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053A2" w14:textId="1BF85157" w:rsidR="00B152E8" w:rsidRPr="00A664BD" w:rsidRDefault="00B152E8">
      <w:pPr>
        <w:spacing w:before="92"/>
        <w:ind w:left="110"/>
        <w:rPr>
          <w:rFonts w:asciiTheme="minorHAnsi" w:hAnsiTheme="minorHAnsi" w:cstheme="minorHAnsi"/>
          <w:sz w:val="22"/>
          <w:szCs w:val="22"/>
        </w:rPr>
      </w:pPr>
      <w:bookmarkStart w:id="0" w:name="_Hlk97962096"/>
    </w:p>
    <w:p w14:paraId="10E54632" w14:textId="77777777" w:rsidR="00B152E8" w:rsidRPr="00A664BD" w:rsidRDefault="00B152E8">
      <w:pPr>
        <w:spacing w:before="4" w:line="260" w:lineRule="exact"/>
        <w:rPr>
          <w:rFonts w:asciiTheme="minorHAnsi" w:hAnsiTheme="minorHAnsi" w:cstheme="minorHAnsi"/>
          <w:sz w:val="22"/>
          <w:szCs w:val="22"/>
        </w:rPr>
      </w:pPr>
    </w:p>
    <w:p w14:paraId="46C2A58F" w14:textId="77777777" w:rsidR="00B152E8" w:rsidRPr="00A664BD" w:rsidRDefault="00764BA4">
      <w:pPr>
        <w:spacing w:before="23"/>
        <w:ind w:left="3926" w:right="4430"/>
        <w:jc w:val="center"/>
        <w:rPr>
          <w:rFonts w:asciiTheme="minorHAnsi" w:eastAsia="Tahoma" w:hAnsiTheme="minorHAnsi" w:cstheme="minorHAnsi"/>
          <w:sz w:val="22"/>
          <w:szCs w:val="22"/>
        </w:rPr>
      </w:pPr>
      <w:r w:rsidRPr="00A664BD">
        <w:rPr>
          <w:rFonts w:asciiTheme="minorHAnsi" w:eastAsia="Tahoma" w:hAnsiTheme="minorHAnsi" w:cstheme="minorHAnsi"/>
          <w:b/>
          <w:sz w:val="22"/>
          <w:szCs w:val="22"/>
        </w:rPr>
        <w:t>SUR</w:t>
      </w:r>
      <w:r w:rsidRPr="00A664BD">
        <w:rPr>
          <w:rFonts w:asciiTheme="minorHAnsi" w:eastAsia="Tahoma" w:hAnsiTheme="minorHAnsi" w:cstheme="minorHAnsi"/>
          <w:b/>
          <w:spacing w:val="-2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b/>
          <w:sz w:val="22"/>
          <w:szCs w:val="22"/>
        </w:rPr>
        <w:t>T</w:t>
      </w:r>
      <w:r w:rsidRPr="00A664BD">
        <w:rPr>
          <w:rFonts w:asciiTheme="minorHAnsi" w:eastAsia="Tahoma" w:hAnsiTheme="minorHAnsi" w:cstheme="minorHAnsi"/>
          <w:b/>
          <w:spacing w:val="-7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b/>
          <w:spacing w:val="1"/>
          <w:w w:val="98"/>
          <w:sz w:val="22"/>
          <w:szCs w:val="22"/>
        </w:rPr>
        <w:t>KE</w:t>
      </w:r>
      <w:r w:rsidRPr="00A664BD">
        <w:rPr>
          <w:rFonts w:asciiTheme="minorHAnsi" w:eastAsia="Tahoma" w:hAnsiTheme="minorHAnsi" w:cstheme="minorHAnsi"/>
          <w:b/>
          <w:spacing w:val="2"/>
          <w:w w:val="98"/>
          <w:sz w:val="22"/>
          <w:szCs w:val="22"/>
        </w:rPr>
        <w:t>PU</w:t>
      </w:r>
      <w:r w:rsidRPr="00A664BD">
        <w:rPr>
          <w:rFonts w:asciiTheme="minorHAnsi" w:eastAsia="Tahoma" w:hAnsiTheme="minorHAnsi" w:cstheme="minorHAnsi"/>
          <w:b/>
          <w:spacing w:val="-3"/>
          <w:w w:val="98"/>
          <w:sz w:val="22"/>
          <w:szCs w:val="22"/>
        </w:rPr>
        <w:t>T</w:t>
      </w:r>
      <w:r w:rsidRPr="00A664BD">
        <w:rPr>
          <w:rFonts w:asciiTheme="minorHAnsi" w:eastAsia="Tahoma" w:hAnsiTheme="minorHAnsi" w:cstheme="minorHAnsi"/>
          <w:b/>
          <w:spacing w:val="1"/>
          <w:w w:val="98"/>
          <w:sz w:val="22"/>
          <w:szCs w:val="22"/>
        </w:rPr>
        <w:t>U</w:t>
      </w:r>
      <w:r w:rsidRPr="00A664BD">
        <w:rPr>
          <w:rFonts w:asciiTheme="minorHAnsi" w:eastAsia="Tahoma" w:hAnsiTheme="minorHAnsi" w:cstheme="minorHAnsi"/>
          <w:b/>
          <w:w w:val="98"/>
          <w:sz w:val="22"/>
          <w:szCs w:val="22"/>
        </w:rPr>
        <w:t>S</w:t>
      </w:r>
      <w:r w:rsidRPr="00A664BD">
        <w:rPr>
          <w:rFonts w:asciiTheme="minorHAnsi" w:eastAsia="Tahoma" w:hAnsiTheme="minorHAnsi" w:cstheme="minorHAnsi"/>
          <w:b/>
          <w:spacing w:val="1"/>
          <w:w w:val="98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b/>
          <w:w w:val="98"/>
          <w:sz w:val="22"/>
          <w:szCs w:val="22"/>
        </w:rPr>
        <w:t>N</w:t>
      </w:r>
    </w:p>
    <w:p w14:paraId="34563E09" w14:textId="72C99D38" w:rsidR="00B152E8" w:rsidRPr="00A664BD" w:rsidRDefault="00A664BD">
      <w:pPr>
        <w:spacing w:before="58" w:line="294" w:lineRule="auto"/>
        <w:ind w:left="2251" w:right="2754"/>
        <w:jc w:val="center"/>
        <w:rPr>
          <w:rFonts w:asciiTheme="minorHAnsi" w:eastAsia="Tahoma" w:hAnsiTheme="minorHAnsi" w:cstheme="minorHAnsi"/>
          <w:sz w:val="22"/>
          <w:szCs w:val="22"/>
        </w:rPr>
      </w:pPr>
      <w:r>
        <w:rPr>
          <w:rFonts w:asciiTheme="minorHAnsi" w:eastAsia="Tahoma" w:hAnsiTheme="minorHAnsi" w:cstheme="minorHAnsi"/>
          <w:b/>
          <w:spacing w:val="1"/>
          <w:sz w:val="22"/>
          <w:szCs w:val="22"/>
        </w:rPr>
        <w:t xml:space="preserve">DEWAN </w:t>
      </w:r>
      <w:r w:rsidR="00764BA4" w:rsidRPr="00A664BD">
        <w:rPr>
          <w:rFonts w:asciiTheme="minorHAnsi" w:eastAsia="Tahoma" w:hAnsiTheme="minorHAnsi" w:cstheme="minorHAnsi"/>
          <w:b/>
          <w:spacing w:val="1"/>
          <w:sz w:val="22"/>
          <w:szCs w:val="22"/>
        </w:rPr>
        <w:t>P</w:t>
      </w:r>
      <w:r w:rsidR="00764BA4" w:rsidRPr="00A664BD">
        <w:rPr>
          <w:rFonts w:asciiTheme="minorHAnsi" w:eastAsia="Tahoma" w:hAnsiTheme="minorHAnsi" w:cstheme="minorHAnsi"/>
          <w:b/>
          <w:spacing w:val="-1"/>
          <w:sz w:val="22"/>
          <w:szCs w:val="22"/>
        </w:rPr>
        <w:t>E</w:t>
      </w:r>
      <w:r w:rsidR="00764BA4" w:rsidRPr="00A664BD">
        <w:rPr>
          <w:rFonts w:asciiTheme="minorHAnsi" w:eastAsia="Tahoma" w:hAnsiTheme="minorHAnsi" w:cstheme="minorHAnsi"/>
          <w:b/>
          <w:sz w:val="22"/>
          <w:szCs w:val="22"/>
        </w:rPr>
        <w:t>N</w:t>
      </w:r>
      <w:r w:rsidR="00764BA4" w:rsidRPr="00A664BD">
        <w:rPr>
          <w:rFonts w:asciiTheme="minorHAnsi" w:eastAsia="Tahoma" w:hAnsiTheme="minorHAnsi" w:cstheme="minorHAnsi"/>
          <w:b/>
          <w:spacing w:val="1"/>
          <w:sz w:val="22"/>
          <w:szCs w:val="22"/>
        </w:rPr>
        <w:t>G</w:t>
      </w:r>
      <w:r w:rsidR="00764BA4" w:rsidRPr="00A664BD">
        <w:rPr>
          <w:rFonts w:asciiTheme="minorHAnsi" w:eastAsia="Tahoma" w:hAnsiTheme="minorHAnsi" w:cstheme="minorHAnsi"/>
          <w:b/>
          <w:spacing w:val="-2"/>
          <w:sz w:val="22"/>
          <w:szCs w:val="22"/>
        </w:rPr>
        <w:t>U</w:t>
      </w:r>
      <w:r w:rsidR="00764BA4" w:rsidRPr="00A664BD">
        <w:rPr>
          <w:rFonts w:asciiTheme="minorHAnsi" w:eastAsia="Tahoma" w:hAnsiTheme="minorHAnsi" w:cstheme="minorHAnsi"/>
          <w:b/>
          <w:sz w:val="22"/>
          <w:szCs w:val="22"/>
        </w:rPr>
        <w:t>RUS</w:t>
      </w:r>
      <w:r w:rsidR="00764BA4" w:rsidRPr="00A664BD">
        <w:rPr>
          <w:rFonts w:asciiTheme="minorHAnsi" w:eastAsia="Tahoma" w:hAnsiTheme="minorHAnsi" w:cstheme="minorHAnsi"/>
          <w:b/>
          <w:spacing w:val="-14"/>
          <w:sz w:val="22"/>
          <w:szCs w:val="22"/>
        </w:rPr>
        <w:t xml:space="preserve"> </w:t>
      </w:r>
      <w:r w:rsidR="00764BA4" w:rsidRPr="00A664BD">
        <w:rPr>
          <w:rFonts w:asciiTheme="minorHAnsi" w:eastAsia="Tahoma" w:hAnsiTheme="minorHAnsi" w:cstheme="minorHAnsi"/>
          <w:b/>
          <w:spacing w:val="-1"/>
          <w:sz w:val="22"/>
          <w:szCs w:val="22"/>
        </w:rPr>
        <w:t>P</w:t>
      </w:r>
      <w:r w:rsidR="00764BA4" w:rsidRPr="00A664BD">
        <w:rPr>
          <w:rFonts w:asciiTheme="minorHAnsi" w:eastAsia="Tahoma" w:hAnsiTheme="minorHAnsi" w:cstheme="minorHAnsi"/>
          <w:b/>
          <w:sz w:val="22"/>
          <w:szCs w:val="22"/>
        </w:rPr>
        <w:t>U</w:t>
      </w:r>
      <w:r w:rsidR="00764BA4" w:rsidRPr="00A664BD">
        <w:rPr>
          <w:rFonts w:asciiTheme="minorHAnsi" w:eastAsia="Tahoma" w:hAnsiTheme="minorHAnsi" w:cstheme="minorHAnsi"/>
          <w:b/>
          <w:spacing w:val="-3"/>
          <w:sz w:val="22"/>
          <w:szCs w:val="22"/>
        </w:rPr>
        <w:t>S</w:t>
      </w:r>
      <w:r w:rsidR="00764BA4" w:rsidRPr="00A664BD">
        <w:rPr>
          <w:rFonts w:asciiTheme="minorHAnsi" w:eastAsia="Tahoma" w:hAnsiTheme="minorHAnsi" w:cstheme="minorHAnsi"/>
          <w:b/>
          <w:sz w:val="22"/>
          <w:szCs w:val="22"/>
        </w:rPr>
        <w:t>AT</w:t>
      </w:r>
      <w:r w:rsidR="00764BA4" w:rsidRPr="00A664BD">
        <w:rPr>
          <w:rFonts w:asciiTheme="minorHAnsi" w:eastAsia="Tahoma" w:hAnsiTheme="minorHAnsi" w:cstheme="minorHAnsi"/>
          <w:b/>
          <w:spacing w:val="-7"/>
          <w:sz w:val="22"/>
          <w:szCs w:val="22"/>
        </w:rPr>
        <w:t xml:space="preserve"> </w:t>
      </w:r>
      <w:r w:rsidR="00764BA4" w:rsidRPr="00A664BD">
        <w:rPr>
          <w:rFonts w:asciiTheme="minorHAnsi" w:eastAsia="Tahoma" w:hAnsiTheme="minorHAnsi" w:cstheme="minorHAnsi"/>
          <w:b/>
          <w:spacing w:val="-3"/>
          <w:sz w:val="22"/>
          <w:szCs w:val="22"/>
        </w:rPr>
        <w:t>IK</w:t>
      </w:r>
      <w:r w:rsidR="00764BA4" w:rsidRPr="00A664BD">
        <w:rPr>
          <w:rFonts w:asciiTheme="minorHAnsi" w:eastAsia="Tahoma" w:hAnsiTheme="minorHAnsi" w:cstheme="minorHAnsi"/>
          <w:b/>
          <w:sz w:val="22"/>
          <w:szCs w:val="22"/>
        </w:rPr>
        <w:t>A</w:t>
      </w:r>
      <w:r w:rsidR="00764BA4" w:rsidRPr="00A664BD">
        <w:rPr>
          <w:rFonts w:asciiTheme="minorHAnsi" w:eastAsia="Tahoma" w:hAnsiTheme="minorHAnsi" w:cstheme="minorHAnsi"/>
          <w:b/>
          <w:spacing w:val="-1"/>
          <w:sz w:val="22"/>
          <w:szCs w:val="22"/>
        </w:rPr>
        <w:t>T</w:t>
      </w:r>
      <w:r w:rsidR="00764BA4" w:rsidRPr="00A664BD">
        <w:rPr>
          <w:rFonts w:asciiTheme="minorHAnsi" w:eastAsia="Tahoma" w:hAnsiTheme="minorHAnsi" w:cstheme="minorHAnsi"/>
          <w:b/>
          <w:sz w:val="22"/>
          <w:szCs w:val="22"/>
        </w:rPr>
        <w:t>AN</w:t>
      </w:r>
      <w:r w:rsidR="00764BA4" w:rsidRPr="00A664BD">
        <w:rPr>
          <w:rFonts w:asciiTheme="minorHAnsi" w:eastAsia="Tahoma" w:hAnsiTheme="minorHAnsi" w:cstheme="minorHAnsi"/>
          <w:b/>
          <w:spacing w:val="-9"/>
          <w:sz w:val="22"/>
          <w:szCs w:val="22"/>
        </w:rPr>
        <w:t xml:space="preserve"> </w:t>
      </w:r>
      <w:r w:rsidR="00E11F82" w:rsidRPr="00A664BD">
        <w:rPr>
          <w:rFonts w:asciiTheme="minorHAnsi" w:eastAsia="Tahoma" w:hAnsiTheme="minorHAnsi" w:cstheme="minorHAnsi"/>
          <w:b/>
          <w:spacing w:val="-2"/>
          <w:sz w:val="22"/>
          <w:szCs w:val="22"/>
        </w:rPr>
        <w:t>SUPERVISI NASIONAL</w:t>
      </w:r>
      <w:r w:rsidR="00764BA4" w:rsidRPr="00A664BD">
        <w:rPr>
          <w:rFonts w:asciiTheme="minorHAnsi" w:eastAsia="Tahoma" w:hAnsiTheme="minorHAnsi" w:cstheme="minorHAnsi"/>
          <w:b/>
          <w:w w:val="98"/>
          <w:sz w:val="22"/>
          <w:szCs w:val="22"/>
        </w:rPr>
        <w:t xml:space="preserve"> </w:t>
      </w:r>
      <w:r w:rsidR="00764BA4" w:rsidRPr="00A664BD">
        <w:rPr>
          <w:rFonts w:asciiTheme="minorHAnsi" w:eastAsia="Tahoma" w:hAnsiTheme="minorHAnsi" w:cstheme="minorHAnsi"/>
          <w:b/>
          <w:sz w:val="22"/>
          <w:szCs w:val="22"/>
        </w:rPr>
        <w:t>N</w:t>
      </w:r>
      <w:r w:rsidR="00764BA4" w:rsidRPr="00A664BD">
        <w:rPr>
          <w:rFonts w:asciiTheme="minorHAnsi" w:eastAsia="Tahoma" w:hAnsiTheme="minorHAnsi" w:cstheme="minorHAnsi"/>
          <w:b/>
          <w:spacing w:val="1"/>
          <w:sz w:val="22"/>
          <w:szCs w:val="22"/>
        </w:rPr>
        <w:t>o</w:t>
      </w:r>
      <w:r w:rsidR="00764BA4" w:rsidRPr="00A664BD">
        <w:rPr>
          <w:rFonts w:asciiTheme="minorHAnsi" w:eastAsia="Tahoma" w:hAnsiTheme="minorHAnsi" w:cstheme="minorHAnsi"/>
          <w:b/>
          <w:spacing w:val="-2"/>
          <w:sz w:val="22"/>
          <w:szCs w:val="22"/>
        </w:rPr>
        <w:t>m</w:t>
      </w:r>
      <w:r w:rsidR="00764BA4" w:rsidRPr="00A664BD">
        <w:rPr>
          <w:rFonts w:asciiTheme="minorHAnsi" w:eastAsia="Tahoma" w:hAnsiTheme="minorHAnsi" w:cstheme="minorHAnsi"/>
          <w:b/>
          <w:sz w:val="22"/>
          <w:szCs w:val="22"/>
        </w:rPr>
        <w:t>or</w:t>
      </w:r>
      <w:r w:rsidR="00764BA4" w:rsidRPr="00A664BD">
        <w:rPr>
          <w:rFonts w:asciiTheme="minorHAnsi" w:eastAsia="Tahoma" w:hAnsiTheme="minorHAnsi" w:cstheme="minorHAnsi"/>
          <w:b/>
          <w:spacing w:val="-6"/>
          <w:sz w:val="22"/>
          <w:szCs w:val="22"/>
        </w:rPr>
        <w:t xml:space="preserve"> </w:t>
      </w:r>
      <w:r w:rsidR="00764BA4" w:rsidRPr="00A664BD">
        <w:rPr>
          <w:rFonts w:asciiTheme="minorHAnsi" w:eastAsia="Tahoma" w:hAnsiTheme="minorHAnsi" w:cstheme="minorHAnsi"/>
          <w:b/>
          <w:sz w:val="22"/>
          <w:szCs w:val="22"/>
        </w:rPr>
        <w:t>:</w:t>
      </w:r>
      <w:r w:rsidR="00764BA4" w:rsidRPr="00A664BD">
        <w:rPr>
          <w:rFonts w:asciiTheme="minorHAnsi" w:eastAsia="Tahoma" w:hAnsiTheme="minorHAnsi" w:cstheme="minorHAnsi"/>
          <w:b/>
          <w:spacing w:val="-3"/>
          <w:sz w:val="22"/>
          <w:szCs w:val="22"/>
        </w:rPr>
        <w:t xml:space="preserve"> </w:t>
      </w:r>
      <w:r w:rsidR="00764BA4" w:rsidRPr="00A664BD">
        <w:rPr>
          <w:rFonts w:asciiTheme="minorHAnsi" w:eastAsia="Tahoma" w:hAnsiTheme="minorHAnsi" w:cstheme="minorHAnsi"/>
          <w:b/>
          <w:spacing w:val="-1"/>
          <w:sz w:val="22"/>
          <w:szCs w:val="22"/>
        </w:rPr>
        <w:t>P</w:t>
      </w:r>
      <w:r w:rsidR="00764BA4" w:rsidRPr="00A664BD">
        <w:rPr>
          <w:rFonts w:asciiTheme="minorHAnsi" w:eastAsia="Tahoma" w:hAnsiTheme="minorHAnsi" w:cstheme="minorHAnsi"/>
          <w:b/>
          <w:sz w:val="22"/>
          <w:szCs w:val="22"/>
        </w:rPr>
        <w:t>O</w:t>
      </w:r>
      <w:r w:rsidR="00764BA4" w:rsidRPr="00A664BD">
        <w:rPr>
          <w:rFonts w:asciiTheme="minorHAnsi" w:eastAsia="Tahoma" w:hAnsiTheme="minorHAnsi" w:cstheme="minorHAnsi"/>
          <w:b/>
          <w:spacing w:val="1"/>
          <w:sz w:val="22"/>
          <w:szCs w:val="22"/>
        </w:rPr>
        <w:t>.</w:t>
      </w:r>
      <w:r w:rsidR="00764BA4" w:rsidRPr="00A664BD">
        <w:rPr>
          <w:rFonts w:asciiTheme="minorHAnsi" w:eastAsia="Tahoma" w:hAnsiTheme="minorHAnsi" w:cstheme="minorHAnsi"/>
          <w:b/>
          <w:spacing w:val="-1"/>
          <w:sz w:val="22"/>
          <w:szCs w:val="22"/>
        </w:rPr>
        <w:t>00</w:t>
      </w:r>
      <w:r w:rsidR="00D07B53">
        <w:rPr>
          <w:rFonts w:asciiTheme="minorHAnsi" w:eastAsia="Tahoma" w:hAnsiTheme="minorHAnsi" w:cstheme="minorHAnsi"/>
          <w:b/>
          <w:spacing w:val="-1"/>
          <w:sz w:val="22"/>
          <w:szCs w:val="22"/>
        </w:rPr>
        <w:t>3</w:t>
      </w:r>
      <w:r w:rsidR="00764BA4" w:rsidRPr="00A664BD">
        <w:rPr>
          <w:rFonts w:asciiTheme="minorHAnsi" w:eastAsia="Tahoma" w:hAnsiTheme="minorHAnsi" w:cstheme="minorHAnsi"/>
          <w:b/>
          <w:sz w:val="22"/>
          <w:szCs w:val="22"/>
        </w:rPr>
        <w:t>/</w:t>
      </w:r>
      <w:r w:rsidR="00C046E2" w:rsidRPr="00A664BD">
        <w:rPr>
          <w:rFonts w:asciiTheme="minorHAnsi" w:eastAsia="Tahoma" w:hAnsiTheme="minorHAnsi" w:cstheme="minorHAnsi"/>
          <w:b/>
          <w:sz w:val="22"/>
          <w:szCs w:val="22"/>
        </w:rPr>
        <w:t>D</w:t>
      </w:r>
      <w:r w:rsidR="00764BA4" w:rsidRPr="00A664BD">
        <w:rPr>
          <w:rFonts w:asciiTheme="minorHAnsi" w:eastAsia="Tahoma" w:hAnsiTheme="minorHAnsi" w:cstheme="minorHAnsi"/>
          <w:b/>
          <w:w w:val="98"/>
          <w:sz w:val="22"/>
          <w:szCs w:val="22"/>
        </w:rPr>
        <w:t>P</w:t>
      </w:r>
      <w:r w:rsidR="00764BA4" w:rsidRPr="00A664BD">
        <w:rPr>
          <w:rFonts w:asciiTheme="minorHAnsi" w:eastAsia="Tahoma" w:hAnsiTheme="minorHAnsi" w:cstheme="minorHAnsi"/>
          <w:b/>
          <w:spacing w:val="2"/>
          <w:w w:val="98"/>
          <w:sz w:val="22"/>
          <w:szCs w:val="22"/>
        </w:rPr>
        <w:t>P</w:t>
      </w:r>
      <w:r w:rsidR="00764BA4" w:rsidRPr="00A664BD">
        <w:rPr>
          <w:rFonts w:asciiTheme="minorHAnsi" w:eastAsia="Tahoma" w:hAnsiTheme="minorHAnsi" w:cstheme="minorHAnsi"/>
          <w:b/>
          <w:w w:val="98"/>
          <w:sz w:val="22"/>
          <w:szCs w:val="22"/>
        </w:rPr>
        <w:t>.</w:t>
      </w:r>
      <w:r w:rsidR="00764BA4" w:rsidRPr="00A664BD">
        <w:rPr>
          <w:rFonts w:asciiTheme="minorHAnsi" w:eastAsia="Tahoma" w:hAnsiTheme="minorHAnsi" w:cstheme="minorHAnsi"/>
          <w:b/>
          <w:spacing w:val="-1"/>
          <w:w w:val="98"/>
          <w:sz w:val="22"/>
          <w:szCs w:val="22"/>
        </w:rPr>
        <w:t>I</w:t>
      </w:r>
      <w:r w:rsidR="00E11F82" w:rsidRPr="00A664BD">
        <w:rPr>
          <w:rFonts w:asciiTheme="minorHAnsi" w:eastAsia="Tahoma" w:hAnsiTheme="minorHAnsi" w:cstheme="minorHAnsi"/>
          <w:b/>
          <w:spacing w:val="1"/>
          <w:w w:val="98"/>
          <w:sz w:val="22"/>
          <w:szCs w:val="22"/>
        </w:rPr>
        <w:t>SP</w:t>
      </w:r>
      <w:r w:rsidR="00764BA4" w:rsidRPr="00A664BD">
        <w:rPr>
          <w:rFonts w:asciiTheme="minorHAnsi" w:eastAsia="Tahoma" w:hAnsiTheme="minorHAnsi" w:cstheme="minorHAnsi"/>
          <w:b/>
          <w:spacing w:val="1"/>
          <w:w w:val="98"/>
          <w:sz w:val="22"/>
          <w:szCs w:val="22"/>
        </w:rPr>
        <w:t>I</w:t>
      </w:r>
      <w:r w:rsidR="00E11F82" w:rsidRPr="00A664BD">
        <w:rPr>
          <w:rFonts w:asciiTheme="minorHAnsi" w:eastAsia="Tahoma" w:hAnsiTheme="minorHAnsi" w:cstheme="minorHAnsi"/>
          <w:b/>
          <w:spacing w:val="1"/>
          <w:w w:val="98"/>
          <w:sz w:val="22"/>
          <w:szCs w:val="22"/>
        </w:rPr>
        <w:t xml:space="preserve"> NASIONAL</w:t>
      </w:r>
      <w:r w:rsidR="00764BA4" w:rsidRPr="00A664BD">
        <w:rPr>
          <w:rFonts w:asciiTheme="minorHAnsi" w:eastAsia="Tahoma" w:hAnsiTheme="minorHAnsi" w:cstheme="minorHAnsi"/>
          <w:b/>
          <w:w w:val="98"/>
          <w:sz w:val="22"/>
          <w:szCs w:val="22"/>
        </w:rPr>
        <w:t>/</w:t>
      </w:r>
      <w:r w:rsidR="00866ACE" w:rsidRPr="00A664BD">
        <w:rPr>
          <w:rFonts w:asciiTheme="minorHAnsi" w:eastAsia="Tahoma" w:hAnsiTheme="minorHAnsi" w:cstheme="minorHAnsi"/>
          <w:b/>
          <w:w w:val="98"/>
          <w:sz w:val="22"/>
          <w:szCs w:val="22"/>
        </w:rPr>
        <w:t>19</w:t>
      </w:r>
      <w:r w:rsidR="00764BA4" w:rsidRPr="00A664BD">
        <w:rPr>
          <w:rFonts w:asciiTheme="minorHAnsi" w:eastAsia="Tahoma" w:hAnsiTheme="minorHAnsi" w:cstheme="minorHAnsi"/>
          <w:b/>
          <w:w w:val="98"/>
          <w:sz w:val="22"/>
          <w:szCs w:val="22"/>
        </w:rPr>
        <w:t>/</w:t>
      </w:r>
      <w:r w:rsidR="00E11F82" w:rsidRPr="00A664BD">
        <w:rPr>
          <w:rFonts w:asciiTheme="minorHAnsi" w:eastAsia="Tahoma" w:hAnsiTheme="minorHAnsi" w:cstheme="minorHAnsi"/>
          <w:b/>
          <w:spacing w:val="-1"/>
          <w:w w:val="98"/>
          <w:sz w:val="22"/>
          <w:szCs w:val="22"/>
        </w:rPr>
        <w:t>I</w:t>
      </w:r>
      <w:r w:rsidR="00764BA4" w:rsidRPr="00A664BD">
        <w:rPr>
          <w:rFonts w:asciiTheme="minorHAnsi" w:eastAsia="Tahoma" w:hAnsiTheme="minorHAnsi" w:cstheme="minorHAnsi"/>
          <w:b/>
          <w:spacing w:val="1"/>
          <w:w w:val="98"/>
          <w:sz w:val="22"/>
          <w:szCs w:val="22"/>
        </w:rPr>
        <w:t>I/2</w:t>
      </w:r>
      <w:r w:rsidR="00764BA4" w:rsidRPr="00A664BD">
        <w:rPr>
          <w:rFonts w:asciiTheme="minorHAnsi" w:eastAsia="Tahoma" w:hAnsiTheme="minorHAnsi" w:cstheme="minorHAnsi"/>
          <w:b/>
          <w:spacing w:val="-1"/>
          <w:w w:val="98"/>
          <w:sz w:val="22"/>
          <w:szCs w:val="22"/>
        </w:rPr>
        <w:t>0</w:t>
      </w:r>
      <w:r w:rsidR="00764BA4" w:rsidRPr="00A664BD">
        <w:rPr>
          <w:rFonts w:asciiTheme="minorHAnsi" w:eastAsia="Tahoma" w:hAnsiTheme="minorHAnsi" w:cstheme="minorHAnsi"/>
          <w:b/>
          <w:spacing w:val="1"/>
          <w:w w:val="98"/>
          <w:sz w:val="22"/>
          <w:szCs w:val="22"/>
        </w:rPr>
        <w:t>2</w:t>
      </w:r>
      <w:r w:rsidR="00E11F82" w:rsidRPr="00A664BD">
        <w:rPr>
          <w:rFonts w:asciiTheme="minorHAnsi" w:eastAsia="Tahoma" w:hAnsiTheme="minorHAnsi" w:cstheme="minorHAnsi"/>
          <w:b/>
          <w:spacing w:val="1"/>
          <w:w w:val="98"/>
          <w:sz w:val="22"/>
          <w:szCs w:val="22"/>
        </w:rPr>
        <w:t>2</w:t>
      </w:r>
    </w:p>
    <w:p w14:paraId="6B96A600" w14:textId="77777777" w:rsidR="00B152E8" w:rsidRPr="00A664BD" w:rsidRDefault="00B152E8">
      <w:pPr>
        <w:spacing w:before="4" w:line="120" w:lineRule="exact"/>
        <w:rPr>
          <w:rFonts w:asciiTheme="minorHAnsi" w:hAnsiTheme="minorHAnsi" w:cstheme="minorHAnsi"/>
          <w:sz w:val="22"/>
          <w:szCs w:val="22"/>
        </w:rPr>
      </w:pPr>
    </w:p>
    <w:p w14:paraId="0D6B39D3" w14:textId="77777777" w:rsidR="00B152E8" w:rsidRPr="00A664BD" w:rsidRDefault="00B152E8">
      <w:pPr>
        <w:spacing w:line="200" w:lineRule="exact"/>
        <w:rPr>
          <w:rFonts w:asciiTheme="minorHAnsi" w:hAnsiTheme="minorHAnsi" w:cstheme="minorHAnsi"/>
          <w:sz w:val="22"/>
          <w:szCs w:val="22"/>
        </w:rPr>
      </w:pPr>
    </w:p>
    <w:p w14:paraId="659615D0" w14:textId="77777777" w:rsidR="00B152E8" w:rsidRPr="00A664BD" w:rsidRDefault="00764BA4">
      <w:pPr>
        <w:spacing w:line="294" w:lineRule="auto"/>
        <w:ind w:left="3568" w:right="4070"/>
        <w:jc w:val="center"/>
        <w:rPr>
          <w:rFonts w:asciiTheme="minorHAnsi" w:eastAsia="Tahoma" w:hAnsiTheme="minorHAnsi" w:cstheme="minorHAnsi"/>
          <w:sz w:val="22"/>
          <w:szCs w:val="22"/>
        </w:rPr>
      </w:pPr>
      <w:r w:rsidRPr="00A664BD">
        <w:rPr>
          <w:rFonts w:asciiTheme="minorHAnsi" w:eastAsia="Tahoma" w:hAnsiTheme="minorHAnsi" w:cstheme="minorHAnsi"/>
          <w:b/>
          <w:spacing w:val="1"/>
          <w:sz w:val="22"/>
          <w:szCs w:val="22"/>
        </w:rPr>
        <w:t>P</w:t>
      </w:r>
      <w:r w:rsidRPr="00A664BD">
        <w:rPr>
          <w:rFonts w:asciiTheme="minorHAnsi" w:eastAsia="Tahoma" w:hAnsiTheme="minorHAnsi" w:cstheme="minorHAnsi"/>
          <w:b/>
          <w:spacing w:val="-1"/>
          <w:sz w:val="22"/>
          <w:szCs w:val="22"/>
        </w:rPr>
        <w:t>E</w:t>
      </w:r>
      <w:r w:rsidRPr="00A664BD">
        <w:rPr>
          <w:rFonts w:asciiTheme="minorHAnsi" w:eastAsia="Tahoma" w:hAnsiTheme="minorHAnsi" w:cstheme="minorHAnsi"/>
          <w:b/>
          <w:sz w:val="22"/>
          <w:szCs w:val="22"/>
        </w:rPr>
        <w:t>RAT</w:t>
      </w:r>
      <w:r w:rsidRPr="00A664BD">
        <w:rPr>
          <w:rFonts w:asciiTheme="minorHAnsi" w:eastAsia="Tahoma" w:hAnsiTheme="minorHAnsi" w:cstheme="minorHAnsi"/>
          <w:b/>
          <w:spacing w:val="-3"/>
          <w:sz w:val="22"/>
          <w:szCs w:val="22"/>
        </w:rPr>
        <w:t>U</w:t>
      </w:r>
      <w:r w:rsidRPr="00A664BD">
        <w:rPr>
          <w:rFonts w:asciiTheme="minorHAnsi" w:eastAsia="Tahoma" w:hAnsiTheme="minorHAnsi" w:cstheme="minorHAnsi"/>
          <w:b/>
          <w:sz w:val="22"/>
          <w:szCs w:val="22"/>
        </w:rPr>
        <w:t>RAN</w:t>
      </w:r>
      <w:r w:rsidRPr="00A664BD">
        <w:rPr>
          <w:rFonts w:asciiTheme="minorHAnsi" w:eastAsia="Tahoma" w:hAnsiTheme="minorHAnsi" w:cstheme="minorHAnsi"/>
          <w:b/>
          <w:spacing w:val="-1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b/>
          <w:sz w:val="22"/>
          <w:szCs w:val="22"/>
        </w:rPr>
        <w:t>O</w:t>
      </w:r>
      <w:r w:rsidRPr="00A664BD">
        <w:rPr>
          <w:rFonts w:asciiTheme="minorHAnsi" w:eastAsia="Tahoma" w:hAnsiTheme="minorHAnsi" w:cstheme="minorHAnsi"/>
          <w:b/>
          <w:spacing w:val="-2"/>
          <w:sz w:val="22"/>
          <w:szCs w:val="22"/>
        </w:rPr>
        <w:t>R</w:t>
      </w:r>
      <w:r w:rsidRPr="00A664BD">
        <w:rPr>
          <w:rFonts w:asciiTheme="minorHAnsi" w:eastAsia="Tahoma" w:hAnsiTheme="minorHAnsi" w:cstheme="minorHAnsi"/>
          <w:b/>
          <w:spacing w:val="1"/>
          <w:sz w:val="22"/>
          <w:szCs w:val="22"/>
        </w:rPr>
        <w:t>G</w:t>
      </w:r>
      <w:r w:rsidRPr="00A664BD">
        <w:rPr>
          <w:rFonts w:asciiTheme="minorHAnsi" w:eastAsia="Tahoma" w:hAnsiTheme="minorHAnsi" w:cstheme="minorHAnsi"/>
          <w:b/>
          <w:spacing w:val="-2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b/>
          <w:sz w:val="22"/>
          <w:szCs w:val="22"/>
        </w:rPr>
        <w:t>N</w:t>
      </w:r>
      <w:r w:rsidRPr="00A664BD">
        <w:rPr>
          <w:rFonts w:asciiTheme="minorHAnsi" w:eastAsia="Tahoma" w:hAnsiTheme="minorHAnsi" w:cstheme="minorHAnsi"/>
          <w:b/>
          <w:spacing w:val="-1"/>
          <w:sz w:val="22"/>
          <w:szCs w:val="22"/>
        </w:rPr>
        <w:t>I</w:t>
      </w:r>
      <w:r w:rsidRPr="00A664BD">
        <w:rPr>
          <w:rFonts w:asciiTheme="minorHAnsi" w:eastAsia="Tahoma" w:hAnsiTheme="minorHAnsi" w:cstheme="minorHAnsi"/>
          <w:b/>
          <w:sz w:val="22"/>
          <w:szCs w:val="22"/>
        </w:rPr>
        <w:t>SA</w:t>
      </w:r>
      <w:r w:rsidRPr="00A664BD">
        <w:rPr>
          <w:rFonts w:asciiTheme="minorHAnsi" w:eastAsia="Tahoma" w:hAnsiTheme="minorHAnsi" w:cstheme="minorHAnsi"/>
          <w:b/>
          <w:spacing w:val="-1"/>
          <w:sz w:val="22"/>
          <w:szCs w:val="22"/>
        </w:rPr>
        <w:t>S</w:t>
      </w:r>
      <w:r w:rsidRPr="00A664BD">
        <w:rPr>
          <w:rFonts w:asciiTheme="minorHAnsi" w:eastAsia="Tahoma" w:hAnsiTheme="minorHAnsi" w:cstheme="minorHAnsi"/>
          <w:b/>
          <w:sz w:val="22"/>
          <w:szCs w:val="22"/>
        </w:rPr>
        <w:t xml:space="preserve">I </w:t>
      </w:r>
      <w:r w:rsidRPr="00A664BD">
        <w:rPr>
          <w:rFonts w:asciiTheme="minorHAnsi" w:eastAsia="Tahoma" w:hAnsiTheme="minorHAnsi" w:cstheme="minorHAnsi"/>
          <w:b/>
          <w:w w:val="98"/>
          <w:sz w:val="22"/>
          <w:szCs w:val="22"/>
        </w:rPr>
        <w:t>T</w:t>
      </w:r>
      <w:r w:rsidRPr="00A664BD">
        <w:rPr>
          <w:rFonts w:asciiTheme="minorHAnsi" w:eastAsia="Tahoma" w:hAnsiTheme="minorHAnsi" w:cstheme="minorHAnsi"/>
          <w:b/>
          <w:spacing w:val="1"/>
          <w:w w:val="98"/>
          <w:sz w:val="22"/>
          <w:szCs w:val="22"/>
        </w:rPr>
        <w:t>E</w:t>
      </w:r>
      <w:r w:rsidRPr="00A664BD">
        <w:rPr>
          <w:rFonts w:asciiTheme="minorHAnsi" w:eastAsia="Tahoma" w:hAnsiTheme="minorHAnsi" w:cstheme="minorHAnsi"/>
          <w:b/>
          <w:spacing w:val="2"/>
          <w:w w:val="98"/>
          <w:sz w:val="22"/>
          <w:szCs w:val="22"/>
        </w:rPr>
        <w:t>N</w:t>
      </w:r>
      <w:r w:rsidRPr="00A664BD">
        <w:rPr>
          <w:rFonts w:asciiTheme="minorHAnsi" w:eastAsia="Tahoma" w:hAnsiTheme="minorHAnsi" w:cstheme="minorHAnsi"/>
          <w:b/>
          <w:w w:val="98"/>
          <w:sz w:val="22"/>
          <w:szCs w:val="22"/>
        </w:rPr>
        <w:t>T</w:t>
      </w:r>
      <w:r w:rsidRPr="00A664BD">
        <w:rPr>
          <w:rFonts w:asciiTheme="minorHAnsi" w:eastAsia="Tahoma" w:hAnsiTheme="minorHAnsi" w:cstheme="minorHAnsi"/>
          <w:b/>
          <w:spacing w:val="3"/>
          <w:w w:val="98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b/>
          <w:spacing w:val="-3"/>
          <w:w w:val="98"/>
          <w:sz w:val="22"/>
          <w:szCs w:val="22"/>
        </w:rPr>
        <w:t>N</w:t>
      </w:r>
      <w:r w:rsidRPr="00A664BD">
        <w:rPr>
          <w:rFonts w:asciiTheme="minorHAnsi" w:eastAsia="Tahoma" w:hAnsiTheme="minorHAnsi" w:cstheme="minorHAnsi"/>
          <w:b/>
          <w:w w:val="98"/>
          <w:sz w:val="22"/>
          <w:szCs w:val="22"/>
        </w:rPr>
        <w:t>G</w:t>
      </w:r>
    </w:p>
    <w:p w14:paraId="406B955B" w14:textId="411C31C3" w:rsidR="00B152E8" w:rsidRPr="00A664BD" w:rsidRDefault="00764BA4" w:rsidP="00E11F82">
      <w:pPr>
        <w:spacing w:line="292" w:lineRule="auto"/>
        <w:ind w:left="2251" w:right="2752"/>
        <w:jc w:val="center"/>
        <w:rPr>
          <w:rFonts w:asciiTheme="minorHAnsi" w:hAnsiTheme="minorHAnsi" w:cstheme="minorHAnsi"/>
          <w:sz w:val="22"/>
          <w:szCs w:val="22"/>
        </w:rPr>
      </w:pPr>
      <w:r w:rsidRPr="00A664BD">
        <w:rPr>
          <w:rFonts w:asciiTheme="minorHAnsi" w:eastAsia="Tahoma" w:hAnsiTheme="minorHAnsi" w:cstheme="minorHAnsi"/>
          <w:b/>
          <w:spacing w:val="1"/>
          <w:sz w:val="22"/>
          <w:szCs w:val="22"/>
        </w:rPr>
        <w:t>P</w:t>
      </w:r>
      <w:r w:rsidRPr="00A664BD">
        <w:rPr>
          <w:rFonts w:asciiTheme="minorHAnsi" w:eastAsia="Tahoma" w:hAnsiTheme="minorHAnsi" w:cstheme="minorHAnsi"/>
          <w:b/>
          <w:spacing w:val="-1"/>
          <w:sz w:val="22"/>
          <w:szCs w:val="22"/>
        </w:rPr>
        <w:t>E</w:t>
      </w:r>
      <w:r w:rsidRPr="00A664BD">
        <w:rPr>
          <w:rFonts w:asciiTheme="minorHAnsi" w:eastAsia="Tahoma" w:hAnsiTheme="minorHAnsi" w:cstheme="minorHAnsi"/>
          <w:b/>
          <w:spacing w:val="1"/>
          <w:sz w:val="22"/>
          <w:szCs w:val="22"/>
        </w:rPr>
        <w:t>D</w:t>
      </w:r>
      <w:r w:rsidRPr="00A664BD">
        <w:rPr>
          <w:rFonts w:asciiTheme="minorHAnsi" w:eastAsia="Tahoma" w:hAnsiTheme="minorHAnsi" w:cstheme="minorHAnsi"/>
          <w:b/>
          <w:sz w:val="22"/>
          <w:szCs w:val="22"/>
        </w:rPr>
        <w:t>O</w:t>
      </w:r>
      <w:r w:rsidRPr="00A664BD">
        <w:rPr>
          <w:rFonts w:asciiTheme="minorHAnsi" w:eastAsia="Tahoma" w:hAnsiTheme="minorHAnsi" w:cstheme="minorHAnsi"/>
          <w:b/>
          <w:spacing w:val="-2"/>
          <w:sz w:val="22"/>
          <w:szCs w:val="22"/>
        </w:rPr>
        <w:t>M</w:t>
      </w:r>
      <w:r w:rsidRPr="00A664BD">
        <w:rPr>
          <w:rFonts w:asciiTheme="minorHAnsi" w:eastAsia="Tahoma" w:hAnsiTheme="minorHAnsi" w:cstheme="minorHAnsi"/>
          <w:b/>
          <w:sz w:val="22"/>
          <w:szCs w:val="22"/>
        </w:rPr>
        <w:t>AN</w:t>
      </w:r>
      <w:r w:rsidRPr="00A664BD">
        <w:rPr>
          <w:rFonts w:asciiTheme="minorHAnsi" w:eastAsia="Tahoma" w:hAnsiTheme="minorHAnsi" w:cstheme="minorHAnsi"/>
          <w:b/>
          <w:spacing w:val="1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b/>
          <w:spacing w:val="-2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b/>
          <w:spacing w:val="1"/>
          <w:sz w:val="22"/>
          <w:szCs w:val="22"/>
        </w:rPr>
        <w:t>D</w:t>
      </w:r>
      <w:r w:rsidRPr="00A664BD">
        <w:rPr>
          <w:rFonts w:asciiTheme="minorHAnsi" w:eastAsia="Tahoma" w:hAnsiTheme="minorHAnsi" w:cstheme="minorHAnsi"/>
          <w:b/>
          <w:spacing w:val="-3"/>
          <w:sz w:val="22"/>
          <w:szCs w:val="22"/>
        </w:rPr>
        <w:t>V</w:t>
      </w:r>
      <w:r w:rsidRPr="00A664BD">
        <w:rPr>
          <w:rFonts w:asciiTheme="minorHAnsi" w:eastAsia="Tahoma" w:hAnsiTheme="minorHAnsi" w:cstheme="minorHAnsi"/>
          <w:b/>
          <w:sz w:val="22"/>
          <w:szCs w:val="22"/>
        </w:rPr>
        <w:t>OKA</w:t>
      </w:r>
      <w:r w:rsidRPr="00A664BD">
        <w:rPr>
          <w:rFonts w:asciiTheme="minorHAnsi" w:eastAsia="Tahoma" w:hAnsiTheme="minorHAnsi" w:cstheme="minorHAnsi"/>
          <w:b/>
          <w:spacing w:val="-3"/>
          <w:sz w:val="22"/>
          <w:szCs w:val="22"/>
        </w:rPr>
        <w:t>S</w:t>
      </w:r>
      <w:r w:rsidRPr="00A664BD">
        <w:rPr>
          <w:rFonts w:asciiTheme="minorHAnsi" w:eastAsia="Tahoma" w:hAnsiTheme="minorHAnsi" w:cstheme="minorHAnsi"/>
          <w:b/>
          <w:sz w:val="22"/>
          <w:szCs w:val="22"/>
        </w:rPr>
        <w:t>I</w:t>
      </w:r>
      <w:r w:rsidRPr="00A664BD">
        <w:rPr>
          <w:rFonts w:asciiTheme="minorHAnsi" w:eastAsia="Tahoma" w:hAnsiTheme="minorHAnsi" w:cstheme="minorHAnsi"/>
          <w:b/>
          <w:spacing w:val="-1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b/>
          <w:spacing w:val="1"/>
          <w:sz w:val="22"/>
          <w:szCs w:val="22"/>
        </w:rPr>
        <w:t>D</w:t>
      </w:r>
      <w:r w:rsidRPr="00A664BD">
        <w:rPr>
          <w:rFonts w:asciiTheme="minorHAnsi" w:eastAsia="Tahoma" w:hAnsiTheme="minorHAnsi" w:cstheme="minorHAnsi"/>
          <w:b/>
          <w:sz w:val="22"/>
          <w:szCs w:val="22"/>
        </w:rPr>
        <w:t>AN</w:t>
      </w:r>
      <w:r w:rsidRPr="00A664BD">
        <w:rPr>
          <w:rFonts w:asciiTheme="minorHAnsi" w:eastAsia="Tahoma" w:hAnsiTheme="minorHAnsi" w:cstheme="minorHAnsi"/>
          <w:b/>
          <w:spacing w:val="-2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b/>
          <w:spacing w:val="-1"/>
          <w:sz w:val="22"/>
          <w:szCs w:val="22"/>
        </w:rPr>
        <w:t>P</w:t>
      </w:r>
      <w:r w:rsidRPr="00A664BD">
        <w:rPr>
          <w:rFonts w:asciiTheme="minorHAnsi" w:eastAsia="Tahoma" w:hAnsiTheme="minorHAnsi" w:cstheme="minorHAnsi"/>
          <w:b/>
          <w:spacing w:val="1"/>
          <w:sz w:val="22"/>
          <w:szCs w:val="22"/>
        </w:rPr>
        <w:t>E</w:t>
      </w:r>
      <w:r w:rsidRPr="00A664BD">
        <w:rPr>
          <w:rFonts w:asciiTheme="minorHAnsi" w:eastAsia="Tahoma" w:hAnsiTheme="minorHAnsi" w:cstheme="minorHAnsi"/>
          <w:b/>
          <w:sz w:val="22"/>
          <w:szCs w:val="22"/>
        </w:rPr>
        <w:t>M</w:t>
      </w:r>
      <w:r w:rsidRPr="00A664BD">
        <w:rPr>
          <w:rFonts w:asciiTheme="minorHAnsi" w:eastAsia="Tahoma" w:hAnsiTheme="minorHAnsi" w:cstheme="minorHAnsi"/>
          <w:b/>
          <w:spacing w:val="-3"/>
          <w:sz w:val="22"/>
          <w:szCs w:val="22"/>
        </w:rPr>
        <w:t>B</w:t>
      </w:r>
      <w:r w:rsidRPr="00A664BD">
        <w:rPr>
          <w:rFonts w:asciiTheme="minorHAnsi" w:eastAsia="Tahoma" w:hAnsiTheme="minorHAnsi" w:cstheme="minorHAnsi"/>
          <w:b/>
          <w:spacing w:val="1"/>
          <w:sz w:val="22"/>
          <w:szCs w:val="22"/>
        </w:rPr>
        <w:t>EL</w:t>
      </w:r>
      <w:r w:rsidRPr="00A664BD">
        <w:rPr>
          <w:rFonts w:asciiTheme="minorHAnsi" w:eastAsia="Tahoma" w:hAnsiTheme="minorHAnsi" w:cstheme="minorHAnsi"/>
          <w:b/>
          <w:spacing w:val="-2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b/>
          <w:sz w:val="22"/>
          <w:szCs w:val="22"/>
        </w:rPr>
        <w:t>AN</w:t>
      </w:r>
      <w:r w:rsidRPr="00A664BD">
        <w:rPr>
          <w:rFonts w:asciiTheme="minorHAnsi" w:eastAsia="Tahoma" w:hAnsiTheme="minorHAnsi" w:cstheme="minorHAnsi"/>
          <w:b/>
          <w:spacing w:val="1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b/>
          <w:spacing w:val="-2"/>
          <w:sz w:val="22"/>
          <w:szCs w:val="22"/>
        </w:rPr>
        <w:t>AN</w:t>
      </w:r>
      <w:r w:rsidRPr="00A664BD">
        <w:rPr>
          <w:rFonts w:asciiTheme="minorHAnsi" w:eastAsia="Tahoma" w:hAnsiTheme="minorHAnsi" w:cstheme="minorHAnsi"/>
          <w:b/>
          <w:spacing w:val="1"/>
          <w:sz w:val="22"/>
          <w:szCs w:val="22"/>
        </w:rPr>
        <w:t>G</w:t>
      </w:r>
      <w:r w:rsidRPr="00A664BD">
        <w:rPr>
          <w:rFonts w:asciiTheme="minorHAnsi" w:eastAsia="Tahoma" w:hAnsiTheme="minorHAnsi" w:cstheme="minorHAnsi"/>
          <w:b/>
          <w:spacing w:val="-1"/>
          <w:sz w:val="22"/>
          <w:szCs w:val="22"/>
        </w:rPr>
        <w:t>G</w:t>
      </w:r>
      <w:r w:rsidRPr="00A664BD">
        <w:rPr>
          <w:rFonts w:asciiTheme="minorHAnsi" w:eastAsia="Tahoma" w:hAnsiTheme="minorHAnsi" w:cstheme="minorHAnsi"/>
          <w:b/>
          <w:sz w:val="22"/>
          <w:szCs w:val="22"/>
        </w:rPr>
        <w:t xml:space="preserve">OTA </w:t>
      </w:r>
      <w:r w:rsidRPr="00A664BD">
        <w:rPr>
          <w:rFonts w:asciiTheme="minorHAnsi" w:eastAsia="Tahoma" w:hAnsiTheme="minorHAnsi" w:cstheme="minorHAnsi"/>
          <w:b/>
          <w:spacing w:val="1"/>
          <w:sz w:val="22"/>
          <w:szCs w:val="22"/>
        </w:rPr>
        <w:t>I</w:t>
      </w:r>
      <w:r w:rsidRPr="00A664BD">
        <w:rPr>
          <w:rFonts w:asciiTheme="minorHAnsi" w:eastAsia="Tahoma" w:hAnsiTheme="minorHAnsi" w:cstheme="minorHAnsi"/>
          <w:b/>
          <w:sz w:val="22"/>
          <w:szCs w:val="22"/>
        </w:rPr>
        <w:t>KA</w:t>
      </w:r>
      <w:r w:rsidRPr="00A664BD">
        <w:rPr>
          <w:rFonts w:asciiTheme="minorHAnsi" w:eastAsia="Tahoma" w:hAnsiTheme="minorHAnsi" w:cstheme="minorHAnsi"/>
          <w:b/>
          <w:spacing w:val="-1"/>
          <w:sz w:val="22"/>
          <w:szCs w:val="22"/>
        </w:rPr>
        <w:t>T</w:t>
      </w:r>
      <w:r w:rsidRPr="00A664BD">
        <w:rPr>
          <w:rFonts w:asciiTheme="minorHAnsi" w:eastAsia="Tahoma" w:hAnsiTheme="minorHAnsi" w:cstheme="minorHAnsi"/>
          <w:b/>
          <w:spacing w:val="-2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b/>
          <w:sz w:val="22"/>
          <w:szCs w:val="22"/>
        </w:rPr>
        <w:t xml:space="preserve">N </w:t>
      </w:r>
      <w:r w:rsidR="00E11F82" w:rsidRPr="00A664BD">
        <w:rPr>
          <w:rFonts w:asciiTheme="minorHAnsi" w:eastAsia="Tahoma" w:hAnsiTheme="minorHAnsi" w:cstheme="minorHAnsi"/>
          <w:b/>
          <w:spacing w:val="-2"/>
          <w:sz w:val="22"/>
          <w:szCs w:val="22"/>
        </w:rPr>
        <w:t>SUPERVISI NASIONAL</w:t>
      </w:r>
    </w:p>
    <w:p w14:paraId="7A4D8EFC" w14:textId="353FF555" w:rsidR="00B152E8" w:rsidRPr="00A664BD" w:rsidRDefault="00FA653E">
      <w:pPr>
        <w:spacing w:line="320" w:lineRule="atLeast"/>
        <w:ind w:left="2248" w:right="2754" w:firstLine="3"/>
        <w:jc w:val="center"/>
        <w:rPr>
          <w:rFonts w:asciiTheme="minorHAnsi" w:eastAsia="Tahoma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pict w14:anchorId="34785BC5"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left:0;text-align:left;margin-left:167.75pt;margin-top:48.35pt;width:401.55pt;height:176.2pt;z-index:-251660800;mso-position-horizontal-relative:page" filled="f" stroked="f">
            <v:textbox style="mso-next-textbox:#_x0000_s1036"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30"/>
                    <w:gridCol w:w="400"/>
                    <w:gridCol w:w="7401"/>
                  </w:tblGrid>
                  <w:tr w:rsidR="00B152E8" w:rsidRPr="00E11F82" w14:paraId="0467C71B" w14:textId="77777777">
                    <w:trPr>
                      <w:trHeight w:hRule="exact" w:val="629"/>
                    </w:trPr>
                    <w:tc>
                      <w:tcPr>
                        <w:tcW w:w="2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D78B49A" w14:textId="77777777" w:rsidR="00B152E8" w:rsidRPr="00E11F82" w:rsidRDefault="00764BA4">
                        <w:pPr>
                          <w:spacing w:before="63"/>
                          <w:ind w:left="40"/>
                          <w:rPr>
                            <w:rFonts w:eastAsia="Tahoma"/>
                            <w:sz w:val="22"/>
                            <w:szCs w:val="22"/>
                          </w:rPr>
                        </w:pPr>
                        <w:r w:rsidRPr="00E11F82">
                          <w:rPr>
                            <w:rFonts w:eastAsia="Tahoma"/>
                            <w:sz w:val="22"/>
                            <w:szCs w:val="22"/>
                          </w:rPr>
                          <w:t>:</w:t>
                        </w:r>
                      </w:p>
                    </w:tc>
                    <w:tc>
                      <w:tcPr>
                        <w:tcW w:w="4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AB52187" w14:textId="77777777" w:rsidR="00B152E8" w:rsidRPr="00E11F82" w:rsidRDefault="00764BA4">
                        <w:pPr>
                          <w:spacing w:before="62"/>
                          <w:ind w:left="112"/>
                          <w:rPr>
                            <w:rFonts w:eastAsia="Tahoma"/>
                            <w:sz w:val="24"/>
                            <w:szCs w:val="24"/>
                          </w:rPr>
                        </w:pPr>
                        <w:r w:rsidRPr="00E11F82">
                          <w:rPr>
                            <w:rFonts w:eastAsia="Tahoma"/>
                            <w:spacing w:val="1"/>
                            <w:sz w:val="24"/>
                            <w:szCs w:val="24"/>
                          </w:rPr>
                          <w:t>a.</w:t>
                        </w:r>
                      </w:p>
                    </w:tc>
                    <w:tc>
                      <w:tcPr>
                        <w:tcW w:w="740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1D430FA" w14:textId="70A16E30" w:rsidR="00B152E8" w:rsidRPr="00E11F82" w:rsidRDefault="00764BA4">
                        <w:pPr>
                          <w:spacing w:before="82"/>
                          <w:ind w:left="84" w:right="4"/>
                          <w:rPr>
                            <w:rFonts w:eastAsia="Tahoma"/>
                            <w:sz w:val="22"/>
                            <w:szCs w:val="22"/>
                          </w:rPr>
                        </w:pPr>
                        <w:r w:rsidRPr="00E11F82">
                          <w:rPr>
                            <w:rFonts w:eastAsia="Tahoma"/>
                            <w:sz w:val="22"/>
                            <w:szCs w:val="22"/>
                          </w:rPr>
                          <w:t>ba</w:t>
                        </w:r>
                        <w:r w:rsidRPr="00E11F82">
                          <w:rPr>
                            <w:rFonts w:eastAsia="Tahoma"/>
                            <w:spacing w:val="-1"/>
                            <w:sz w:val="22"/>
                            <w:szCs w:val="22"/>
                          </w:rPr>
                          <w:t>h</w:t>
                        </w:r>
                        <w:r w:rsidRPr="00E11F82">
                          <w:rPr>
                            <w:rFonts w:eastAsia="Tahoma"/>
                            <w:sz w:val="22"/>
                            <w:szCs w:val="22"/>
                          </w:rPr>
                          <w:t>wa</w:t>
                        </w:r>
                        <w:r w:rsidRPr="00E11F82">
                          <w:rPr>
                            <w:rFonts w:eastAsia="Tahoma"/>
                            <w:spacing w:val="50"/>
                            <w:sz w:val="22"/>
                            <w:szCs w:val="22"/>
                          </w:rPr>
                          <w:t xml:space="preserve"> </w:t>
                        </w:r>
                        <w:r w:rsidRPr="00E11F82">
                          <w:rPr>
                            <w:rFonts w:eastAsia="Tahoma"/>
                            <w:spacing w:val="-1"/>
                            <w:sz w:val="22"/>
                            <w:szCs w:val="22"/>
                          </w:rPr>
                          <w:t>I</w:t>
                        </w:r>
                        <w:r w:rsidRPr="00E11F82">
                          <w:rPr>
                            <w:rFonts w:eastAsia="Tahoma"/>
                            <w:sz w:val="22"/>
                            <w:szCs w:val="22"/>
                          </w:rPr>
                          <w:t>katan</w:t>
                        </w:r>
                        <w:r w:rsidRPr="00E11F82">
                          <w:rPr>
                            <w:rFonts w:eastAsia="Tahoma"/>
                            <w:spacing w:val="50"/>
                            <w:sz w:val="22"/>
                            <w:szCs w:val="22"/>
                          </w:rPr>
                          <w:t xml:space="preserve"> </w:t>
                        </w:r>
                        <w:r w:rsidR="00E11F82" w:rsidRPr="00E11F82">
                          <w:rPr>
                            <w:rFonts w:eastAsia="Tahoma"/>
                            <w:sz w:val="22"/>
                            <w:szCs w:val="22"/>
                          </w:rPr>
                          <w:t>Supervisi Nasional</w:t>
                        </w:r>
                        <w:r w:rsidRPr="00E11F82">
                          <w:rPr>
                            <w:rFonts w:eastAsia="Tahoma"/>
                            <w:spacing w:val="51"/>
                            <w:sz w:val="22"/>
                            <w:szCs w:val="22"/>
                          </w:rPr>
                          <w:t xml:space="preserve"> </w:t>
                        </w:r>
                        <w:r w:rsidRPr="00E11F82">
                          <w:rPr>
                            <w:rFonts w:eastAsia="Tahoma"/>
                            <w:sz w:val="22"/>
                            <w:szCs w:val="22"/>
                          </w:rPr>
                          <w:t>s</w:t>
                        </w:r>
                        <w:r w:rsidRPr="00E11F82">
                          <w:rPr>
                            <w:rFonts w:eastAsia="Tahoma"/>
                            <w:spacing w:val="-1"/>
                            <w:sz w:val="22"/>
                            <w:szCs w:val="22"/>
                          </w:rPr>
                          <w:t>e</w:t>
                        </w:r>
                        <w:r w:rsidRPr="00E11F82">
                          <w:rPr>
                            <w:rFonts w:eastAsia="Tahoma"/>
                            <w:sz w:val="22"/>
                            <w:szCs w:val="22"/>
                          </w:rPr>
                          <w:t>l</w:t>
                        </w:r>
                        <w:r w:rsidRPr="00E11F82">
                          <w:rPr>
                            <w:rFonts w:eastAsia="Tahoma"/>
                            <w:spacing w:val="-1"/>
                            <w:sz w:val="22"/>
                            <w:szCs w:val="22"/>
                          </w:rPr>
                          <w:t>a</w:t>
                        </w:r>
                        <w:r w:rsidRPr="00E11F82">
                          <w:rPr>
                            <w:rFonts w:eastAsia="Tahoma"/>
                            <w:sz w:val="22"/>
                            <w:szCs w:val="22"/>
                          </w:rPr>
                          <w:t>ku</w:t>
                        </w:r>
                        <w:r w:rsidRPr="00E11F82">
                          <w:rPr>
                            <w:rFonts w:eastAsia="Tahoma"/>
                            <w:spacing w:val="51"/>
                            <w:sz w:val="22"/>
                            <w:szCs w:val="22"/>
                          </w:rPr>
                          <w:t xml:space="preserve"> </w:t>
                        </w:r>
                        <w:r w:rsidRPr="00E11F82">
                          <w:rPr>
                            <w:rFonts w:eastAsia="Tahoma"/>
                            <w:sz w:val="22"/>
                            <w:szCs w:val="22"/>
                          </w:rPr>
                          <w:t>org</w:t>
                        </w:r>
                        <w:r w:rsidRPr="00E11F82">
                          <w:rPr>
                            <w:rFonts w:eastAsia="Tahoma"/>
                            <w:spacing w:val="-3"/>
                            <w:sz w:val="22"/>
                            <w:szCs w:val="22"/>
                          </w:rPr>
                          <w:t>a</w:t>
                        </w:r>
                        <w:r w:rsidRPr="00E11F82">
                          <w:rPr>
                            <w:rFonts w:eastAsia="Tahoma"/>
                            <w:spacing w:val="-1"/>
                            <w:sz w:val="22"/>
                            <w:szCs w:val="22"/>
                          </w:rPr>
                          <w:t>n</w:t>
                        </w:r>
                        <w:r w:rsidRPr="00E11F82">
                          <w:rPr>
                            <w:rFonts w:eastAsia="Tahoma"/>
                            <w:sz w:val="22"/>
                            <w:szCs w:val="22"/>
                          </w:rPr>
                          <w:t>is</w:t>
                        </w:r>
                        <w:r w:rsidRPr="00E11F82">
                          <w:rPr>
                            <w:rFonts w:eastAsia="Tahoma"/>
                            <w:spacing w:val="-1"/>
                            <w:sz w:val="22"/>
                            <w:szCs w:val="22"/>
                          </w:rPr>
                          <w:t>a</w:t>
                        </w:r>
                        <w:r w:rsidRPr="00E11F82">
                          <w:rPr>
                            <w:rFonts w:eastAsia="Tahoma"/>
                            <w:sz w:val="22"/>
                            <w:szCs w:val="22"/>
                          </w:rPr>
                          <w:t>si</w:t>
                        </w:r>
                        <w:r w:rsidRPr="00E11F82">
                          <w:rPr>
                            <w:rFonts w:eastAsia="Tahoma"/>
                            <w:spacing w:val="51"/>
                            <w:sz w:val="22"/>
                            <w:szCs w:val="22"/>
                          </w:rPr>
                          <w:t xml:space="preserve"> </w:t>
                        </w:r>
                        <w:r w:rsidRPr="00E11F82">
                          <w:rPr>
                            <w:rFonts w:eastAsia="Tahoma"/>
                            <w:sz w:val="22"/>
                            <w:szCs w:val="22"/>
                          </w:rPr>
                          <w:t>prof</w:t>
                        </w:r>
                        <w:r w:rsidRPr="00E11F82">
                          <w:rPr>
                            <w:rFonts w:eastAsia="Tahoma"/>
                            <w:spacing w:val="-2"/>
                            <w:sz w:val="22"/>
                            <w:szCs w:val="22"/>
                          </w:rPr>
                          <w:t>e</w:t>
                        </w:r>
                        <w:r w:rsidRPr="00E11F82">
                          <w:rPr>
                            <w:rFonts w:eastAsia="Tahoma"/>
                            <w:sz w:val="22"/>
                            <w:szCs w:val="22"/>
                          </w:rPr>
                          <w:t>si</w:t>
                        </w:r>
                        <w:r w:rsidRPr="00E11F82">
                          <w:rPr>
                            <w:rFonts w:eastAsia="Tahoma"/>
                            <w:spacing w:val="51"/>
                            <w:sz w:val="22"/>
                            <w:szCs w:val="22"/>
                          </w:rPr>
                          <w:t xml:space="preserve"> </w:t>
                        </w:r>
                        <w:r w:rsidRPr="00E11F82">
                          <w:rPr>
                            <w:rFonts w:eastAsia="Tahoma"/>
                            <w:spacing w:val="-1"/>
                            <w:sz w:val="22"/>
                            <w:szCs w:val="22"/>
                          </w:rPr>
                          <w:t>mem</w:t>
                        </w:r>
                        <w:r w:rsidRPr="00E11F82">
                          <w:rPr>
                            <w:rFonts w:eastAsia="Tahoma"/>
                            <w:sz w:val="22"/>
                            <w:szCs w:val="22"/>
                          </w:rPr>
                          <w:t>pu</w:t>
                        </w:r>
                        <w:r w:rsidRPr="00E11F82">
                          <w:rPr>
                            <w:rFonts w:eastAsia="Tahoma"/>
                            <w:spacing w:val="-1"/>
                            <w:sz w:val="22"/>
                            <w:szCs w:val="22"/>
                          </w:rPr>
                          <w:t>n</w:t>
                        </w:r>
                        <w:r w:rsidRPr="00E11F82">
                          <w:rPr>
                            <w:rFonts w:eastAsia="Tahoma"/>
                            <w:spacing w:val="-2"/>
                            <w:sz w:val="22"/>
                            <w:szCs w:val="22"/>
                          </w:rPr>
                          <w:t>y</w:t>
                        </w:r>
                        <w:r w:rsidRPr="00E11F82">
                          <w:rPr>
                            <w:rFonts w:eastAsia="Tahoma"/>
                            <w:spacing w:val="-1"/>
                            <w:sz w:val="22"/>
                            <w:szCs w:val="22"/>
                          </w:rPr>
                          <w:t>a</w:t>
                        </w:r>
                        <w:r w:rsidRPr="00E11F82">
                          <w:rPr>
                            <w:rFonts w:eastAsia="Tahoma"/>
                            <w:sz w:val="22"/>
                            <w:szCs w:val="22"/>
                          </w:rPr>
                          <w:t>i ke</w:t>
                        </w:r>
                        <w:r w:rsidRPr="00E11F82">
                          <w:rPr>
                            <w:rFonts w:eastAsia="Tahoma"/>
                            <w:spacing w:val="-1"/>
                            <w:sz w:val="22"/>
                            <w:szCs w:val="22"/>
                          </w:rPr>
                          <w:t>wa</w:t>
                        </w:r>
                        <w:r w:rsidRPr="00E11F82">
                          <w:rPr>
                            <w:rFonts w:eastAsia="Tahoma"/>
                            <w:sz w:val="22"/>
                            <w:szCs w:val="22"/>
                          </w:rPr>
                          <w:t>jiban</w:t>
                        </w:r>
                        <w:r w:rsidRPr="00E11F82">
                          <w:rPr>
                            <w:rFonts w:eastAsia="Tahoma"/>
                            <w:spacing w:val="46"/>
                            <w:sz w:val="22"/>
                            <w:szCs w:val="22"/>
                          </w:rPr>
                          <w:t xml:space="preserve"> </w:t>
                        </w:r>
                        <w:r w:rsidRPr="00E11F82">
                          <w:rPr>
                            <w:rFonts w:eastAsia="Tahoma"/>
                            <w:sz w:val="22"/>
                            <w:szCs w:val="22"/>
                          </w:rPr>
                          <w:t>dal</w:t>
                        </w:r>
                        <w:r w:rsidRPr="00E11F82">
                          <w:rPr>
                            <w:rFonts w:eastAsia="Tahoma"/>
                            <w:spacing w:val="-1"/>
                            <w:sz w:val="22"/>
                            <w:szCs w:val="22"/>
                          </w:rPr>
                          <w:t>a</w:t>
                        </w:r>
                        <w:r w:rsidRPr="00E11F82">
                          <w:rPr>
                            <w:rFonts w:eastAsia="Tahoma"/>
                            <w:sz w:val="22"/>
                            <w:szCs w:val="22"/>
                          </w:rPr>
                          <w:t>m</w:t>
                        </w:r>
                        <w:r w:rsidRPr="00E11F82">
                          <w:rPr>
                            <w:rFonts w:eastAsia="Tahoma"/>
                            <w:spacing w:val="47"/>
                            <w:sz w:val="22"/>
                            <w:szCs w:val="22"/>
                          </w:rPr>
                          <w:t xml:space="preserve"> </w:t>
                        </w:r>
                        <w:r w:rsidRPr="00E11F82">
                          <w:rPr>
                            <w:rFonts w:eastAsia="Tahoma"/>
                            <w:spacing w:val="-1"/>
                            <w:sz w:val="22"/>
                            <w:szCs w:val="22"/>
                          </w:rPr>
                          <w:t>me</w:t>
                        </w:r>
                        <w:r w:rsidRPr="00E11F82">
                          <w:rPr>
                            <w:rFonts w:eastAsia="Tahoma"/>
                            <w:sz w:val="22"/>
                            <w:szCs w:val="22"/>
                          </w:rPr>
                          <w:t>l</w:t>
                        </w:r>
                        <w:r w:rsidRPr="00E11F82">
                          <w:rPr>
                            <w:rFonts w:eastAsia="Tahoma"/>
                            <w:spacing w:val="-1"/>
                            <w:sz w:val="22"/>
                            <w:szCs w:val="22"/>
                          </w:rPr>
                          <w:t>a</w:t>
                        </w:r>
                        <w:r w:rsidRPr="00E11F82">
                          <w:rPr>
                            <w:rFonts w:eastAsia="Tahoma"/>
                            <w:spacing w:val="-2"/>
                            <w:sz w:val="22"/>
                            <w:szCs w:val="22"/>
                          </w:rPr>
                          <w:t>k</w:t>
                        </w:r>
                        <w:r w:rsidRPr="00E11F82">
                          <w:rPr>
                            <w:rFonts w:eastAsia="Tahoma"/>
                            <w:spacing w:val="-1"/>
                            <w:sz w:val="22"/>
                            <w:szCs w:val="22"/>
                          </w:rPr>
                          <w:t>u</w:t>
                        </w:r>
                        <w:r w:rsidRPr="00E11F82">
                          <w:rPr>
                            <w:rFonts w:eastAsia="Tahoma"/>
                            <w:sz w:val="22"/>
                            <w:szCs w:val="22"/>
                          </w:rPr>
                          <w:t>kan</w:t>
                        </w:r>
                        <w:r w:rsidRPr="00E11F82">
                          <w:rPr>
                            <w:rFonts w:eastAsia="Tahoma"/>
                            <w:spacing w:val="46"/>
                            <w:sz w:val="22"/>
                            <w:szCs w:val="22"/>
                          </w:rPr>
                          <w:t xml:space="preserve"> </w:t>
                        </w:r>
                        <w:r w:rsidRPr="00E11F82">
                          <w:rPr>
                            <w:rFonts w:eastAsia="Tahoma"/>
                            <w:sz w:val="22"/>
                            <w:szCs w:val="22"/>
                          </w:rPr>
                          <w:t>pe</w:t>
                        </w:r>
                        <w:r w:rsidRPr="00E11F82">
                          <w:rPr>
                            <w:rFonts w:eastAsia="Tahoma"/>
                            <w:spacing w:val="-1"/>
                            <w:sz w:val="22"/>
                            <w:szCs w:val="22"/>
                          </w:rPr>
                          <w:t>m</w:t>
                        </w:r>
                        <w:r w:rsidRPr="00E11F82">
                          <w:rPr>
                            <w:rFonts w:eastAsia="Tahoma"/>
                            <w:sz w:val="22"/>
                            <w:szCs w:val="22"/>
                          </w:rPr>
                          <w:t>bin</w:t>
                        </w:r>
                        <w:r w:rsidRPr="00E11F82">
                          <w:rPr>
                            <w:rFonts w:eastAsia="Tahoma"/>
                            <w:spacing w:val="-1"/>
                            <w:sz w:val="22"/>
                            <w:szCs w:val="22"/>
                          </w:rPr>
                          <w:t>aa</w:t>
                        </w:r>
                        <w:r w:rsidRPr="00E11F82">
                          <w:rPr>
                            <w:rFonts w:eastAsia="Tahoma"/>
                            <w:sz w:val="22"/>
                            <w:szCs w:val="22"/>
                          </w:rPr>
                          <w:t>n</w:t>
                        </w:r>
                        <w:r w:rsidRPr="00E11F82">
                          <w:rPr>
                            <w:rFonts w:eastAsia="Tahoma"/>
                            <w:spacing w:val="46"/>
                            <w:sz w:val="22"/>
                            <w:szCs w:val="22"/>
                          </w:rPr>
                          <w:t xml:space="preserve"> </w:t>
                        </w:r>
                        <w:r w:rsidRPr="00E11F82">
                          <w:rPr>
                            <w:rFonts w:eastAsia="Tahoma"/>
                            <w:spacing w:val="-1"/>
                            <w:sz w:val="22"/>
                            <w:szCs w:val="22"/>
                          </w:rPr>
                          <w:t>hu</w:t>
                        </w:r>
                        <w:r w:rsidRPr="00E11F82">
                          <w:rPr>
                            <w:rFonts w:eastAsia="Tahoma"/>
                            <w:sz w:val="22"/>
                            <w:szCs w:val="22"/>
                          </w:rPr>
                          <w:t>kum</w:t>
                        </w:r>
                        <w:r w:rsidRPr="00E11F82">
                          <w:rPr>
                            <w:rFonts w:eastAsia="Tahoma"/>
                            <w:spacing w:val="43"/>
                            <w:sz w:val="22"/>
                            <w:szCs w:val="22"/>
                          </w:rPr>
                          <w:t xml:space="preserve"> </w:t>
                        </w:r>
                        <w:r w:rsidRPr="00E11F82">
                          <w:rPr>
                            <w:rFonts w:eastAsia="Tahoma"/>
                            <w:sz w:val="22"/>
                            <w:szCs w:val="22"/>
                          </w:rPr>
                          <w:t>terk</w:t>
                        </w:r>
                        <w:r w:rsidRPr="00E11F82">
                          <w:rPr>
                            <w:rFonts w:eastAsia="Tahoma"/>
                            <w:spacing w:val="-1"/>
                            <w:sz w:val="22"/>
                            <w:szCs w:val="22"/>
                          </w:rPr>
                          <w:t>a</w:t>
                        </w:r>
                        <w:r w:rsidRPr="00E11F82">
                          <w:rPr>
                            <w:rFonts w:eastAsia="Tahoma"/>
                            <w:sz w:val="22"/>
                            <w:szCs w:val="22"/>
                          </w:rPr>
                          <w:t>it</w:t>
                        </w:r>
                        <w:r w:rsidRPr="00E11F82">
                          <w:rPr>
                            <w:rFonts w:eastAsia="Tahoma"/>
                            <w:spacing w:val="45"/>
                            <w:sz w:val="22"/>
                            <w:szCs w:val="22"/>
                          </w:rPr>
                          <w:t xml:space="preserve"> </w:t>
                        </w:r>
                        <w:r w:rsidRPr="00E11F82">
                          <w:rPr>
                            <w:rFonts w:eastAsia="Tahoma"/>
                            <w:sz w:val="22"/>
                            <w:szCs w:val="22"/>
                          </w:rPr>
                          <w:t>pr</w:t>
                        </w:r>
                        <w:r w:rsidRPr="00E11F82">
                          <w:rPr>
                            <w:rFonts w:eastAsia="Tahoma"/>
                            <w:spacing w:val="-1"/>
                            <w:sz w:val="22"/>
                            <w:szCs w:val="22"/>
                          </w:rPr>
                          <w:t>a</w:t>
                        </w:r>
                        <w:r w:rsidRPr="00E11F82">
                          <w:rPr>
                            <w:rFonts w:eastAsia="Tahoma"/>
                            <w:sz w:val="22"/>
                            <w:szCs w:val="22"/>
                          </w:rPr>
                          <w:t>k</w:t>
                        </w:r>
                        <w:r w:rsidRPr="00E11F82">
                          <w:rPr>
                            <w:rFonts w:eastAsia="Tahoma"/>
                            <w:spacing w:val="1"/>
                            <w:sz w:val="22"/>
                            <w:szCs w:val="22"/>
                          </w:rPr>
                          <w:t>t</w:t>
                        </w:r>
                        <w:r w:rsidRPr="00E11F82">
                          <w:rPr>
                            <w:rFonts w:eastAsia="Tahoma"/>
                            <w:sz w:val="22"/>
                            <w:szCs w:val="22"/>
                          </w:rPr>
                          <w:t>ik</w:t>
                        </w:r>
                        <w:r w:rsidRPr="00E11F82">
                          <w:rPr>
                            <w:rFonts w:eastAsia="Tahoma"/>
                            <w:spacing w:val="45"/>
                            <w:sz w:val="22"/>
                            <w:szCs w:val="22"/>
                          </w:rPr>
                          <w:t xml:space="preserve"> </w:t>
                        </w:r>
                        <w:r w:rsidR="00E11F82">
                          <w:rPr>
                            <w:rFonts w:eastAsia="Tahoma"/>
                            <w:spacing w:val="-1"/>
                            <w:sz w:val="22"/>
                            <w:szCs w:val="22"/>
                          </w:rPr>
                          <w:t>pengawasan</w:t>
                        </w:r>
                      </w:p>
                    </w:tc>
                  </w:tr>
                  <w:tr w:rsidR="00B152E8" w:rsidRPr="00E11F82" w14:paraId="7334F18D" w14:textId="77777777">
                    <w:trPr>
                      <w:trHeight w:hRule="exact" w:val="266"/>
                    </w:trPr>
                    <w:tc>
                      <w:tcPr>
                        <w:tcW w:w="2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C4E19F2" w14:textId="77777777" w:rsidR="00B152E8" w:rsidRPr="00E11F82" w:rsidRDefault="00B152E8"/>
                    </w:tc>
                    <w:tc>
                      <w:tcPr>
                        <w:tcW w:w="4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B462929" w14:textId="77777777" w:rsidR="00B152E8" w:rsidRPr="00E11F82" w:rsidRDefault="00B152E8"/>
                    </w:tc>
                    <w:tc>
                      <w:tcPr>
                        <w:tcW w:w="740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DA5F857" w14:textId="77777777" w:rsidR="00B152E8" w:rsidRPr="00E11F82" w:rsidRDefault="00764BA4">
                        <w:pPr>
                          <w:spacing w:line="240" w:lineRule="exact"/>
                          <w:ind w:left="84"/>
                          <w:rPr>
                            <w:rFonts w:eastAsia="Tahoma"/>
                            <w:sz w:val="22"/>
                            <w:szCs w:val="22"/>
                          </w:rPr>
                        </w:pPr>
                        <w:r w:rsidRPr="00E11F82">
                          <w:rPr>
                            <w:rFonts w:eastAsia="Tahoma"/>
                            <w:sz w:val="22"/>
                            <w:szCs w:val="22"/>
                          </w:rPr>
                          <w:t>s</w:t>
                        </w:r>
                        <w:r w:rsidRPr="00E11F82">
                          <w:rPr>
                            <w:rFonts w:eastAsia="Tahoma"/>
                            <w:spacing w:val="-1"/>
                            <w:sz w:val="22"/>
                            <w:szCs w:val="22"/>
                          </w:rPr>
                          <w:t>e</w:t>
                        </w:r>
                        <w:r w:rsidRPr="00E11F82">
                          <w:rPr>
                            <w:rFonts w:eastAsia="Tahoma"/>
                            <w:sz w:val="22"/>
                            <w:szCs w:val="22"/>
                          </w:rPr>
                          <w:t>rta</w:t>
                        </w:r>
                        <w:r w:rsidRPr="00E11F82">
                          <w:rPr>
                            <w:rFonts w:eastAsia="Tahoma"/>
                            <w:spacing w:val="39"/>
                            <w:sz w:val="22"/>
                            <w:szCs w:val="22"/>
                          </w:rPr>
                          <w:t xml:space="preserve"> </w:t>
                        </w:r>
                        <w:r w:rsidRPr="00E11F82">
                          <w:rPr>
                            <w:rFonts w:eastAsia="Tahoma"/>
                            <w:spacing w:val="-1"/>
                            <w:sz w:val="22"/>
                            <w:szCs w:val="22"/>
                          </w:rPr>
                          <w:t>a</w:t>
                        </w:r>
                        <w:r w:rsidRPr="00E11F82">
                          <w:rPr>
                            <w:rFonts w:eastAsia="Tahoma"/>
                            <w:sz w:val="22"/>
                            <w:szCs w:val="22"/>
                          </w:rPr>
                          <w:t>dvokasi</w:t>
                        </w:r>
                        <w:r w:rsidRPr="00E11F82">
                          <w:rPr>
                            <w:rFonts w:eastAsia="Tahoma"/>
                            <w:spacing w:val="39"/>
                            <w:sz w:val="22"/>
                            <w:szCs w:val="22"/>
                          </w:rPr>
                          <w:t xml:space="preserve"> </w:t>
                        </w:r>
                        <w:r w:rsidRPr="00E11F82">
                          <w:rPr>
                            <w:rFonts w:eastAsia="Tahoma"/>
                            <w:sz w:val="22"/>
                            <w:szCs w:val="22"/>
                          </w:rPr>
                          <w:t>dan</w:t>
                        </w:r>
                        <w:r w:rsidRPr="00E11F82">
                          <w:rPr>
                            <w:rFonts w:eastAsia="Tahoma"/>
                            <w:spacing w:val="38"/>
                            <w:sz w:val="22"/>
                            <w:szCs w:val="22"/>
                          </w:rPr>
                          <w:t xml:space="preserve"> </w:t>
                        </w:r>
                        <w:r w:rsidRPr="00E11F82">
                          <w:rPr>
                            <w:rFonts w:eastAsia="Tahoma"/>
                            <w:sz w:val="22"/>
                            <w:szCs w:val="22"/>
                          </w:rPr>
                          <w:t>pe</w:t>
                        </w:r>
                        <w:r w:rsidRPr="00E11F82">
                          <w:rPr>
                            <w:rFonts w:eastAsia="Tahoma"/>
                            <w:spacing w:val="-4"/>
                            <w:sz w:val="22"/>
                            <w:szCs w:val="22"/>
                          </w:rPr>
                          <w:t>m</w:t>
                        </w:r>
                        <w:r w:rsidRPr="00E11F82">
                          <w:rPr>
                            <w:rFonts w:eastAsia="Tahoma"/>
                            <w:sz w:val="22"/>
                            <w:szCs w:val="22"/>
                          </w:rPr>
                          <w:t>be</w:t>
                        </w:r>
                        <w:r w:rsidRPr="00E11F82">
                          <w:rPr>
                            <w:rFonts w:eastAsia="Tahoma"/>
                            <w:spacing w:val="-1"/>
                            <w:sz w:val="22"/>
                            <w:szCs w:val="22"/>
                          </w:rPr>
                          <w:t>laa</w:t>
                        </w:r>
                        <w:r w:rsidRPr="00E11F82">
                          <w:rPr>
                            <w:rFonts w:eastAsia="Tahoma"/>
                            <w:sz w:val="22"/>
                            <w:szCs w:val="22"/>
                          </w:rPr>
                          <w:t>n</w:t>
                        </w:r>
                        <w:r w:rsidRPr="00E11F82">
                          <w:rPr>
                            <w:rFonts w:eastAsia="Tahoma"/>
                            <w:spacing w:val="39"/>
                            <w:sz w:val="22"/>
                            <w:szCs w:val="22"/>
                          </w:rPr>
                          <w:t xml:space="preserve"> </w:t>
                        </w:r>
                        <w:r w:rsidRPr="00E11F82">
                          <w:rPr>
                            <w:rFonts w:eastAsia="Tahoma"/>
                            <w:sz w:val="22"/>
                            <w:szCs w:val="22"/>
                          </w:rPr>
                          <w:t>bagi</w:t>
                        </w:r>
                        <w:r w:rsidRPr="00E11F82">
                          <w:rPr>
                            <w:rFonts w:eastAsia="Tahoma"/>
                            <w:spacing w:val="39"/>
                            <w:sz w:val="22"/>
                            <w:szCs w:val="22"/>
                          </w:rPr>
                          <w:t xml:space="preserve"> </w:t>
                        </w:r>
                        <w:r w:rsidRPr="00E11F82">
                          <w:rPr>
                            <w:rFonts w:eastAsia="Tahoma"/>
                            <w:spacing w:val="-1"/>
                            <w:sz w:val="22"/>
                            <w:szCs w:val="22"/>
                          </w:rPr>
                          <w:t>an</w:t>
                        </w:r>
                        <w:r w:rsidRPr="00E11F82">
                          <w:rPr>
                            <w:rFonts w:eastAsia="Tahoma"/>
                            <w:sz w:val="22"/>
                            <w:szCs w:val="22"/>
                          </w:rPr>
                          <w:t>gg</w:t>
                        </w:r>
                        <w:r w:rsidRPr="00E11F82">
                          <w:rPr>
                            <w:rFonts w:eastAsia="Tahoma"/>
                            <w:spacing w:val="1"/>
                            <w:sz w:val="22"/>
                            <w:szCs w:val="22"/>
                          </w:rPr>
                          <w:t>o</w:t>
                        </w:r>
                        <w:r w:rsidRPr="00E11F82">
                          <w:rPr>
                            <w:rFonts w:eastAsia="Tahoma"/>
                            <w:sz w:val="22"/>
                            <w:szCs w:val="22"/>
                          </w:rPr>
                          <w:t>ta</w:t>
                        </w:r>
                        <w:r w:rsidRPr="00E11F82">
                          <w:rPr>
                            <w:rFonts w:eastAsia="Tahoma"/>
                            <w:spacing w:val="39"/>
                            <w:sz w:val="22"/>
                            <w:szCs w:val="22"/>
                          </w:rPr>
                          <w:t xml:space="preserve"> </w:t>
                        </w:r>
                        <w:r w:rsidRPr="00E11F82">
                          <w:rPr>
                            <w:rFonts w:eastAsia="Tahoma"/>
                            <w:sz w:val="22"/>
                            <w:szCs w:val="22"/>
                          </w:rPr>
                          <w:t>y</w:t>
                        </w:r>
                        <w:r w:rsidRPr="00E11F82">
                          <w:rPr>
                            <w:rFonts w:eastAsia="Tahoma"/>
                            <w:spacing w:val="-3"/>
                            <w:sz w:val="22"/>
                            <w:szCs w:val="22"/>
                          </w:rPr>
                          <w:t>a</w:t>
                        </w:r>
                        <w:r w:rsidRPr="00E11F82">
                          <w:rPr>
                            <w:rFonts w:eastAsia="Tahoma"/>
                            <w:spacing w:val="-1"/>
                            <w:sz w:val="22"/>
                            <w:szCs w:val="22"/>
                          </w:rPr>
                          <w:t>n</w:t>
                        </w:r>
                        <w:r w:rsidRPr="00E11F82">
                          <w:rPr>
                            <w:rFonts w:eastAsia="Tahoma"/>
                            <w:sz w:val="22"/>
                            <w:szCs w:val="22"/>
                          </w:rPr>
                          <w:t>g</w:t>
                        </w:r>
                        <w:r w:rsidRPr="00E11F82">
                          <w:rPr>
                            <w:rFonts w:eastAsia="Tahoma"/>
                            <w:spacing w:val="43"/>
                            <w:sz w:val="22"/>
                            <w:szCs w:val="22"/>
                          </w:rPr>
                          <w:t xml:space="preserve"> </w:t>
                        </w:r>
                        <w:r w:rsidRPr="00E11F82">
                          <w:rPr>
                            <w:rFonts w:eastAsia="Tahoma"/>
                            <w:spacing w:val="-1"/>
                            <w:sz w:val="22"/>
                            <w:szCs w:val="22"/>
                          </w:rPr>
                          <w:t>men</w:t>
                        </w:r>
                        <w:r w:rsidRPr="00E11F82">
                          <w:rPr>
                            <w:rFonts w:eastAsia="Tahoma"/>
                            <w:sz w:val="22"/>
                            <w:szCs w:val="22"/>
                          </w:rPr>
                          <w:t>gh</w:t>
                        </w:r>
                        <w:r w:rsidRPr="00E11F82">
                          <w:rPr>
                            <w:rFonts w:eastAsia="Tahoma"/>
                            <w:spacing w:val="-1"/>
                            <w:sz w:val="22"/>
                            <w:szCs w:val="22"/>
                          </w:rPr>
                          <w:t>a</w:t>
                        </w:r>
                        <w:r w:rsidRPr="00E11F82">
                          <w:rPr>
                            <w:rFonts w:eastAsia="Tahoma"/>
                            <w:sz w:val="22"/>
                            <w:szCs w:val="22"/>
                          </w:rPr>
                          <w:t>dapi</w:t>
                        </w:r>
                        <w:r w:rsidRPr="00E11F82">
                          <w:rPr>
                            <w:rFonts w:eastAsia="Tahoma"/>
                            <w:spacing w:val="40"/>
                            <w:sz w:val="22"/>
                            <w:szCs w:val="22"/>
                          </w:rPr>
                          <w:t xml:space="preserve"> </w:t>
                        </w:r>
                        <w:r w:rsidRPr="00E11F82">
                          <w:rPr>
                            <w:rFonts w:eastAsia="Tahoma"/>
                            <w:spacing w:val="-1"/>
                            <w:sz w:val="22"/>
                            <w:szCs w:val="22"/>
                          </w:rPr>
                          <w:t>ma</w:t>
                        </w:r>
                        <w:r w:rsidRPr="00E11F82">
                          <w:rPr>
                            <w:rFonts w:eastAsia="Tahoma"/>
                            <w:sz w:val="22"/>
                            <w:szCs w:val="22"/>
                          </w:rPr>
                          <w:t>s</w:t>
                        </w:r>
                        <w:r w:rsidRPr="00E11F82">
                          <w:rPr>
                            <w:rFonts w:eastAsia="Tahoma"/>
                            <w:spacing w:val="-1"/>
                            <w:sz w:val="22"/>
                            <w:szCs w:val="22"/>
                          </w:rPr>
                          <w:t>a</w:t>
                        </w:r>
                        <w:r w:rsidRPr="00E11F82">
                          <w:rPr>
                            <w:rFonts w:eastAsia="Tahoma"/>
                            <w:sz w:val="22"/>
                            <w:szCs w:val="22"/>
                          </w:rPr>
                          <w:t>l</w:t>
                        </w:r>
                        <w:r w:rsidRPr="00E11F82">
                          <w:rPr>
                            <w:rFonts w:eastAsia="Tahoma"/>
                            <w:spacing w:val="-1"/>
                            <w:sz w:val="22"/>
                            <w:szCs w:val="22"/>
                          </w:rPr>
                          <w:t>a</w:t>
                        </w:r>
                        <w:r w:rsidRPr="00E11F82">
                          <w:rPr>
                            <w:rFonts w:eastAsia="Tahoma"/>
                            <w:sz w:val="22"/>
                            <w:szCs w:val="22"/>
                          </w:rPr>
                          <w:t>h</w:t>
                        </w:r>
                      </w:p>
                    </w:tc>
                  </w:tr>
                  <w:tr w:rsidR="00B152E8" w:rsidRPr="00E11F82" w14:paraId="489E3BD8" w14:textId="77777777">
                    <w:trPr>
                      <w:trHeight w:hRule="exact" w:val="297"/>
                    </w:trPr>
                    <w:tc>
                      <w:tcPr>
                        <w:tcW w:w="2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123A728" w14:textId="77777777" w:rsidR="00B152E8" w:rsidRPr="00E11F82" w:rsidRDefault="00B152E8"/>
                    </w:tc>
                    <w:tc>
                      <w:tcPr>
                        <w:tcW w:w="4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FD089F6" w14:textId="77777777" w:rsidR="00B152E8" w:rsidRPr="00E11F82" w:rsidRDefault="00B152E8"/>
                    </w:tc>
                    <w:tc>
                      <w:tcPr>
                        <w:tcW w:w="740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E4999CD" w14:textId="4C7B9363" w:rsidR="00B152E8" w:rsidRPr="00E11F82" w:rsidRDefault="00764BA4">
                        <w:pPr>
                          <w:spacing w:line="240" w:lineRule="exact"/>
                          <w:ind w:left="84"/>
                          <w:rPr>
                            <w:rFonts w:eastAsia="Tahoma"/>
                            <w:sz w:val="22"/>
                            <w:szCs w:val="22"/>
                          </w:rPr>
                        </w:pPr>
                        <w:r w:rsidRPr="00E11F82">
                          <w:rPr>
                            <w:rFonts w:eastAsia="Tahoma"/>
                            <w:spacing w:val="-1"/>
                            <w:sz w:val="22"/>
                            <w:szCs w:val="22"/>
                          </w:rPr>
                          <w:t>hu</w:t>
                        </w:r>
                        <w:r w:rsidRPr="00E11F82">
                          <w:rPr>
                            <w:rFonts w:eastAsia="Tahoma"/>
                            <w:sz w:val="22"/>
                            <w:szCs w:val="22"/>
                          </w:rPr>
                          <w:t>kum pida</w:t>
                        </w:r>
                        <w:r w:rsidRPr="00E11F82">
                          <w:rPr>
                            <w:rFonts w:eastAsia="Tahoma"/>
                            <w:spacing w:val="-1"/>
                            <w:sz w:val="22"/>
                            <w:szCs w:val="22"/>
                          </w:rPr>
                          <w:t>n</w:t>
                        </w:r>
                        <w:r w:rsidRPr="00E11F82">
                          <w:rPr>
                            <w:rFonts w:eastAsia="Tahoma"/>
                            <w:sz w:val="22"/>
                            <w:szCs w:val="22"/>
                          </w:rPr>
                          <w:t>a atau</w:t>
                        </w:r>
                        <w:r w:rsidRPr="00E11F82">
                          <w:rPr>
                            <w:rFonts w:eastAsia="Tahoma"/>
                            <w:spacing w:val="-3"/>
                            <w:sz w:val="22"/>
                            <w:szCs w:val="22"/>
                          </w:rPr>
                          <w:t xml:space="preserve"> </w:t>
                        </w:r>
                        <w:r w:rsidRPr="00E11F82">
                          <w:rPr>
                            <w:rFonts w:eastAsia="Tahoma"/>
                            <w:sz w:val="22"/>
                            <w:szCs w:val="22"/>
                          </w:rPr>
                          <w:t>pe</w:t>
                        </w:r>
                        <w:r w:rsidRPr="00E11F82">
                          <w:rPr>
                            <w:rFonts w:eastAsia="Tahoma"/>
                            <w:spacing w:val="-1"/>
                            <w:sz w:val="22"/>
                            <w:szCs w:val="22"/>
                          </w:rPr>
                          <w:t>r</w:t>
                        </w:r>
                        <w:r w:rsidRPr="00E11F82">
                          <w:rPr>
                            <w:rFonts w:eastAsia="Tahoma"/>
                            <w:spacing w:val="-2"/>
                            <w:sz w:val="22"/>
                            <w:szCs w:val="22"/>
                          </w:rPr>
                          <w:t>d</w:t>
                        </w:r>
                        <w:r w:rsidRPr="00E11F82">
                          <w:rPr>
                            <w:rFonts w:eastAsia="Tahoma"/>
                            <w:spacing w:val="-1"/>
                            <w:sz w:val="22"/>
                            <w:szCs w:val="22"/>
                          </w:rPr>
                          <w:t>a</w:t>
                        </w:r>
                        <w:r w:rsidRPr="00E11F82">
                          <w:rPr>
                            <w:rFonts w:eastAsia="Tahoma"/>
                            <w:sz w:val="22"/>
                            <w:szCs w:val="22"/>
                          </w:rPr>
                          <w:t xml:space="preserve">ta </w:t>
                        </w:r>
                        <w:r w:rsidRPr="00E11F82">
                          <w:rPr>
                            <w:rFonts w:eastAsia="Tahoma"/>
                            <w:spacing w:val="1"/>
                            <w:sz w:val="22"/>
                            <w:szCs w:val="22"/>
                          </w:rPr>
                          <w:t>d</w:t>
                        </w:r>
                        <w:r w:rsidRPr="00E11F82">
                          <w:rPr>
                            <w:rFonts w:eastAsia="Tahoma"/>
                            <w:spacing w:val="-1"/>
                            <w:sz w:val="22"/>
                            <w:szCs w:val="22"/>
                          </w:rPr>
                          <w:t>a</w:t>
                        </w:r>
                        <w:r w:rsidRPr="00E11F82">
                          <w:rPr>
                            <w:rFonts w:eastAsia="Tahoma"/>
                            <w:sz w:val="22"/>
                            <w:szCs w:val="22"/>
                          </w:rPr>
                          <w:t>l</w:t>
                        </w:r>
                        <w:r w:rsidRPr="00E11F82">
                          <w:rPr>
                            <w:rFonts w:eastAsia="Tahoma"/>
                            <w:spacing w:val="-1"/>
                            <w:sz w:val="22"/>
                            <w:szCs w:val="22"/>
                          </w:rPr>
                          <w:t>a</w:t>
                        </w:r>
                        <w:r w:rsidRPr="00E11F82">
                          <w:rPr>
                            <w:rFonts w:eastAsia="Tahoma"/>
                            <w:sz w:val="22"/>
                            <w:szCs w:val="22"/>
                          </w:rPr>
                          <w:t>m m</w:t>
                        </w:r>
                        <w:r w:rsidRPr="00E11F82">
                          <w:rPr>
                            <w:rFonts w:eastAsia="Tahoma"/>
                            <w:spacing w:val="-1"/>
                            <w:sz w:val="22"/>
                            <w:szCs w:val="22"/>
                          </w:rPr>
                          <w:t>en</w:t>
                        </w:r>
                        <w:r w:rsidRPr="00E11F82">
                          <w:rPr>
                            <w:rFonts w:eastAsia="Tahoma"/>
                            <w:sz w:val="22"/>
                            <w:szCs w:val="22"/>
                          </w:rPr>
                          <w:t>jal</w:t>
                        </w:r>
                        <w:r w:rsidRPr="00E11F82">
                          <w:rPr>
                            <w:rFonts w:eastAsia="Tahoma"/>
                            <w:spacing w:val="-1"/>
                            <w:sz w:val="22"/>
                            <w:szCs w:val="22"/>
                          </w:rPr>
                          <w:t>an</w:t>
                        </w:r>
                        <w:r w:rsidRPr="00E11F82">
                          <w:rPr>
                            <w:rFonts w:eastAsia="Tahoma"/>
                            <w:sz w:val="22"/>
                            <w:szCs w:val="22"/>
                          </w:rPr>
                          <w:t>kan</w:t>
                        </w:r>
                        <w:r w:rsidRPr="00E11F82">
                          <w:rPr>
                            <w:rFonts w:eastAsia="Tahoma"/>
                            <w:spacing w:val="-3"/>
                            <w:sz w:val="22"/>
                            <w:szCs w:val="22"/>
                          </w:rPr>
                          <w:t xml:space="preserve"> </w:t>
                        </w:r>
                        <w:r w:rsidRPr="00E11F82">
                          <w:rPr>
                            <w:rFonts w:eastAsia="Tahoma"/>
                            <w:sz w:val="22"/>
                            <w:szCs w:val="22"/>
                          </w:rPr>
                          <w:t>pr</w:t>
                        </w:r>
                        <w:r w:rsidRPr="00E11F82">
                          <w:rPr>
                            <w:rFonts w:eastAsia="Tahoma"/>
                            <w:spacing w:val="-1"/>
                            <w:sz w:val="22"/>
                            <w:szCs w:val="22"/>
                          </w:rPr>
                          <w:t>a</w:t>
                        </w:r>
                        <w:r w:rsidRPr="00E11F82">
                          <w:rPr>
                            <w:rFonts w:eastAsia="Tahoma"/>
                            <w:sz w:val="22"/>
                            <w:szCs w:val="22"/>
                          </w:rPr>
                          <w:t>k</w:t>
                        </w:r>
                        <w:r w:rsidRPr="00E11F82">
                          <w:rPr>
                            <w:rFonts w:eastAsia="Tahoma"/>
                            <w:spacing w:val="1"/>
                            <w:sz w:val="22"/>
                            <w:szCs w:val="22"/>
                          </w:rPr>
                          <w:t>t</w:t>
                        </w:r>
                        <w:r w:rsidRPr="00E11F82">
                          <w:rPr>
                            <w:rFonts w:eastAsia="Tahoma"/>
                            <w:sz w:val="22"/>
                            <w:szCs w:val="22"/>
                          </w:rPr>
                          <w:t>ik</w:t>
                        </w:r>
                        <w:r w:rsidRPr="00E11F82">
                          <w:rPr>
                            <w:rFonts w:eastAsia="Tahoma"/>
                            <w:spacing w:val="-2"/>
                            <w:sz w:val="22"/>
                            <w:szCs w:val="22"/>
                          </w:rPr>
                          <w:t xml:space="preserve"> </w:t>
                        </w:r>
                        <w:r w:rsidRPr="00E11F82">
                          <w:rPr>
                            <w:rFonts w:eastAsia="Tahoma"/>
                            <w:spacing w:val="1"/>
                            <w:sz w:val="22"/>
                            <w:szCs w:val="22"/>
                          </w:rPr>
                          <w:t>k</w:t>
                        </w:r>
                        <w:r w:rsidRPr="00E11F82">
                          <w:rPr>
                            <w:rFonts w:eastAsia="Tahoma"/>
                            <w:spacing w:val="-1"/>
                            <w:sz w:val="22"/>
                            <w:szCs w:val="22"/>
                          </w:rPr>
                          <w:t>e</w:t>
                        </w:r>
                        <w:r w:rsidR="00E11F82">
                          <w:rPr>
                            <w:rFonts w:eastAsia="Tahoma"/>
                            <w:sz w:val="22"/>
                            <w:szCs w:val="22"/>
                          </w:rPr>
                          <w:t>insinyur</w:t>
                        </w:r>
                        <w:r w:rsidRPr="00E11F82">
                          <w:rPr>
                            <w:rFonts w:eastAsia="Tahoma"/>
                            <w:spacing w:val="-1"/>
                            <w:sz w:val="22"/>
                            <w:szCs w:val="22"/>
                          </w:rPr>
                          <w:t>a</w:t>
                        </w:r>
                        <w:r w:rsidRPr="00E11F82">
                          <w:rPr>
                            <w:rFonts w:eastAsia="Tahoma"/>
                            <w:spacing w:val="1"/>
                            <w:sz w:val="22"/>
                            <w:szCs w:val="22"/>
                          </w:rPr>
                          <w:t>n</w:t>
                        </w:r>
                        <w:r w:rsidRPr="00E11F82">
                          <w:rPr>
                            <w:rFonts w:eastAsia="Tahoma"/>
                            <w:sz w:val="22"/>
                            <w:szCs w:val="22"/>
                          </w:rPr>
                          <w:t>;</w:t>
                        </w:r>
                      </w:p>
                    </w:tc>
                  </w:tr>
                  <w:tr w:rsidR="00B152E8" w:rsidRPr="00E11F82" w14:paraId="356CF9FD" w14:textId="77777777">
                    <w:trPr>
                      <w:trHeight w:hRule="exact" w:val="579"/>
                    </w:trPr>
                    <w:tc>
                      <w:tcPr>
                        <w:tcW w:w="2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96A964C" w14:textId="77777777" w:rsidR="00B152E8" w:rsidRPr="00E11F82" w:rsidRDefault="00B152E8"/>
                    </w:tc>
                    <w:tc>
                      <w:tcPr>
                        <w:tcW w:w="4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914D0BB" w14:textId="77777777" w:rsidR="00B152E8" w:rsidRPr="00E11F82" w:rsidRDefault="00764BA4">
                        <w:pPr>
                          <w:spacing w:before="12"/>
                          <w:ind w:left="112"/>
                          <w:rPr>
                            <w:rFonts w:eastAsia="Tahoma"/>
                            <w:sz w:val="24"/>
                            <w:szCs w:val="24"/>
                          </w:rPr>
                        </w:pPr>
                        <w:r w:rsidRPr="00E11F82">
                          <w:rPr>
                            <w:rFonts w:eastAsia="Tahoma"/>
                            <w:spacing w:val="-1"/>
                            <w:sz w:val="24"/>
                            <w:szCs w:val="24"/>
                          </w:rPr>
                          <w:t>b.</w:t>
                        </w:r>
                      </w:p>
                    </w:tc>
                    <w:tc>
                      <w:tcPr>
                        <w:tcW w:w="740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E9857CB" w14:textId="28167237" w:rsidR="00B152E8" w:rsidRPr="00E11F82" w:rsidRDefault="00764BA4">
                        <w:pPr>
                          <w:spacing w:before="32"/>
                          <w:ind w:left="84" w:right="4"/>
                          <w:rPr>
                            <w:rFonts w:eastAsia="Tahoma"/>
                            <w:sz w:val="22"/>
                            <w:szCs w:val="22"/>
                          </w:rPr>
                        </w:pPr>
                        <w:r w:rsidRPr="00E11F82">
                          <w:rPr>
                            <w:rFonts w:eastAsia="Tahoma"/>
                            <w:sz w:val="22"/>
                            <w:szCs w:val="22"/>
                          </w:rPr>
                          <w:t>ba</w:t>
                        </w:r>
                        <w:r w:rsidRPr="00E11F82">
                          <w:rPr>
                            <w:rFonts w:eastAsia="Tahoma"/>
                            <w:spacing w:val="-1"/>
                            <w:sz w:val="22"/>
                            <w:szCs w:val="22"/>
                          </w:rPr>
                          <w:t>h</w:t>
                        </w:r>
                        <w:r w:rsidRPr="00E11F82">
                          <w:rPr>
                            <w:rFonts w:eastAsia="Tahoma"/>
                            <w:sz w:val="22"/>
                            <w:szCs w:val="22"/>
                          </w:rPr>
                          <w:t>wa</w:t>
                        </w:r>
                        <w:r w:rsidRPr="00E11F82">
                          <w:rPr>
                            <w:rFonts w:eastAsia="Tahoma"/>
                            <w:spacing w:val="50"/>
                            <w:sz w:val="22"/>
                            <w:szCs w:val="22"/>
                          </w:rPr>
                          <w:t xml:space="preserve"> </w:t>
                        </w:r>
                        <w:r w:rsidRPr="00E11F82">
                          <w:rPr>
                            <w:rFonts w:eastAsia="Tahoma"/>
                            <w:spacing w:val="-1"/>
                            <w:sz w:val="22"/>
                            <w:szCs w:val="22"/>
                          </w:rPr>
                          <w:t>I</w:t>
                        </w:r>
                        <w:r w:rsidRPr="00E11F82">
                          <w:rPr>
                            <w:rFonts w:eastAsia="Tahoma"/>
                            <w:sz w:val="22"/>
                            <w:szCs w:val="22"/>
                          </w:rPr>
                          <w:t>katan</w:t>
                        </w:r>
                        <w:r w:rsidRPr="00E11F82">
                          <w:rPr>
                            <w:rFonts w:eastAsia="Tahoma"/>
                            <w:spacing w:val="50"/>
                            <w:sz w:val="22"/>
                            <w:szCs w:val="22"/>
                          </w:rPr>
                          <w:t xml:space="preserve"> </w:t>
                        </w:r>
                        <w:r w:rsidR="00E11F82" w:rsidRPr="00E11F82">
                          <w:rPr>
                            <w:rFonts w:eastAsia="Tahoma"/>
                            <w:sz w:val="22"/>
                            <w:szCs w:val="22"/>
                          </w:rPr>
                          <w:t>Supervisi Nasional</w:t>
                        </w:r>
                        <w:r w:rsidR="00E11F82" w:rsidRPr="00E11F82">
                          <w:rPr>
                            <w:rFonts w:eastAsia="Tahoma"/>
                            <w:spacing w:val="51"/>
                            <w:sz w:val="22"/>
                            <w:szCs w:val="22"/>
                          </w:rPr>
                          <w:t xml:space="preserve"> </w:t>
                        </w:r>
                        <w:r w:rsidRPr="00E11F82">
                          <w:rPr>
                            <w:rFonts w:eastAsia="Tahoma"/>
                            <w:sz w:val="22"/>
                            <w:szCs w:val="22"/>
                          </w:rPr>
                          <w:t>s</w:t>
                        </w:r>
                        <w:r w:rsidRPr="00E11F82">
                          <w:rPr>
                            <w:rFonts w:eastAsia="Tahoma"/>
                            <w:spacing w:val="-1"/>
                            <w:sz w:val="22"/>
                            <w:szCs w:val="22"/>
                          </w:rPr>
                          <w:t>e</w:t>
                        </w:r>
                        <w:r w:rsidRPr="00E11F82">
                          <w:rPr>
                            <w:rFonts w:eastAsia="Tahoma"/>
                            <w:sz w:val="22"/>
                            <w:szCs w:val="22"/>
                          </w:rPr>
                          <w:t>l</w:t>
                        </w:r>
                        <w:r w:rsidRPr="00E11F82">
                          <w:rPr>
                            <w:rFonts w:eastAsia="Tahoma"/>
                            <w:spacing w:val="-1"/>
                            <w:sz w:val="22"/>
                            <w:szCs w:val="22"/>
                          </w:rPr>
                          <w:t>a</w:t>
                        </w:r>
                        <w:r w:rsidRPr="00E11F82">
                          <w:rPr>
                            <w:rFonts w:eastAsia="Tahoma"/>
                            <w:sz w:val="22"/>
                            <w:szCs w:val="22"/>
                          </w:rPr>
                          <w:t>ku</w:t>
                        </w:r>
                        <w:r w:rsidRPr="00E11F82">
                          <w:rPr>
                            <w:rFonts w:eastAsia="Tahoma"/>
                            <w:spacing w:val="51"/>
                            <w:sz w:val="22"/>
                            <w:szCs w:val="22"/>
                          </w:rPr>
                          <w:t xml:space="preserve"> </w:t>
                        </w:r>
                        <w:r w:rsidRPr="00E11F82">
                          <w:rPr>
                            <w:rFonts w:eastAsia="Tahoma"/>
                            <w:sz w:val="22"/>
                            <w:szCs w:val="22"/>
                          </w:rPr>
                          <w:t>org</w:t>
                        </w:r>
                        <w:r w:rsidRPr="00E11F82">
                          <w:rPr>
                            <w:rFonts w:eastAsia="Tahoma"/>
                            <w:spacing w:val="-3"/>
                            <w:sz w:val="22"/>
                            <w:szCs w:val="22"/>
                          </w:rPr>
                          <w:t>a</w:t>
                        </w:r>
                        <w:r w:rsidRPr="00E11F82">
                          <w:rPr>
                            <w:rFonts w:eastAsia="Tahoma"/>
                            <w:spacing w:val="-1"/>
                            <w:sz w:val="22"/>
                            <w:szCs w:val="22"/>
                          </w:rPr>
                          <w:t>n</w:t>
                        </w:r>
                        <w:r w:rsidRPr="00E11F82">
                          <w:rPr>
                            <w:rFonts w:eastAsia="Tahoma"/>
                            <w:sz w:val="22"/>
                            <w:szCs w:val="22"/>
                          </w:rPr>
                          <w:t>is</w:t>
                        </w:r>
                        <w:r w:rsidRPr="00E11F82">
                          <w:rPr>
                            <w:rFonts w:eastAsia="Tahoma"/>
                            <w:spacing w:val="-1"/>
                            <w:sz w:val="22"/>
                            <w:szCs w:val="22"/>
                          </w:rPr>
                          <w:t>a</w:t>
                        </w:r>
                        <w:r w:rsidRPr="00E11F82">
                          <w:rPr>
                            <w:rFonts w:eastAsia="Tahoma"/>
                            <w:sz w:val="22"/>
                            <w:szCs w:val="22"/>
                          </w:rPr>
                          <w:t>si</w:t>
                        </w:r>
                        <w:r w:rsidRPr="00E11F82">
                          <w:rPr>
                            <w:rFonts w:eastAsia="Tahoma"/>
                            <w:spacing w:val="51"/>
                            <w:sz w:val="22"/>
                            <w:szCs w:val="22"/>
                          </w:rPr>
                          <w:t xml:space="preserve"> </w:t>
                        </w:r>
                        <w:r w:rsidRPr="00E11F82">
                          <w:rPr>
                            <w:rFonts w:eastAsia="Tahoma"/>
                            <w:sz w:val="22"/>
                            <w:szCs w:val="22"/>
                          </w:rPr>
                          <w:t>prof</w:t>
                        </w:r>
                        <w:r w:rsidRPr="00E11F82">
                          <w:rPr>
                            <w:rFonts w:eastAsia="Tahoma"/>
                            <w:spacing w:val="-2"/>
                            <w:sz w:val="22"/>
                            <w:szCs w:val="22"/>
                          </w:rPr>
                          <w:t>e</w:t>
                        </w:r>
                        <w:r w:rsidRPr="00E11F82">
                          <w:rPr>
                            <w:rFonts w:eastAsia="Tahoma"/>
                            <w:sz w:val="22"/>
                            <w:szCs w:val="22"/>
                          </w:rPr>
                          <w:t>si</w:t>
                        </w:r>
                        <w:r w:rsidRPr="00E11F82">
                          <w:rPr>
                            <w:rFonts w:eastAsia="Tahoma"/>
                            <w:spacing w:val="51"/>
                            <w:sz w:val="22"/>
                            <w:szCs w:val="22"/>
                          </w:rPr>
                          <w:t xml:space="preserve"> </w:t>
                        </w:r>
                        <w:r w:rsidRPr="00E11F82">
                          <w:rPr>
                            <w:rFonts w:eastAsia="Tahoma"/>
                            <w:spacing w:val="-1"/>
                            <w:sz w:val="22"/>
                            <w:szCs w:val="22"/>
                          </w:rPr>
                          <w:t>mem</w:t>
                        </w:r>
                        <w:r w:rsidRPr="00E11F82">
                          <w:rPr>
                            <w:rFonts w:eastAsia="Tahoma"/>
                            <w:sz w:val="22"/>
                            <w:szCs w:val="22"/>
                          </w:rPr>
                          <w:t>pu</w:t>
                        </w:r>
                        <w:r w:rsidRPr="00E11F82">
                          <w:rPr>
                            <w:rFonts w:eastAsia="Tahoma"/>
                            <w:spacing w:val="-1"/>
                            <w:sz w:val="22"/>
                            <w:szCs w:val="22"/>
                          </w:rPr>
                          <w:t>n</w:t>
                        </w:r>
                        <w:r w:rsidRPr="00E11F82">
                          <w:rPr>
                            <w:rFonts w:eastAsia="Tahoma"/>
                            <w:spacing w:val="-2"/>
                            <w:sz w:val="22"/>
                            <w:szCs w:val="22"/>
                          </w:rPr>
                          <w:t>y</w:t>
                        </w:r>
                        <w:r w:rsidRPr="00E11F82">
                          <w:rPr>
                            <w:rFonts w:eastAsia="Tahoma"/>
                            <w:spacing w:val="-1"/>
                            <w:sz w:val="22"/>
                            <w:szCs w:val="22"/>
                          </w:rPr>
                          <w:t>a</w:t>
                        </w:r>
                        <w:r w:rsidRPr="00E11F82">
                          <w:rPr>
                            <w:rFonts w:eastAsia="Tahoma"/>
                            <w:sz w:val="22"/>
                            <w:szCs w:val="22"/>
                          </w:rPr>
                          <w:t>i ke</w:t>
                        </w:r>
                        <w:r w:rsidRPr="00E11F82">
                          <w:rPr>
                            <w:rFonts w:eastAsia="Tahoma"/>
                            <w:spacing w:val="-1"/>
                            <w:sz w:val="22"/>
                            <w:szCs w:val="22"/>
                          </w:rPr>
                          <w:t>wa</w:t>
                        </w:r>
                        <w:r w:rsidRPr="00E11F82">
                          <w:rPr>
                            <w:rFonts w:eastAsia="Tahoma"/>
                            <w:sz w:val="22"/>
                            <w:szCs w:val="22"/>
                          </w:rPr>
                          <w:t xml:space="preserve">jiban </w:t>
                        </w:r>
                        <w:r w:rsidRPr="00E11F82">
                          <w:rPr>
                            <w:rFonts w:eastAsia="Tahoma"/>
                            <w:spacing w:val="15"/>
                            <w:sz w:val="22"/>
                            <w:szCs w:val="22"/>
                          </w:rPr>
                          <w:t xml:space="preserve"> </w:t>
                        </w:r>
                        <w:r w:rsidRPr="00E11F82">
                          <w:rPr>
                            <w:rFonts w:eastAsia="Tahoma"/>
                            <w:spacing w:val="-1"/>
                            <w:sz w:val="22"/>
                            <w:szCs w:val="22"/>
                          </w:rPr>
                          <w:t>me</w:t>
                        </w:r>
                        <w:r w:rsidRPr="00E11F82">
                          <w:rPr>
                            <w:rFonts w:eastAsia="Tahoma"/>
                            <w:sz w:val="22"/>
                            <w:szCs w:val="22"/>
                          </w:rPr>
                          <w:t>l</w:t>
                        </w:r>
                        <w:r w:rsidRPr="00E11F82">
                          <w:rPr>
                            <w:rFonts w:eastAsia="Tahoma"/>
                            <w:spacing w:val="-1"/>
                            <w:sz w:val="22"/>
                            <w:szCs w:val="22"/>
                          </w:rPr>
                          <w:t>a</w:t>
                        </w:r>
                        <w:r w:rsidRPr="00E11F82">
                          <w:rPr>
                            <w:rFonts w:eastAsia="Tahoma"/>
                            <w:sz w:val="22"/>
                            <w:szCs w:val="22"/>
                          </w:rPr>
                          <w:t xml:space="preserve">kukan </w:t>
                        </w:r>
                        <w:r w:rsidRPr="00E11F82">
                          <w:rPr>
                            <w:rFonts w:eastAsia="Tahoma"/>
                            <w:spacing w:val="15"/>
                            <w:sz w:val="22"/>
                            <w:szCs w:val="22"/>
                          </w:rPr>
                          <w:t xml:space="preserve"> </w:t>
                        </w:r>
                        <w:r w:rsidRPr="00E11F82">
                          <w:rPr>
                            <w:rFonts w:eastAsia="Tahoma"/>
                            <w:spacing w:val="-1"/>
                            <w:sz w:val="22"/>
                            <w:szCs w:val="22"/>
                          </w:rPr>
                          <w:t>a</w:t>
                        </w:r>
                        <w:r w:rsidRPr="00E11F82">
                          <w:rPr>
                            <w:rFonts w:eastAsia="Tahoma"/>
                            <w:sz w:val="22"/>
                            <w:szCs w:val="22"/>
                          </w:rPr>
                          <w:t xml:space="preserve">dvokasi </w:t>
                        </w:r>
                        <w:r w:rsidRPr="00E11F82">
                          <w:rPr>
                            <w:rFonts w:eastAsia="Tahoma"/>
                            <w:spacing w:val="13"/>
                            <w:sz w:val="22"/>
                            <w:szCs w:val="22"/>
                          </w:rPr>
                          <w:t xml:space="preserve"> </w:t>
                        </w:r>
                        <w:r w:rsidRPr="00E11F82">
                          <w:rPr>
                            <w:rFonts w:eastAsia="Tahoma"/>
                            <w:sz w:val="22"/>
                            <w:szCs w:val="22"/>
                          </w:rPr>
                          <w:t xml:space="preserve">dan </w:t>
                        </w:r>
                        <w:r w:rsidRPr="00E11F82">
                          <w:rPr>
                            <w:rFonts w:eastAsia="Tahoma"/>
                            <w:spacing w:val="15"/>
                            <w:sz w:val="22"/>
                            <w:szCs w:val="22"/>
                          </w:rPr>
                          <w:t xml:space="preserve"> </w:t>
                        </w:r>
                        <w:r w:rsidRPr="00E11F82">
                          <w:rPr>
                            <w:rFonts w:eastAsia="Tahoma"/>
                            <w:sz w:val="22"/>
                            <w:szCs w:val="22"/>
                          </w:rPr>
                          <w:t>pe</w:t>
                        </w:r>
                        <w:r w:rsidRPr="00E11F82">
                          <w:rPr>
                            <w:rFonts w:eastAsia="Tahoma"/>
                            <w:spacing w:val="-1"/>
                            <w:sz w:val="22"/>
                            <w:szCs w:val="22"/>
                          </w:rPr>
                          <w:t>m</w:t>
                        </w:r>
                        <w:r w:rsidRPr="00E11F82">
                          <w:rPr>
                            <w:rFonts w:eastAsia="Tahoma"/>
                            <w:sz w:val="22"/>
                            <w:szCs w:val="22"/>
                          </w:rPr>
                          <w:t>be</w:t>
                        </w:r>
                        <w:r w:rsidRPr="00E11F82">
                          <w:rPr>
                            <w:rFonts w:eastAsia="Tahoma"/>
                            <w:spacing w:val="-1"/>
                            <w:sz w:val="22"/>
                            <w:szCs w:val="22"/>
                          </w:rPr>
                          <w:t>laa</w:t>
                        </w:r>
                        <w:r w:rsidRPr="00E11F82">
                          <w:rPr>
                            <w:rFonts w:eastAsia="Tahoma"/>
                            <w:sz w:val="22"/>
                            <w:szCs w:val="22"/>
                          </w:rPr>
                          <w:t xml:space="preserve">n </w:t>
                        </w:r>
                        <w:r w:rsidRPr="00E11F82">
                          <w:rPr>
                            <w:rFonts w:eastAsia="Tahoma"/>
                            <w:spacing w:val="15"/>
                            <w:sz w:val="22"/>
                            <w:szCs w:val="22"/>
                          </w:rPr>
                          <w:t xml:space="preserve"> </w:t>
                        </w:r>
                        <w:r w:rsidRPr="00E11F82">
                          <w:rPr>
                            <w:rFonts w:eastAsia="Tahoma"/>
                            <w:sz w:val="22"/>
                            <w:szCs w:val="22"/>
                          </w:rPr>
                          <w:t xml:space="preserve">bagi </w:t>
                        </w:r>
                        <w:r w:rsidRPr="00E11F82">
                          <w:rPr>
                            <w:rFonts w:eastAsia="Tahoma"/>
                            <w:spacing w:val="16"/>
                            <w:sz w:val="22"/>
                            <w:szCs w:val="22"/>
                          </w:rPr>
                          <w:t xml:space="preserve"> </w:t>
                        </w:r>
                        <w:r w:rsidRPr="00E11F82">
                          <w:rPr>
                            <w:rFonts w:eastAsia="Tahoma"/>
                            <w:sz w:val="22"/>
                            <w:szCs w:val="22"/>
                          </w:rPr>
                          <w:t>pe</w:t>
                        </w:r>
                        <w:r w:rsidRPr="00E11F82">
                          <w:rPr>
                            <w:rFonts w:eastAsia="Tahoma"/>
                            <w:spacing w:val="-1"/>
                            <w:sz w:val="22"/>
                            <w:szCs w:val="22"/>
                          </w:rPr>
                          <w:t>n</w:t>
                        </w:r>
                        <w:r w:rsidRPr="00E11F82">
                          <w:rPr>
                            <w:rFonts w:eastAsia="Tahoma"/>
                            <w:sz w:val="22"/>
                            <w:szCs w:val="22"/>
                          </w:rPr>
                          <w:t>gu</w:t>
                        </w:r>
                        <w:r w:rsidRPr="00E11F82">
                          <w:rPr>
                            <w:rFonts w:eastAsia="Tahoma"/>
                            <w:spacing w:val="-1"/>
                            <w:sz w:val="22"/>
                            <w:szCs w:val="22"/>
                          </w:rPr>
                          <w:t>ru</w:t>
                        </w:r>
                        <w:r w:rsidRPr="00E11F82">
                          <w:rPr>
                            <w:rFonts w:eastAsia="Tahoma"/>
                            <w:sz w:val="22"/>
                            <w:szCs w:val="22"/>
                          </w:rPr>
                          <w:t xml:space="preserve">s </w:t>
                        </w:r>
                        <w:r w:rsidRPr="00E11F82">
                          <w:rPr>
                            <w:rFonts w:eastAsia="Tahoma"/>
                            <w:spacing w:val="16"/>
                            <w:sz w:val="22"/>
                            <w:szCs w:val="22"/>
                          </w:rPr>
                          <w:t xml:space="preserve"> </w:t>
                        </w:r>
                        <w:r w:rsidRPr="00E11F82">
                          <w:rPr>
                            <w:rFonts w:eastAsia="Tahoma"/>
                            <w:sz w:val="22"/>
                            <w:szCs w:val="22"/>
                          </w:rPr>
                          <w:t>P</w:t>
                        </w:r>
                        <w:r w:rsidRPr="00E11F82">
                          <w:rPr>
                            <w:rFonts w:eastAsia="Tahoma"/>
                            <w:spacing w:val="-1"/>
                            <w:sz w:val="22"/>
                            <w:szCs w:val="22"/>
                          </w:rPr>
                          <w:t>u</w:t>
                        </w:r>
                        <w:r w:rsidRPr="00E11F82">
                          <w:rPr>
                            <w:rFonts w:eastAsia="Tahoma"/>
                            <w:sz w:val="22"/>
                            <w:szCs w:val="22"/>
                          </w:rPr>
                          <w:t>s</w:t>
                        </w:r>
                        <w:r w:rsidRPr="00E11F82">
                          <w:rPr>
                            <w:rFonts w:eastAsia="Tahoma"/>
                            <w:spacing w:val="-1"/>
                            <w:sz w:val="22"/>
                            <w:szCs w:val="22"/>
                          </w:rPr>
                          <w:t>a</w:t>
                        </w:r>
                        <w:r w:rsidRPr="00E11F82">
                          <w:rPr>
                            <w:rFonts w:eastAsia="Tahoma"/>
                            <w:spacing w:val="-2"/>
                            <w:sz w:val="22"/>
                            <w:szCs w:val="22"/>
                          </w:rPr>
                          <w:t>t</w:t>
                        </w:r>
                        <w:r w:rsidR="00E11F82">
                          <w:rPr>
                            <w:rFonts w:eastAsia="Tahoma"/>
                            <w:spacing w:val="-2"/>
                            <w:sz w:val="22"/>
                            <w:szCs w:val="22"/>
                          </w:rPr>
                          <w:t xml:space="preserve"> dan </w:t>
                        </w:r>
                      </w:p>
                    </w:tc>
                  </w:tr>
                  <w:tr w:rsidR="00B152E8" w:rsidRPr="00E11F82" w14:paraId="70B64FE4" w14:textId="77777777">
                    <w:trPr>
                      <w:trHeight w:hRule="exact" w:val="530"/>
                    </w:trPr>
                    <w:tc>
                      <w:tcPr>
                        <w:tcW w:w="2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0BF2079" w14:textId="77777777" w:rsidR="00B152E8" w:rsidRPr="00E11F82" w:rsidRDefault="00B152E8"/>
                    </w:tc>
                    <w:tc>
                      <w:tcPr>
                        <w:tcW w:w="4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F4D9953" w14:textId="77777777" w:rsidR="00B152E8" w:rsidRPr="00E11F82" w:rsidRDefault="00B152E8"/>
                    </w:tc>
                    <w:tc>
                      <w:tcPr>
                        <w:tcW w:w="740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EFFD70C" w14:textId="37B93846" w:rsidR="00B152E8" w:rsidRPr="00E11F82" w:rsidRDefault="00764BA4">
                        <w:pPr>
                          <w:spacing w:line="240" w:lineRule="exact"/>
                          <w:ind w:left="84"/>
                          <w:rPr>
                            <w:rFonts w:eastAsia="Tahoma"/>
                            <w:sz w:val="22"/>
                            <w:szCs w:val="22"/>
                          </w:rPr>
                        </w:pPr>
                        <w:r w:rsidRPr="00E11F82">
                          <w:rPr>
                            <w:rFonts w:eastAsia="Tahoma"/>
                            <w:spacing w:val="-1"/>
                            <w:sz w:val="22"/>
                            <w:szCs w:val="22"/>
                          </w:rPr>
                          <w:t>Dae</w:t>
                        </w:r>
                        <w:r w:rsidRPr="00E11F82">
                          <w:rPr>
                            <w:rFonts w:eastAsia="Tahoma"/>
                            <w:sz w:val="22"/>
                            <w:szCs w:val="22"/>
                          </w:rPr>
                          <w:t>r</w:t>
                        </w:r>
                        <w:r w:rsidRPr="00E11F82">
                          <w:rPr>
                            <w:rFonts w:eastAsia="Tahoma"/>
                            <w:spacing w:val="-1"/>
                            <w:sz w:val="22"/>
                            <w:szCs w:val="22"/>
                          </w:rPr>
                          <w:t>a</w:t>
                        </w:r>
                        <w:r w:rsidRPr="00E11F82">
                          <w:rPr>
                            <w:rFonts w:eastAsia="Tahoma"/>
                            <w:sz w:val="22"/>
                            <w:szCs w:val="22"/>
                          </w:rPr>
                          <w:t>h</w:t>
                        </w:r>
                        <w:r w:rsidRPr="00E11F82">
                          <w:rPr>
                            <w:rFonts w:eastAsia="Tahoma"/>
                            <w:spacing w:val="-17"/>
                            <w:sz w:val="22"/>
                            <w:szCs w:val="22"/>
                          </w:rPr>
                          <w:t xml:space="preserve"> </w:t>
                        </w:r>
                        <w:r w:rsidRPr="00E11F82">
                          <w:rPr>
                            <w:rFonts w:eastAsia="Tahoma"/>
                            <w:spacing w:val="-16"/>
                            <w:sz w:val="22"/>
                            <w:szCs w:val="22"/>
                          </w:rPr>
                          <w:t xml:space="preserve"> </w:t>
                        </w:r>
                        <w:r w:rsidRPr="00E11F82">
                          <w:rPr>
                            <w:rFonts w:eastAsia="Tahoma"/>
                            <w:sz w:val="22"/>
                            <w:szCs w:val="22"/>
                          </w:rPr>
                          <w:t>ya</w:t>
                        </w:r>
                        <w:r w:rsidRPr="00E11F82">
                          <w:rPr>
                            <w:rFonts w:eastAsia="Tahoma"/>
                            <w:spacing w:val="-1"/>
                            <w:sz w:val="22"/>
                            <w:szCs w:val="22"/>
                          </w:rPr>
                          <w:t>n</w:t>
                        </w:r>
                        <w:r w:rsidRPr="00E11F82">
                          <w:rPr>
                            <w:rFonts w:eastAsia="Tahoma"/>
                            <w:sz w:val="22"/>
                            <w:szCs w:val="22"/>
                          </w:rPr>
                          <w:t>g</w:t>
                        </w:r>
                        <w:r w:rsidRPr="00E11F82">
                          <w:rPr>
                            <w:rFonts w:eastAsia="Tahoma"/>
                            <w:spacing w:val="-15"/>
                            <w:sz w:val="22"/>
                            <w:szCs w:val="22"/>
                          </w:rPr>
                          <w:t xml:space="preserve"> </w:t>
                        </w:r>
                        <w:r w:rsidRPr="00E11F82">
                          <w:rPr>
                            <w:rFonts w:eastAsia="Tahoma"/>
                            <w:spacing w:val="-1"/>
                            <w:sz w:val="22"/>
                            <w:szCs w:val="22"/>
                          </w:rPr>
                          <w:t>men</w:t>
                        </w:r>
                        <w:r w:rsidRPr="00E11F82">
                          <w:rPr>
                            <w:rFonts w:eastAsia="Tahoma"/>
                            <w:sz w:val="22"/>
                            <w:szCs w:val="22"/>
                          </w:rPr>
                          <w:t>gh</w:t>
                        </w:r>
                        <w:r w:rsidRPr="00E11F82">
                          <w:rPr>
                            <w:rFonts w:eastAsia="Tahoma"/>
                            <w:spacing w:val="-1"/>
                            <w:sz w:val="22"/>
                            <w:szCs w:val="22"/>
                          </w:rPr>
                          <w:t>a</w:t>
                        </w:r>
                        <w:r w:rsidRPr="00E11F82">
                          <w:rPr>
                            <w:rFonts w:eastAsia="Tahoma"/>
                            <w:sz w:val="22"/>
                            <w:szCs w:val="22"/>
                          </w:rPr>
                          <w:t>dapi</w:t>
                        </w:r>
                        <w:r w:rsidRPr="00E11F82">
                          <w:rPr>
                            <w:rFonts w:eastAsia="Tahoma"/>
                            <w:spacing w:val="-15"/>
                            <w:sz w:val="22"/>
                            <w:szCs w:val="22"/>
                          </w:rPr>
                          <w:t xml:space="preserve"> </w:t>
                        </w:r>
                        <w:r w:rsidRPr="00E11F82">
                          <w:rPr>
                            <w:rFonts w:eastAsia="Tahoma"/>
                            <w:spacing w:val="-1"/>
                            <w:sz w:val="22"/>
                            <w:szCs w:val="22"/>
                          </w:rPr>
                          <w:t>ma</w:t>
                        </w:r>
                        <w:r w:rsidRPr="00E11F82">
                          <w:rPr>
                            <w:rFonts w:eastAsia="Tahoma"/>
                            <w:sz w:val="22"/>
                            <w:szCs w:val="22"/>
                          </w:rPr>
                          <w:t>s</w:t>
                        </w:r>
                        <w:r w:rsidRPr="00E11F82">
                          <w:rPr>
                            <w:rFonts w:eastAsia="Tahoma"/>
                            <w:spacing w:val="-1"/>
                            <w:sz w:val="22"/>
                            <w:szCs w:val="22"/>
                          </w:rPr>
                          <w:t>a</w:t>
                        </w:r>
                        <w:r w:rsidRPr="00E11F82">
                          <w:rPr>
                            <w:rFonts w:eastAsia="Tahoma"/>
                            <w:sz w:val="22"/>
                            <w:szCs w:val="22"/>
                          </w:rPr>
                          <w:t>l</w:t>
                        </w:r>
                        <w:r w:rsidRPr="00E11F82">
                          <w:rPr>
                            <w:rFonts w:eastAsia="Tahoma"/>
                            <w:spacing w:val="-1"/>
                            <w:sz w:val="22"/>
                            <w:szCs w:val="22"/>
                          </w:rPr>
                          <w:t>a</w:t>
                        </w:r>
                        <w:r w:rsidRPr="00E11F82">
                          <w:rPr>
                            <w:rFonts w:eastAsia="Tahoma"/>
                            <w:sz w:val="22"/>
                            <w:szCs w:val="22"/>
                          </w:rPr>
                          <w:t>h</w:t>
                        </w:r>
                        <w:r w:rsidRPr="00E11F82">
                          <w:rPr>
                            <w:rFonts w:eastAsia="Tahoma"/>
                            <w:spacing w:val="-17"/>
                            <w:sz w:val="22"/>
                            <w:szCs w:val="22"/>
                          </w:rPr>
                          <w:t xml:space="preserve"> </w:t>
                        </w:r>
                        <w:r w:rsidRPr="00E11F82">
                          <w:rPr>
                            <w:rFonts w:eastAsia="Tahoma"/>
                            <w:spacing w:val="-1"/>
                            <w:sz w:val="22"/>
                            <w:szCs w:val="22"/>
                          </w:rPr>
                          <w:t>hu</w:t>
                        </w:r>
                        <w:r w:rsidRPr="00E11F82">
                          <w:rPr>
                            <w:rFonts w:eastAsia="Tahoma"/>
                            <w:sz w:val="22"/>
                            <w:szCs w:val="22"/>
                          </w:rPr>
                          <w:t>kum</w:t>
                        </w:r>
                        <w:r w:rsidRPr="00E11F82">
                          <w:rPr>
                            <w:rFonts w:eastAsia="Tahoma"/>
                            <w:spacing w:val="-17"/>
                            <w:sz w:val="22"/>
                            <w:szCs w:val="22"/>
                          </w:rPr>
                          <w:t xml:space="preserve"> </w:t>
                        </w:r>
                        <w:r w:rsidRPr="00E11F82">
                          <w:rPr>
                            <w:rFonts w:eastAsia="Tahoma"/>
                            <w:sz w:val="22"/>
                            <w:szCs w:val="22"/>
                          </w:rPr>
                          <w:t>pida</w:t>
                        </w:r>
                        <w:r w:rsidRPr="00E11F82">
                          <w:rPr>
                            <w:rFonts w:eastAsia="Tahoma"/>
                            <w:spacing w:val="-1"/>
                            <w:sz w:val="22"/>
                            <w:szCs w:val="22"/>
                          </w:rPr>
                          <w:t>n</w:t>
                        </w:r>
                        <w:r w:rsidRPr="00E11F82">
                          <w:rPr>
                            <w:rFonts w:eastAsia="Tahoma"/>
                            <w:sz w:val="22"/>
                            <w:szCs w:val="22"/>
                          </w:rPr>
                          <w:t>a</w:t>
                        </w:r>
                        <w:r w:rsidRPr="00E11F82">
                          <w:rPr>
                            <w:rFonts w:eastAsia="Tahoma"/>
                            <w:spacing w:val="-16"/>
                            <w:sz w:val="22"/>
                            <w:szCs w:val="22"/>
                          </w:rPr>
                          <w:t xml:space="preserve"> </w:t>
                        </w:r>
                        <w:r w:rsidRPr="00E11F82">
                          <w:rPr>
                            <w:rFonts w:eastAsia="Tahoma"/>
                            <w:spacing w:val="-1"/>
                            <w:sz w:val="22"/>
                            <w:szCs w:val="22"/>
                          </w:rPr>
                          <w:t>a</w:t>
                        </w:r>
                        <w:r w:rsidRPr="00E11F82">
                          <w:rPr>
                            <w:rFonts w:eastAsia="Tahoma"/>
                            <w:sz w:val="22"/>
                            <w:szCs w:val="22"/>
                          </w:rPr>
                          <w:t>tau</w:t>
                        </w:r>
                        <w:r w:rsidRPr="00E11F82">
                          <w:rPr>
                            <w:rFonts w:eastAsia="Tahoma"/>
                            <w:spacing w:val="-17"/>
                            <w:sz w:val="22"/>
                            <w:szCs w:val="22"/>
                          </w:rPr>
                          <w:t xml:space="preserve"> </w:t>
                        </w:r>
                        <w:r w:rsidRPr="00E11F82">
                          <w:rPr>
                            <w:rFonts w:eastAsia="Tahoma"/>
                            <w:sz w:val="22"/>
                            <w:szCs w:val="22"/>
                          </w:rPr>
                          <w:t>pe</w:t>
                        </w:r>
                        <w:r w:rsidRPr="00E11F82">
                          <w:rPr>
                            <w:rFonts w:eastAsia="Tahoma"/>
                            <w:spacing w:val="-1"/>
                            <w:sz w:val="22"/>
                            <w:szCs w:val="22"/>
                          </w:rPr>
                          <w:t>r</w:t>
                        </w:r>
                        <w:r w:rsidRPr="00E11F82">
                          <w:rPr>
                            <w:rFonts w:eastAsia="Tahoma"/>
                            <w:sz w:val="22"/>
                            <w:szCs w:val="22"/>
                          </w:rPr>
                          <w:t>da</w:t>
                        </w:r>
                        <w:r w:rsidRPr="00E11F82">
                          <w:rPr>
                            <w:rFonts w:eastAsia="Tahoma"/>
                            <w:spacing w:val="-2"/>
                            <w:sz w:val="22"/>
                            <w:szCs w:val="22"/>
                          </w:rPr>
                          <w:t>t</w:t>
                        </w:r>
                        <w:r w:rsidRPr="00E11F82">
                          <w:rPr>
                            <w:rFonts w:eastAsia="Tahoma"/>
                            <w:sz w:val="22"/>
                            <w:szCs w:val="22"/>
                          </w:rPr>
                          <w:t>a</w:t>
                        </w:r>
                      </w:p>
                      <w:p w14:paraId="47E9D5A7" w14:textId="2AFF2DF1" w:rsidR="00B152E8" w:rsidRPr="00E11F82" w:rsidRDefault="00764BA4">
                        <w:pPr>
                          <w:spacing w:line="260" w:lineRule="exact"/>
                          <w:ind w:left="84"/>
                          <w:rPr>
                            <w:rFonts w:eastAsia="Tahoma"/>
                            <w:sz w:val="22"/>
                            <w:szCs w:val="22"/>
                          </w:rPr>
                        </w:pPr>
                        <w:r w:rsidRPr="00E11F82">
                          <w:rPr>
                            <w:rFonts w:eastAsia="Tahoma"/>
                            <w:position w:val="-1"/>
                            <w:sz w:val="22"/>
                            <w:szCs w:val="22"/>
                          </w:rPr>
                          <w:t>dal</w:t>
                        </w:r>
                        <w:r w:rsidRPr="00E11F82">
                          <w:rPr>
                            <w:rFonts w:eastAsia="Tahoma"/>
                            <w:spacing w:val="-1"/>
                            <w:position w:val="-1"/>
                            <w:sz w:val="22"/>
                            <w:szCs w:val="22"/>
                          </w:rPr>
                          <w:t>a</w:t>
                        </w:r>
                        <w:r w:rsidRPr="00E11F82">
                          <w:rPr>
                            <w:rFonts w:eastAsia="Tahoma"/>
                            <w:position w:val="-1"/>
                            <w:sz w:val="22"/>
                            <w:szCs w:val="22"/>
                          </w:rPr>
                          <w:t>m</w:t>
                        </w:r>
                        <w:r w:rsidRPr="00E11F82">
                          <w:rPr>
                            <w:rFonts w:eastAsia="Tahoma"/>
                            <w:spacing w:val="51"/>
                            <w:position w:val="-1"/>
                            <w:sz w:val="22"/>
                            <w:szCs w:val="22"/>
                          </w:rPr>
                          <w:t xml:space="preserve"> </w:t>
                        </w:r>
                        <w:r w:rsidRPr="00E11F82">
                          <w:rPr>
                            <w:rFonts w:eastAsia="Tahoma"/>
                            <w:spacing w:val="-1"/>
                            <w:position w:val="-1"/>
                            <w:sz w:val="22"/>
                            <w:szCs w:val="22"/>
                          </w:rPr>
                          <w:t>men</w:t>
                        </w:r>
                        <w:r w:rsidRPr="00E11F82">
                          <w:rPr>
                            <w:rFonts w:eastAsia="Tahoma"/>
                            <w:position w:val="-1"/>
                            <w:sz w:val="22"/>
                            <w:szCs w:val="22"/>
                          </w:rPr>
                          <w:t>jal</w:t>
                        </w:r>
                        <w:r w:rsidRPr="00E11F82">
                          <w:rPr>
                            <w:rFonts w:eastAsia="Tahoma"/>
                            <w:spacing w:val="-1"/>
                            <w:position w:val="-1"/>
                            <w:sz w:val="22"/>
                            <w:szCs w:val="22"/>
                          </w:rPr>
                          <w:t>an</w:t>
                        </w:r>
                        <w:r w:rsidRPr="00E11F82">
                          <w:rPr>
                            <w:rFonts w:eastAsia="Tahoma"/>
                            <w:position w:val="-1"/>
                            <w:sz w:val="22"/>
                            <w:szCs w:val="22"/>
                          </w:rPr>
                          <w:t>kan</w:t>
                        </w:r>
                        <w:r w:rsidRPr="00E11F82">
                          <w:rPr>
                            <w:rFonts w:eastAsia="Tahoma"/>
                            <w:spacing w:val="50"/>
                            <w:position w:val="-1"/>
                            <w:sz w:val="22"/>
                            <w:szCs w:val="22"/>
                          </w:rPr>
                          <w:t xml:space="preserve"> </w:t>
                        </w:r>
                        <w:r w:rsidRPr="00E11F82">
                          <w:rPr>
                            <w:rFonts w:eastAsia="Tahoma"/>
                            <w:position w:val="-1"/>
                            <w:sz w:val="22"/>
                            <w:szCs w:val="22"/>
                          </w:rPr>
                          <w:t>tugas</w:t>
                        </w:r>
                        <w:r w:rsidRPr="00E11F82">
                          <w:rPr>
                            <w:rFonts w:eastAsia="Tahoma"/>
                            <w:spacing w:val="51"/>
                            <w:position w:val="-1"/>
                            <w:sz w:val="22"/>
                            <w:szCs w:val="22"/>
                          </w:rPr>
                          <w:t xml:space="preserve"> </w:t>
                        </w:r>
                        <w:r w:rsidRPr="00E11F82">
                          <w:rPr>
                            <w:rFonts w:eastAsia="Tahoma"/>
                            <w:position w:val="-1"/>
                            <w:sz w:val="22"/>
                            <w:szCs w:val="22"/>
                          </w:rPr>
                          <w:t>s</w:t>
                        </w:r>
                        <w:r w:rsidRPr="00E11F82">
                          <w:rPr>
                            <w:rFonts w:eastAsia="Tahoma"/>
                            <w:spacing w:val="-1"/>
                            <w:position w:val="-1"/>
                            <w:sz w:val="22"/>
                            <w:szCs w:val="22"/>
                          </w:rPr>
                          <w:t>e</w:t>
                        </w:r>
                        <w:r w:rsidRPr="00E11F82">
                          <w:rPr>
                            <w:rFonts w:eastAsia="Tahoma"/>
                            <w:position w:val="-1"/>
                            <w:sz w:val="22"/>
                            <w:szCs w:val="22"/>
                          </w:rPr>
                          <w:t>bag</w:t>
                        </w:r>
                        <w:r w:rsidRPr="00E11F82">
                          <w:rPr>
                            <w:rFonts w:eastAsia="Tahoma"/>
                            <w:spacing w:val="-1"/>
                            <w:position w:val="-1"/>
                            <w:sz w:val="22"/>
                            <w:szCs w:val="22"/>
                          </w:rPr>
                          <w:t>a</w:t>
                        </w:r>
                        <w:r w:rsidRPr="00E11F82">
                          <w:rPr>
                            <w:rFonts w:eastAsia="Tahoma"/>
                            <w:position w:val="-1"/>
                            <w:sz w:val="22"/>
                            <w:szCs w:val="22"/>
                          </w:rPr>
                          <w:t>i</w:t>
                        </w:r>
                        <w:r w:rsidRPr="00E11F82">
                          <w:rPr>
                            <w:rFonts w:eastAsia="Tahoma"/>
                            <w:spacing w:val="52"/>
                            <w:position w:val="-1"/>
                            <w:sz w:val="22"/>
                            <w:szCs w:val="22"/>
                          </w:rPr>
                          <w:t xml:space="preserve"> </w:t>
                        </w:r>
                        <w:r w:rsidRPr="00E11F82">
                          <w:rPr>
                            <w:rFonts w:eastAsia="Tahoma"/>
                            <w:position w:val="-1"/>
                            <w:sz w:val="22"/>
                            <w:szCs w:val="22"/>
                          </w:rPr>
                          <w:t>pe</w:t>
                        </w:r>
                        <w:r w:rsidRPr="00E11F82">
                          <w:rPr>
                            <w:rFonts w:eastAsia="Tahoma"/>
                            <w:spacing w:val="-1"/>
                            <w:position w:val="-1"/>
                            <w:sz w:val="22"/>
                            <w:szCs w:val="22"/>
                          </w:rPr>
                          <w:t>n</w:t>
                        </w:r>
                        <w:r w:rsidRPr="00E11F82">
                          <w:rPr>
                            <w:rFonts w:eastAsia="Tahoma"/>
                            <w:position w:val="-1"/>
                            <w:sz w:val="22"/>
                            <w:szCs w:val="22"/>
                          </w:rPr>
                          <w:t>gu</w:t>
                        </w:r>
                        <w:r w:rsidRPr="00E11F82">
                          <w:rPr>
                            <w:rFonts w:eastAsia="Tahoma"/>
                            <w:spacing w:val="-1"/>
                            <w:position w:val="-1"/>
                            <w:sz w:val="22"/>
                            <w:szCs w:val="22"/>
                          </w:rPr>
                          <w:t>ru</w:t>
                        </w:r>
                        <w:r w:rsidRPr="00E11F82">
                          <w:rPr>
                            <w:rFonts w:eastAsia="Tahoma"/>
                            <w:position w:val="-1"/>
                            <w:sz w:val="22"/>
                            <w:szCs w:val="22"/>
                          </w:rPr>
                          <w:t>s</w:t>
                        </w:r>
                        <w:r w:rsidRPr="00E11F82">
                          <w:rPr>
                            <w:rFonts w:eastAsia="Tahoma"/>
                            <w:spacing w:val="51"/>
                            <w:position w:val="-1"/>
                            <w:sz w:val="22"/>
                            <w:szCs w:val="22"/>
                          </w:rPr>
                          <w:t xml:space="preserve"> </w:t>
                        </w:r>
                        <w:r w:rsidRPr="00E11F82">
                          <w:rPr>
                            <w:rFonts w:eastAsia="Tahoma"/>
                            <w:spacing w:val="-1"/>
                            <w:position w:val="-1"/>
                            <w:sz w:val="22"/>
                            <w:szCs w:val="22"/>
                          </w:rPr>
                          <w:t>I</w:t>
                        </w:r>
                        <w:r w:rsidRPr="00E11F82">
                          <w:rPr>
                            <w:rFonts w:eastAsia="Tahoma"/>
                            <w:spacing w:val="-2"/>
                            <w:position w:val="-1"/>
                            <w:sz w:val="22"/>
                            <w:szCs w:val="22"/>
                          </w:rPr>
                          <w:t>k</w:t>
                        </w:r>
                        <w:r w:rsidRPr="00E11F82">
                          <w:rPr>
                            <w:rFonts w:eastAsia="Tahoma"/>
                            <w:spacing w:val="-1"/>
                            <w:position w:val="-1"/>
                            <w:sz w:val="22"/>
                            <w:szCs w:val="22"/>
                          </w:rPr>
                          <w:t>a</w:t>
                        </w:r>
                        <w:r w:rsidRPr="00E11F82">
                          <w:rPr>
                            <w:rFonts w:eastAsia="Tahoma"/>
                            <w:position w:val="-1"/>
                            <w:sz w:val="22"/>
                            <w:szCs w:val="22"/>
                          </w:rPr>
                          <w:t>tan</w:t>
                        </w:r>
                        <w:r w:rsidRPr="00E11F82">
                          <w:rPr>
                            <w:rFonts w:eastAsia="Tahoma"/>
                            <w:spacing w:val="51"/>
                            <w:position w:val="-1"/>
                            <w:sz w:val="22"/>
                            <w:szCs w:val="22"/>
                          </w:rPr>
                          <w:t xml:space="preserve"> </w:t>
                        </w:r>
                        <w:r w:rsidR="00E11F82" w:rsidRPr="00E11F82">
                          <w:rPr>
                            <w:rFonts w:eastAsia="Tahoma"/>
                            <w:sz w:val="22"/>
                            <w:szCs w:val="22"/>
                          </w:rPr>
                          <w:t>Supervisi Nasional</w:t>
                        </w:r>
                      </w:p>
                    </w:tc>
                  </w:tr>
                  <w:tr w:rsidR="00B152E8" w:rsidRPr="00E11F82" w14:paraId="6FE97275" w14:textId="77777777">
                    <w:trPr>
                      <w:trHeight w:hRule="exact" w:val="298"/>
                    </w:trPr>
                    <w:tc>
                      <w:tcPr>
                        <w:tcW w:w="2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D23D112" w14:textId="77777777" w:rsidR="00B152E8" w:rsidRPr="00E11F82" w:rsidRDefault="00B152E8"/>
                    </w:tc>
                    <w:tc>
                      <w:tcPr>
                        <w:tcW w:w="4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218611B" w14:textId="77777777" w:rsidR="00B152E8" w:rsidRPr="00E11F82" w:rsidRDefault="00B152E8"/>
                    </w:tc>
                    <w:tc>
                      <w:tcPr>
                        <w:tcW w:w="740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C51F9CF" w14:textId="77777777" w:rsidR="00B152E8" w:rsidRPr="00E11F82" w:rsidRDefault="00764BA4">
                        <w:pPr>
                          <w:spacing w:line="240" w:lineRule="exact"/>
                          <w:ind w:left="84"/>
                          <w:rPr>
                            <w:rFonts w:eastAsia="Tahoma"/>
                            <w:sz w:val="22"/>
                            <w:szCs w:val="22"/>
                          </w:rPr>
                        </w:pPr>
                        <w:r w:rsidRPr="00E11F82">
                          <w:rPr>
                            <w:rFonts w:eastAsia="Tahoma"/>
                            <w:sz w:val="22"/>
                            <w:szCs w:val="22"/>
                          </w:rPr>
                          <w:t>ya</w:t>
                        </w:r>
                        <w:r w:rsidRPr="00E11F82">
                          <w:rPr>
                            <w:rFonts w:eastAsia="Tahoma"/>
                            <w:spacing w:val="-1"/>
                            <w:sz w:val="22"/>
                            <w:szCs w:val="22"/>
                          </w:rPr>
                          <w:t>n</w:t>
                        </w:r>
                        <w:r w:rsidRPr="00E11F82">
                          <w:rPr>
                            <w:rFonts w:eastAsia="Tahoma"/>
                            <w:sz w:val="22"/>
                            <w:szCs w:val="22"/>
                          </w:rPr>
                          <w:t>g</w:t>
                        </w:r>
                        <w:r w:rsidRPr="00E11F82">
                          <w:rPr>
                            <w:rFonts w:eastAsia="Tahoma"/>
                            <w:spacing w:val="1"/>
                            <w:sz w:val="22"/>
                            <w:szCs w:val="22"/>
                          </w:rPr>
                          <w:t xml:space="preserve"> </w:t>
                        </w:r>
                        <w:r w:rsidRPr="00E11F82">
                          <w:rPr>
                            <w:rFonts w:eastAsia="Tahoma"/>
                            <w:sz w:val="22"/>
                            <w:szCs w:val="22"/>
                          </w:rPr>
                          <w:t>s</w:t>
                        </w:r>
                        <w:r w:rsidRPr="00E11F82">
                          <w:rPr>
                            <w:rFonts w:eastAsia="Tahoma"/>
                            <w:spacing w:val="-1"/>
                            <w:sz w:val="22"/>
                            <w:szCs w:val="22"/>
                          </w:rPr>
                          <w:t>u</w:t>
                        </w:r>
                        <w:r w:rsidRPr="00E11F82">
                          <w:rPr>
                            <w:rFonts w:eastAsia="Tahoma"/>
                            <w:sz w:val="22"/>
                            <w:szCs w:val="22"/>
                          </w:rPr>
                          <w:t>dah</w:t>
                        </w:r>
                        <w:r w:rsidRPr="00E11F82">
                          <w:rPr>
                            <w:rFonts w:eastAsia="Tahoma"/>
                            <w:spacing w:val="-1"/>
                            <w:sz w:val="22"/>
                            <w:szCs w:val="22"/>
                          </w:rPr>
                          <w:t xml:space="preserve"> </w:t>
                        </w:r>
                        <w:r w:rsidRPr="00E11F82">
                          <w:rPr>
                            <w:rFonts w:eastAsia="Tahoma"/>
                            <w:sz w:val="22"/>
                            <w:szCs w:val="22"/>
                          </w:rPr>
                          <w:t>ses</w:t>
                        </w:r>
                        <w:r w:rsidRPr="00E11F82">
                          <w:rPr>
                            <w:rFonts w:eastAsia="Tahoma"/>
                            <w:spacing w:val="-1"/>
                            <w:sz w:val="22"/>
                            <w:szCs w:val="22"/>
                          </w:rPr>
                          <w:t>ua</w:t>
                        </w:r>
                        <w:r w:rsidRPr="00E11F82">
                          <w:rPr>
                            <w:rFonts w:eastAsia="Tahoma"/>
                            <w:sz w:val="22"/>
                            <w:szCs w:val="22"/>
                          </w:rPr>
                          <w:t>i</w:t>
                        </w:r>
                        <w:r w:rsidRPr="00E11F82">
                          <w:rPr>
                            <w:rFonts w:eastAsia="Tahoma"/>
                            <w:spacing w:val="-1"/>
                            <w:sz w:val="22"/>
                            <w:szCs w:val="22"/>
                          </w:rPr>
                          <w:t xml:space="preserve"> </w:t>
                        </w:r>
                        <w:r w:rsidRPr="00E11F82">
                          <w:rPr>
                            <w:rFonts w:eastAsia="Tahoma"/>
                            <w:sz w:val="22"/>
                            <w:szCs w:val="22"/>
                          </w:rPr>
                          <w:t>de</w:t>
                        </w:r>
                        <w:r w:rsidRPr="00E11F82">
                          <w:rPr>
                            <w:rFonts w:eastAsia="Tahoma"/>
                            <w:spacing w:val="-1"/>
                            <w:sz w:val="22"/>
                            <w:szCs w:val="22"/>
                          </w:rPr>
                          <w:t>n</w:t>
                        </w:r>
                        <w:r w:rsidRPr="00E11F82">
                          <w:rPr>
                            <w:rFonts w:eastAsia="Tahoma"/>
                            <w:sz w:val="22"/>
                            <w:szCs w:val="22"/>
                          </w:rPr>
                          <w:t>gan</w:t>
                        </w:r>
                        <w:r w:rsidRPr="00E11F82">
                          <w:rPr>
                            <w:rFonts w:eastAsia="Tahoma"/>
                            <w:spacing w:val="-1"/>
                            <w:sz w:val="22"/>
                            <w:szCs w:val="22"/>
                          </w:rPr>
                          <w:t xml:space="preserve"> </w:t>
                        </w:r>
                        <w:r w:rsidRPr="00E11F82">
                          <w:rPr>
                            <w:rFonts w:eastAsia="Tahoma"/>
                            <w:sz w:val="22"/>
                            <w:szCs w:val="22"/>
                          </w:rPr>
                          <w:t>N</w:t>
                        </w:r>
                        <w:r w:rsidRPr="00E11F82">
                          <w:rPr>
                            <w:rFonts w:eastAsia="Tahoma"/>
                            <w:spacing w:val="-1"/>
                            <w:sz w:val="22"/>
                            <w:szCs w:val="22"/>
                          </w:rPr>
                          <w:t>a</w:t>
                        </w:r>
                        <w:r w:rsidRPr="00E11F82">
                          <w:rPr>
                            <w:rFonts w:eastAsia="Tahoma"/>
                            <w:sz w:val="22"/>
                            <w:szCs w:val="22"/>
                          </w:rPr>
                          <w:t>skah As</w:t>
                        </w:r>
                        <w:r w:rsidRPr="00E11F82">
                          <w:rPr>
                            <w:rFonts w:eastAsia="Tahoma"/>
                            <w:spacing w:val="-1"/>
                            <w:sz w:val="22"/>
                            <w:szCs w:val="22"/>
                          </w:rPr>
                          <w:t>a</w:t>
                        </w:r>
                        <w:r w:rsidRPr="00E11F82">
                          <w:rPr>
                            <w:rFonts w:eastAsia="Tahoma"/>
                            <w:sz w:val="22"/>
                            <w:szCs w:val="22"/>
                          </w:rPr>
                          <w:t>si Org</w:t>
                        </w:r>
                        <w:r w:rsidRPr="00E11F82">
                          <w:rPr>
                            <w:rFonts w:eastAsia="Tahoma"/>
                            <w:spacing w:val="-1"/>
                            <w:sz w:val="22"/>
                            <w:szCs w:val="22"/>
                          </w:rPr>
                          <w:t>an</w:t>
                        </w:r>
                        <w:r w:rsidRPr="00E11F82">
                          <w:rPr>
                            <w:rFonts w:eastAsia="Tahoma"/>
                            <w:sz w:val="22"/>
                            <w:szCs w:val="22"/>
                          </w:rPr>
                          <w:t>is</w:t>
                        </w:r>
                        <w:r w:rsidRPr="00E11F82">
                          <w:rPr>
                            <w:rFonts w:eastAsia="Tahoma"/>
                            <w:spacing w:val="-3"/>
                            <w:sz w:val="22"/>
                            <w:szCs w:val="22"/>
                          </w:rPr>
                          <w:t>a</w:t>
                        </w:r>
                        <w:r w:rsidRPr="00E11F82">
                          <w:rPr>
                            <w:rFonts w:eastAsia="Tahoma"/>
                            <w:sz w:val="22"/>
                            <w:szCs w:val="22"/>
                          </w:rPr>
                          <w:t>si</w:t>
                        </w:r>
                      </w:p>
                    </w:tc>
                  </w:tr>
                  <w:tr w:rsidR="00B152E8" w:rsidRPr="00E11F82" w14:paraId="433ECCC3" w14:textId="77777777">
                    <w:trPr>
                      <w:trHeight w:hRule="exact" w:val="581"/>
                    </w:trPr>
                    <w:tc>
                      <w:tcPr>
                        <w:tcW w:w="2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9D8F7CD" w14:textId="77777777" w:rsidR="00B152E8" w:rsidRPr="00E11F82" w:rsidRDefault="00B152E8"/>
                    </w:tc>
                    <w:tc>
                      <w:tcPr>
                        <w:tcW w:w="4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3A752B5" w14:textId="77777777" w:rsidR="00B152E8" w:rsidRPr="00E11F82" w:rsidRDefault="00764BA4">
                        <w:pPr>
                          <w:spacing w:before="13"/>
                          <w:ind w:left="112"/>
                          <w:rPr>
                            <w:rFonts w:eastAsia="Tahoma"/>
                            <w:sz w:val="24"/>
                            <w:szCs w:val="24"/>
                          </w:rPr>
                        </w:pPr>
                        <w:r w:rsidRPr="00E11F82">
                          <w:rPr>
                            <w:rFonts w:eastAsia="Tahoma"/>
                            <w:sz w:val="24"/>
                            <w:szCs w:val="24"/>
                          </w:rPr>
                          <w:t>c.</w:t>
                        </w:r>
                      </w:p>
                    </w:tc>
                    <w:tc>
                      <w:tcPr>
                        <w:tcW w:w="740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51CBE6D" w14:textId="77777777" w:rsidR="00B152E8" w:rsidRPr="00E11F82" w:rsidRDefault="00764BA4">
                        <w:pPr>
                          <w:spacing w:before="33"/>
                          <w:ind w:left="84"/>
                          <w:rPr>
                            <w:rFonts w:eastAsia="Tahoma"/>
                            <w:sz w:val="22"/>
                            <w:szCs w:val="22"/>
                          </w:rPr>
                        </w:pPr>
                        <w:r w:rsidRPr="00E11F82">
                          <w:rPr>
                            <w:rFonts w:eastAsia="Tahoma"/>
                            <w:sz w:val="22"/>
                            <w:szCs w:val="22"/>
                          </w:rPr>
                          <w:t>ba</w:t>
                        </w:r>
                        <w:r w:rsidRPr="00E11F82">
                          <w:rPr>
                            <w:rFonts w:eastAsia="Tahoma"/>
                            <w:spacing w:val="-1"/>
                            <w:sz w:val="22"/>
                            <w:szCs w:val="22"/>
                          </w:rPr>
                          <w:t>h</w:t>
                        </w:r>
                        <w:r w:rsidRPr="00E11F82">
                          <w:rPr>
                            <w:rFonts w:eastAsia="Tahoma"/>
                            <w:sz w:val="22"/>
                            <w:szCs w:val="22"/>
                          </w:rPr>
                          <w:t>wa</w:t>
                        </w:r>
                        <w:r w:rsidRPr="00E11F82">
                          <w:rPr>
                            <w:rFonts w:eastAsia="Tahoma"/>
                            <w:spacing w:val="-10"/>
                            <w:sz w:val="22"/>
                            <w:szCs w:val="22"/>
                          </w:rPr>
                          <w:t xml:space="preserve"> </w:t>
                        </w:r>
                        <w:r w:rsidRPr="00E11F82">
                          <w:rPr>
                            <w:rFonts w:eastAsia="Tahoma"/>
                            <w:sz w:val="22"/>
                            <w:szCs w:val="22"/>
                          </w:rPr>
                          <w:t>s</w:t>
                        </w:r>
                        <w:r w:rsidRPr="00E11F82">
                          <w:rPr>
                            <w:rFonts w:eastAsia="Tahoma"/>
                            <w:spacing w:val="-1"/>
                            <w:sz w:val="22"/>
                            <w:szCs w:val="22"/>
                          </w:rPr>
                          <w:t>ehu</w:t>
                        </w:r>
                        <w:r w:rsidRPr="00E11F82">
                          <w:rPr>
                            <w:rFonts w:eastAsia="Tahoma"/>
                            <w:sz w:val="22"/>
                            <w:szCs w:val="22"/>
                          </w:rPr>
                          <w:t>bu</w:t>
                        </w:r>
                        <w:r w:rsidRPr="00E11F82">
                          <w:rPr>
                            <w:rFonts w:eastAsia="Tahoma"/>
                            <w:spacing w:val="-1"/>
                            <w:sz w:val="22"/>
                            <w:szCs w:val="22"/>
                          </w:rPr>
                          <w:t>n</w:t>
                        </w:r>
                        <w:r w:rsidRPr="00E11F82">
                          <w:rPr>
                            <w:rFonts w:eastAsia="Tahoma"/>
                            <w:sz w:val="22"/>
                            <w:szCs w:val="22"/>
                          </w:rPr>
                          <w:t>gan</w:t>
                        </w:r>
                        <w:r w:rsidRPr="00E11F82">
                          <w:rPr>
                            <w:rFonts w:eastAsia="Tahoma"/>
                            <w:spacing w:val="-10"/>
                            <w:sz w:val="22"/>
                            <w:szCs w:val="22"/>
                          </w:rPr>
                          <w:t xml:space="preserve"> </w:t>
                        </w:r>
                        <w:r w:rsidRPr="00E11F82">
                          <w:rPr>
                            <w:rFonts w:eastAsia="Tahoma"/>
                            <w:sz w:val="22"/>
                            <w:szCs w:val="22"/>
                          </w:rPr>
                          <w:t>de</w:t>
                        </w:r>
                        <w:r w:rsidRPr="00E11F82">
                          <w:rPr>
                            <w:rFonts w:eastAsia="Tahoma"/>
                            <w:spacing w:val="-1"/>
                            <w:sz w:val="22"/>
                            <w:szCs w:val="22"/>
                          </w:rPr>
                          <w:t>n</w:t>
                        </w:r>
                        <w:r w:rsidRPr="00E11F82">
                          <w:rPr>
                            <w:rFonts w:eastAsia="Tahoma"/>
                            <w:sz w:val="22"/>
                            <w:szCs w:val="22"/>
                          </w:rPr>
                          <w:t>gan</w:t>
                        </w:r>
                        <w:r w:rsidRPr="00E11F82">
                          <w:rPr>
                            <w:rFonts w:eastAsia="Tahoma"/>
                            <w:spacing w:val="-10"/>
                            <w:sz w:val="22"/>
                            <w:szCs w:val="22"/>
                          </w:rPr>
                          <w:t xml:space="preserve"> </w:t>
                        </w:r>
                        <w:r w:rsidRPr="00E11F82">
                          <w:rPr>
                            <w:rFonts w:eastAsia="Tahoma"/>
                            <w:sz w:val="22"/>
                            <w:szCs w:val="22"/>
                          </w:rPr>
                          <w:t>butir</w:t>
                        </w:r>
                        <w:r w:rsidRPr="00E11F82">
                          <w:rPr>
                            <w:rFonts w:eastAsia="Tahoma"/>
                            <w:spacing w:val="-9"/>
                            <w:sz w:val="22"/>
                            <w:szCs w:val="22"/>
                          </w:rPr>
                          <w:t xml:space="preserve"> </w:t>
                        </w:r>
                        <w:r w:rsidRPr="00E11F82">
                          <w:rPr>
                            <w:rFonts w:eastAsia="Tahoma"/>
                            <w:sz w:val="22"/>
                            <w:szCs w:val="22"/>
                          </w:rPr>
                          <w:t>a</w:t>
                        </w:r>
                        <w:r w:rsidRPr="00E11F82">
                          <w:rPr>
                            <w:rFonts w:eastAsia="Tahoma"/>
                            <w:spacing w:val="-8"/>
                            <w:sz w:val="22"/>
                            <w:szCs w:val="22"/>
                          </w:rPr>
                          <w:t xml:space="preserve"> </w:t>
                        </w:r>
                        <w:r w:rsidRPr="00E11F82">
                          <w:rPr>
                            <w:rFonts w:eastAsia="Tahoma"/>
                            <w:sz w:val="22"/>
                            <w:szCs w:val="22"/>
                          </w:rPr>
                          <w:t>dan</w:t>
                        </w:r>
                        <w:r w:rsidRPr="00E11F82">
                          <w:rPr>
                            <w:rFonts w:eastAsia="Tahoma"/>
                            <w:spacing w:val="-12"/>
                            <w:sz w:val="22"/>
                            <w:szCs w:val="22"/>
                          </w:rPr>
                          <w:t xml:space="preserve"> </w:t>
                        </w:r>
                        <w:r w:rsidRPr="00E11F82">
                          <w:rPr>
                            <w:rFonts w:eastAsia="Tahoma"/>
                            <w:sz w:val="22"/>
                            <w:szCs w:val="22"/>
                          </w:rPr>
                          <w:t>b</w:t>
                        </w:r>
                        <w:r w:rsidRPr="00E11F82">
                          <w:rPr>
                            <w:rFonts w:eastAsia="Tahoma"/>
                            <w:spacing w:val="-8"/>
                            <w:sz w:val="22"/>
                            <w:szCs w:val="22"/>
                          </w:rPr>
                          <w:t xml:space="preserve"> </w:t>
                        </w:r>
                        <w:r w:rsidRPr="00E11F82">
                          <w:rPr>
                            <w:rFonts w:eastAsia="Tahoma"/>
                            <w:sz w:val="22"/>
                            <w:szCs w:val="22"/>
                          </w:rPr>
                          <w:t>di</w:t>
                        </w:r>
                        <w:r w:rsidRPr="00E11F82">
                          <w:rPr>
                            <w:rFonts w:eastAsia="Tahoma"/>
                            <w:spacing w:val="-8"/>
                            <w:sz w:val="22"/>
                            <w:szCs w:val="22"/>
                          </w:rPr>
                          <w:t xml:space="preserve"> </w:t>
                        </w:r>
                        <w:r w:rsidRPr="00E11F82">
                          <w:rPr>
                            <w:rFonts w:eastAsia="Tahoma"/>
                            <w:spacing w:val="-3"/>
                            <w:sz w:val="22"/>
                            <w:szCs w:val="22"/>
                          </w:rPr>
                          <w:t>a</w:t>
                        </w:r>
                        <w:r w:rsidRPr="00E11F82">
                          <w:rPr>
                            <w:rFonts w:eastAsia="Tahoma"/>
                            <w:sz w:val="22"/>
                            <w:szCs w:val="22"/>
                          </w:rPr>
                          <w:t>tas</w:t>
                        </w:r>
                        <w:r w:rsidRPr="00E11F82">
                          <w:rPr>
                            <w:rFonts w:eastAsia="Tahoma"/>
                            <w:spacing w:val="-9"/>
                            <w:sz w:val="22"/>
                            <w:szCs w:val="22"/>
                          </w:rPr>
                          <w:t xml:space="preserve"> </w:t>
                        </w:r>
                        <w:r w:rsidRPr="00E11F82">
                          <w:rPr>
                            <w:rFonts w:eastAsia="Tahoma"/>
                            <w:spacing w:val="-2"/>
                            <w:sz w:val="22"/>
                            <w:szCs w:val="22"/>
                          </w:rPr>
                          <w:t>p</w:t>
                        </w:r>
                        <w:r w:rsidRPr="00E11F82">
                          <w:rPr>
                            <w:rFonts w:eastAsia="Tahoma"/>
                            <w:spacing w:val="-1"/>
                            <w:sz w:val="22"/>
                            <w:szCs w:val="22"/>
                          </w:rPr>
                          <w:t>e</w:t>
                        </w:r>
                        <w:r w:rsidRPr="00E11F82">
                          <w:rPr>
                            <w:rFonts w:eastAsia="Tahoma"/>
                            <w:sz w:val="22"/>
                            <w:szCs w:val="22"/>
                          </w:rPr>
                          <w:t>rlu</w:t>
                        </w:r>
                        <w:r w:rsidRPr="00E11F82">
                          <w:rPr>
                            <w:rFonts w:eastAsia="Tahoma"/>
                            <w:spacing w:val="-10"/>
                            <w:sz w:val="22"/>
                            <w:szCs w:val="22"/>
                          </w:rPr>
                          <w:t xml:space="preserve"> </w:t>
                        </w:r>
                        <w:r w:rsidRPr="00E11F82">
                          <w:rPr>
                            <w:rFonts w:eastAsia="Tahoma"/>
                            <w:sz w:val="22"/>
                            <w:szCs w:val="22"/>
                          </w:rPr>
                          <w:t>di</w:t>
                        </w:r>
                        <w:r w:rsidRPr="00E11F82">
                          <w:rPr>
                            <w:rFonts w:eastAsia="Tahoma"/>
                            <w:spacing w:val="1"/>
                            <w:sz w:val="22"/>
                            <w:szCs w:val="22"/>
                          </w:rPr>
                          <w:t>t</w:t>
                        </w:r>
                        <w:r w:rsidRPr="00E11F82">
                          <w:rPr>
                            <w:rFonts w:eastAsia="Tahoma"/>
                            <w:spacing w:val="-1"/>
                            <w:sz w:val="22"/>
                            <w:szCs w:val="22"/>
                          </w:rPr>
                          <w:t>e</w:t>
                        </w:r>
                        <w:r w:rsidRPr="00E11F82">
                          <w:rPr>
                            <w:rFonts w:eastAsia="Tahoma"/>
                            <w:sz w:val="22"/>
                            <w:szCs w:val="22"/>
                          </w:rPr>
                          <w:t>tapk</w:t>
                        </w:r>
                        <w:r w:rsidRPr="00E11F82">
                          <w:rPr>
                            <w:rFonts w:eastAsia="Tahoma"/>
                            <w:spacing w:val="-1"/>
                            <w:sz w:val="22"/>
                            <w:szCs w:val="22"/>
                          </w:rPr>
                          <w:t>a</w:t>
                        </w:r>
                        <w:r w:rsidRPr="00E11F82">
                          <w:rPr>
                            <w:rFonts w:eastAsia="Tahoma"/>
                            <w:sz w:val="22"/>
                            <w:szCs w:val="22"/>
                          </w:rPr>
                          <w:t>n</w:t>
                        </w:r>
                        <w:r w:rsidRPr="00E11F82">
                          <w:rPr>
                            <w:rFonts w:eastAsia="Tahoma"/>
                            <w:spacing w:val="-12"/>
                            <w:sz w:val="22"/>
                            <w:szCs w:val="22"/>
                          </w:rPr>
                          <w:t xml:space="preserve"> </w:t>
                        </w:r>
                        <w:r w:rsidRPr="00E11F82">
                          <w:rPr>
                            <w:rFonts w:eastAsia="Tahoma"/>
                            <w:sz w:val="22"/>
                            <w:szCs w:val="22"/>
                          </w:rPr>
                          <w:t>P</w:t>
                        </w:r>
                        <w:r w:rsidRPr="00E11F82">
                          <w:rPr>
                            <w:rFonts w:eastAsia="Tahoma"/>
                            <w:spacing w:val="-1"/>
                            <w:sz w:val="22"/>
                            <w:szCs w:val="22"/>
                          </w:rPr>
                          <w:t>e</w:t>
                        </w:r>
                        <w:r w:rsidRPr="00E11F82">
                          <w:rPr>
                            <w:rFonts w:eastAsia="Tahoma"/>
                            <w:sz w:val="22"/>
                            <w:szCs w:val="22"/>
                          </w:rPr>
                          <w:t>r</w:t>
                        </w:r>
                        <w:r w:rsidRPr="00E11F82">
                          <w:rPr>
                            <w:rFonts w:eastAsia="Tahoma"/>
                            <w:spacing w:val="-1"/>
                            <w:sz w:val="22"/>
                            <w:szCs w:val="22"/>
                          </w:rPr>
                          <w:t>a</w:t>
                        </w:r>
                        <w:r w:rsidRPr="00E11F82">
                          <w:rPr>
                            <w:rFonts w:eastAsia="Tahoma"/>
                            <w:sz w:val="22"/>
                            <w:szCs w:val="22"/>
                          </w:rPr>
                          <w:t>tur</w:t>
                        </w:r>
                        <w:r w:rsidRPr="00E11F82">
                          <w:rPr>
                            <w:rFonts w:eastAsia="Tahoma"/>
                            <w:spacing w:val="-1"/>
                            <w:sz w:val="22"/>
                            <w:szCs w:val="22"/>
                          </w:rPr>
                          <w:t>a</w:t>
                        </w:r>
                        <w:r w:rsidRPr="00E11F82">
                          <w:rPr>
                            <w:rFonts w:eastAsia="Tahoma"/>
                            <w:sz w:val="22"/>
                            <w:szCs w:val="22"/>
                          </w:rPr>
                          <w:t>n</w:t>
                        </w:r>
                      </w:p>
                      <w:p w14:paraId="3AC218D1" w14:textId="77777777" w:rsidR="00B152E8" w:rsidRPr="00E11F82" w:rsidRDefault="00764BA4">
                        <w:pPr>
                          <w:spacing w:before="1"/>
                          <w:ind w:left="84"/>
                          <w:rPr>
                            <w:rFonts w:eastAsia="Tahoma"/>
                            <w:sz w:val="22"/>
                            <w:szCs w:val="22"/>
                          </w:rPr>
                        </w:pPr>
                        <w:r w:rsidRPr="00E11F82">
                          <w:rPr>
                            <w:rFonts w:eastAsia="Tahoma"/>
                            <w:sz w:val="22"/>
                            <w:szCs w:val="22"/>
                          </w:rPr>
                          <w:t>Org</w:t>
                        </w:r>
                        <w:r w:rsidRPr="00E11F82">
                          <w:rPr>
                            <w:rFonts w:eastAsia="Tahoma"/>
                            <w:spacing w:val="-1"/>
                            <w:sz w:val="22"/>
                            <w:szCs w:val="22"/>
                          </w:rPr>
                          <w:t>an</w:t>
                        </w:r>
                        <w:r w:rsidRPr="00E11F82">
                          <w:rPr>
                            <w:rFonts w:eastAsia="Tahoma"/>
                            <w:sz w:val="22"/>
                            <w:szCs w:val="22"/>
                          </w:rPr>
                          <w:t>is</w:t>
                        </w:r>
                        <w:r w:rsidRPr="00E11F82">
                          <w:rPr>
                            <w:rFonts w:eastAsia="Tahoma"/>
                            <w:spacing w:val="-1"/>
                            <w:sz w:val="22"/>
                            <w:szCs w:val="22"/>
                          </w:rPr>
                          <w:t>a</w:t>
                        </w:r>
                        <w:r w:rsidRPr="00E11F82">
                          <w:rPr>
                            <w:rFonts w:eastAsia="Tahoma"/>
                            <w:sz w:val="22"/>
                            <w:szCs w:val="22"/>
                          </w:rPr>
                          <w:t>si</w:t>
                        </w:r>
                        <w:r w:rsidRPr="00E11F82">
                          <w:rPr>
                            <w:rFonts w:eastAsia="Tahoma"/>
                            <w:spacing w:val="64"/>
                            <w:sz w:val="22"/>
                            <w:szCs w:val="22"/>
                          </w:rPr>
                          <w:t xml:space="preserve"> </w:t>
                        </w:r>
                        <w:r w:rsidRPr="00E11F82">
                          <w:rPr>
                            <w:rFonts w:eastAsia="Tahoma"/>
                            <w:spacing w:val="1"/>
                            <w:sz w:val="22"/>
                            <w:szCs w:val="22"/>
                          </w:rPr>
                          <w:t>t</w:t>
                        </w:r>
                        <w:r w:rsidRPr="00E11F82">
                          <w:rPr>
                            <w:rFonts w:eastAsia="Tahoma"/>
                            <w:spacing w:val="-1"/>
                            <w:sz w:val="22"/>
                            <w:szCs w:val="22"/>
                          </w:rPr>
                          <w:t>en</w:t>
                        </w:r>
                        <w:r w:rsidRPr="00E11F82">
                          <w:rPr>
                            <w:rFonts w:eastAsia="Tahoma"/>
                            <w:sz w:val="22"/>
                            <w:szCs w:val="22"/>
                          </w:rPr>
                          <w:t>ta</w:t>
                        </w:r>
                        <w:r w:rsidRPr="00E11F82">
                          <w:rPr>
                            <w:rFonts w:eastAsia="Tahoma"/>
                            <w:spacing w:val="-1"/>
                            <w:sz w:val="22"/>
                            <w:szCs w:val="22"/>
                          </w:rPr>
                          <w:t>n</w:t>
                        </w:r>
                        <w:r w:rsidRPr="00E11F82">
                          <w:rPr>
                            <w:rFonts w:eastAsia="Tahoma"/>
                            <w:sz w:val="22"/>
                            <w:szCs w:val="22"/>
                          </w:rPr>
                          <w:t>g</w:t>
                        </w:r>
                        <w:r w:rsidRPr="00E11F82">
                          <w:rPr>
                            <w:rFonts w:eastAsia="Tahoma"/>
                            <w:spacing w:val="62"/>
                            <w:sz w:val="22"/>
                            <w:szCs w:val="22"/>
                          </w:rPr>
                          <w:t xml:space="preserve"> </w:t>
                        </w:r>
                        <w:r w:rsidRPr="00E11F82">
                          <w:rPr>
                            <w:rFonts w:eastAsia="Tahoma"/>
                            <w:sz w:val="22"/>
                            <w:szCs w:val="22"/>
                          </w:rPr>
                          <w:t>P</w:t>
                        </w:r>
                        <w:r w:rsidRPr="00E11F82">
                          <w:rPr>
                            <w:rFonts w:eastAsia="Tahoma"/>
                            <w:spacing w:val="-1"/>
                            <w:sz w:val="22"/>
                            <w:szCs w:val="22"/>
                          </w:rPr>
                          <w:t>e</w:t>
                        </w:r>
                        <w:r w:rsidRPr="00E11F82">
                          <w:rPr>
                            <w:rFonts w:eastAsia="Tahoma"/>
                            <w:spacing w:val="-2"/>
                            <w:sz w:val="22"/>
                            <w:szCs w:val="22"/>
                          </w:rPr>
                          <w:t>d</w:t>
                        </w:r>
                        <w:r w:rsidRPr="00E11F82">
                          <w:rPr>
                            <w:rFonts w:eastAsia="Tahoma"/>
                            <w:sz w:val="22"/>
                            <w:szCs w:val="22"/>
                          </w:rPr>
                          <w:t>om</w:t>
                        </w:r>
                        <w:r w:rsidRPr="00E11F82">
                          <w:rPr>
                            <w:rFonts w:eastAsia="Tahoma"/>
                            <w:spacing w:val="-1"/>
                            <w:sz w:val="22"/>
                            <w:szCs w:val="22"/>
                          </w:rPr>
                          <w:t>a</w:t>
                        </w:r>
                        <w:r w:rsidRPr="00E11F82">
                          <w:rPr>
                            <w:rFonts w:eastAsia="Tahoma"/>
                            <w:sz w:val="22"/>
                            <w:szCs w:val="22"/>
                          </w:rPr>
                          <w:t>n</w:t>
                        </w:r>
                        <w:r w:rsidRPr="00E11F82">
                          <w:rPr>
                            <w:rFonts w:eastAsia="Tahoma"/>
                            <w:spacing w:val="63"/>
                            <w:sz w:val="22"/>
                            <w:szCs w:val="22"/>
                          </w:rPr>
                          <w:t xml:space="preserve"> </w:t>
                        </w:r>
                        <w:r w:rsidRPr="00E11F82">
                          <w:rPr>
                            <w:rFonts w:eastAsia="Tahoma"/>
                            <w:sz w:val="22"/>
                            <w:szCs w:val="22"/>
                          </w:rPr>
                          <w:t>Adv</w:t>
                        </w:r>
                        <w:r w:rsidRPr="00E11F82">
                          <w:rPr>
                            <w:rFonts w:eastAsia="Tahoma"/>
                            <w:spacing w:val="-2"/>
                            <w:sz w:val="22"/>
                            <w:szCs w:val="22"/>
                          </w:rPr>
                          <w:t>o</w:t>
                        </w:r>
                        <w:r w:rsidRPr="00E11F82">
                          <w:rPr>
                            <w:rFonts w:eastAsia="Tahoma"/>
                            <w:sz w:val="22"/>
                            <w:szCs w:val="22"/>
                          </w:rPr>
                          <w:t>kasi</w:t>
                        </w:r>
                        <w:r w:rsidRPr="00E11F82">
                          <w:rPr>
                            <w:rFonts w:eastAsia="Tahoma"/>
                            <w:spacing w:val="61"/>
                            <w:sz w:val="22"/>
                            <w:szCs w:val="22"/>
                          </w:rPr>
                          <w:t xml:space="preserve"> </w:t>
                        </w:r>
                        <w:r w:rsidRPr="00E11F82">
                          <w:rPr>
                            <w:rFonts w:eastAsia="Tahoma"/>
                            <w:sz w:val="22"/>
                            <w:szCs w:val="22"/>
                          </w:rPr>
                          <w:t>dan</w:t>
                        </w:r>
                        <w:r w:rsidRPr="00E11F82">
                          <w:rPr>
                            <w:rFonts w:eastAsia="Tahoma"/>
                            <w:spacing w:val="60"/>
                            <w:sz w:val="22"/>
                            <w:szCs w:val="22"/>
                          </w:rPr>
                          <w:t xml:space="preserve"> </w:t>
                        </w:r>
                        <w:r w:rsidRPr="00E11F82">
                          <w:rPr>
                            <w:rFonts w:eastAsia="Tahoma"/>
                            <w:sz w:val="22"/>
                            <w:szCs w:val="22"/>
                          </w:rPr>
                          <w:t>P</w:t>
                        </w:r>
                        <w:r w:rsidRPr="00E11F82">
                          <w:rPr>
                            <w:rFonts w:eastAsia="Tahoma"/>
                            <w:spacing w:val="-1"/>
                            <w:sz w:val="22"/>
                            <w:szCs w:val="22"/>
                          </w:rPr>
                          <w:t>em</w:t>
                        </w:r>
                        <w:r w:rsidRPr="00E11F82">
                          <w:rPr>
                            <w:rFonts w:eastAsia="Tahoma"/>
                            <w:sz w:val="22"/>
                            <w:szCs w:val="22"/>
                          </w:rPr>
                          <w:t>be</w:t>
                        </w:r>
                        <w:r w:rsidRPr="00E11F82">
                          <w:rPr>
                            <w:rFonts w:eastAsia="Tahoma"/>
                            <w:spacing w:val="-1"/>
                            <w:sz w:val="22"/>
                            <w:szCs w:val="22"/>
                          </w:rPr>
                          <w:t>laa</w:t>
                        </w:r>
                        <w:r w:rsidRPr="00E11F82">
                          <w:rPr>
                            <w:rFonts w:eastAsia="Tahoma"/>
                            <w:sz w:val="22"/>
                            <w:szCs w:val="22"/>
                          </w:rPr>
                          <w:t>n</w:t>
                        </w:r>
                        <w:r w:rsidRPr="00E11F82">
                          <w:rPr>
                            <w:rFonts w:eastAsia="Tahoma"/>
                            <w:spacing w:val="63"/>
                            <w:sz w:val="22"/>
                            <w:szCs w:val="22"/>
                          </w:rPr>
                          <w:t xml:space="preserve"> </w:t>
                        </w:r>
                        <w:r w:rsidRPr="00E11F82">
                          <w:rPr>
                            <w:rFonts w:eastAsia="Tahoma"/>
                            <w:sz w:val="22"/>
                            <w:szCs w:val="22"/>
                          </w:rPr>
                          <w:t>A</w:t>
                        </w:r>
                        <w:r w:rsidRPr="00E11F82">
                          <w:rPr>
                            <w:rFonts w:eastAsia="Tahoma"/>
                            <w:spacing w:val="-1"/>
                            <w:sz w:val="22"/>
                            <w:szCs w:val="22"/>
                          </w:rPr>
                          <w:t>n</w:t>
                        </w:r>
                        <w:r w:rsidRPr="00E11F82">
                          <w:rPr>
                            <w:rFonts w:eastAsia="Tahoma"/>
                            <w:sz w:val="22"/>
                            <w:szCs w:val="22"/>
                          </w:rPr>
                          <w:t>g</w:t>
                        </w:r>
                        <w:r w:rsidRPr="00E11F82">
                          <w:rPr>
                            <w:rFonts w:eastAsia="Tahoma"/>
                            <w:spacing w:val="3"/>
                            <w:sz w:val="22"/>
                            <w:szCs w:val="22"/>
                          </w:rPr>
                          <w:t>g</w:t>
                        </w:r>
                        <w:r w:rsidRPr="00E11F82">
                          <w:rPr>
                            <w:rFonts w:eastAsia="Tahoma"/>
                            <w:sz w:val="22"/>
                            <w:szCs w:val="22"/>
                          </w:rPr>
                          <w:t>ota</w:t>
                        </w:r>
                        <w:r w:rsidRPr="00E11F82">
                          <w:rPr>
                            <w:rFonts w:eastAsia="Tahoma"/>
                            <w:spacing w:val="61"/>
                            <w:sz w:val="22"/>
                            <w:szCs w:val="22"/>
                          </w:rPr>
                          <w:t xml:space="preserve"> </w:t>
                        </w:r>
                        <w:r w:rsidRPr="00E11F82">
                          <w:rPr>
                            <w:rFonts w:eastAsia="Tahoma"/>
                            <w:spacing w:val="-1"/>
                            <w:sz w:val="22"/>
                            <w:szCs w:val="22"/>
                          </w:rPr>
                          <w:t>I</w:t>
                        </w:r>
                        <w:r w:rsidRPr="00E11F82">
                          <w:rPr>
                            <w:rFonts w:eastAsia="Tahoma"/>
                            <w:sz w:val="22"/>
                            <w:szCs w:val="22"/>
                          </w:rPr>
                          <w:t>kat</w:t>
                        </w:r>
                        <w:r w:rsidRPr="00E11F82">
                          <w:rPr>
                            <w:rFonts w:eastAsia="Tahoma"/>
                            <w:spacing w:val="-3"/>
                            <w:sz w:val="22"/>
                            <w:szCs w:val="22"/>
                          </w:rPr>
                          <w:t>a</w:t>
                        </w:r>
                        <w:r w:rsidRPr="00E11F82">
                          <w:rPr>
                            <w:rFonts w:eastAsia="Tahoma"/>
                            <w:sz w:val="22"/>
                            <w:szCs w:val="22"/>
                          </w:rPr>
                          <w:t>n</w:t>
                        </w:r>
                      </w:p>
                    </w:tc>
                  </w:tr>
                  <w:tr w:rsidR="00B152E8" w:rsidRPr="00E11F82" w14:paraId="1BEDD76F" w14:textId="77777777">
                    <w:trPr>
                      <w:trHeight w:hRule="exact" w:val="344"/>
                    </w:trPr>
                    <w:tc>
                      <w:tcPr>
                        <w:tcW w:w="2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B422F94" w14:textId="77777777" w:rsidR="00B152E8" w:rsidRPr="00E11F82" w:rsidRDefault="00B152E8"/>
                    </w:tc>
                    <w:tc>
                      <w:tcPr>
                        <w:tcW w:w="4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5281955" w14:textId="77777777" w:rsidR="00B152E8" w:rsidRPr="00E11F82" w:rsidRDefault="00B152E8"/>
                    </w:tc>
                    <w:tc>
                      <w:tcPr>
                        <w:tcW w:w="740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E60A02E" w14:textId="7F8AC509" w:rsidR="00B152E8" w:rsidRPr="00E11F82" w:rsidRDefault="00E11F82">
                        <w:pPr>
                          <w:spacing w:line="240" w:lineRule="exact"/>
                          <w:ind w:left="84"/>
                          <w:rPr>
                            <w:rFonts w:eastAsia="Tahoma"/>
                            <w:sz w:val="22"/>
                            <w:szCs w:val="22"/>
                          </w:rPr>
                        </w:pPr>
                        <w:r w:rsidRPr="00E11F82">
                          <w:rPr>
                            <w:rFonts w:eastAsia="Tahoma"/>
                            <w:sz w:val="22"/>
                            <w:szCs w:val="22"/>
                          </w:rPr>
                          <w:t>Supervisi Nasional</w:t>
                        </w:r>
                        <w:r w:rsidR="00764BA4" w:rsidRPr="00E11F82">
                          <w:rPr>
                            <w:rFonts w:eastAsia="Tahoma"/>
                            <w:sz w:val="22"/>
                            <w:szCs w:val="22"/>
                          </w:rPr>
                          <w:t>.</w:t>
                        </w:r>
                      </w:p>
                    </w:tc>
                  </w:tr>
                </w:tbl>
                <w:p w14:paraId="0E6E852F" w14:textId="77777777" w:rsidR="00B152E8" w:rsidRPr="00E11F82" w:rsidRDefault="00B152E8"/>
              </w:txbxContent>
            </v:textbox>
            <w10:wrap anchorx="page"/>
          </v:shape>
        </w:pict>
      </w:r>
      <w:r w:rsidR="00764BA4" w:rsidRPr="00A664BD">
        <w:rPr>
          <w:rFonts w:asciiTheme="minorHAnsi" w:eastAsia="Tahoma" w:hAnsiTheme="minorHAnsi" w:cstheme="minorHAnsi"/>
          <w:b/>
          <w:spacing w:val="1"/>
          <w:sz w:val="22"/>
          <w:szCs w:val="22"/>
        </w:rPr>
        <w:t>D</w:t>
      </w:r>
      <w:r w:rsidR="00764BA4" w:rsidRPr="00A664BD">
        <w:rPr>
          <w:rFonts w:asciiTheme="minorHAnsi" w:eastAsia="Tahoma" w:hAnsiTheme="minorHAnsi" w:cstheme="minorHAnsi"/>
          <w:b/>
          <w:spacing w:val="-1"/>
          <w:sz w:val="22"/>
          <w:szCs w:val="22"/>
        </w:rPr>
        <w:t>E</w:t>
      </w:r>
      <w:r w:rsidR="00764BA4" w:rsidRPr="00A664BD">
        <w:rPr>
          <w:rFonts w:asciiTheme="minorHAnsi" w:eastAsia="Tahoma" w:hAnsiTheme="minorHAnsi" w:cstheme="minorHAnsi"/>
          <w:b/>
          <w:spacing w:val="-2"/>
          <w:sz w:val="22"/>
          <w:szCs w:val="22"/>
        </w:rPr>
        <w:t>N</w:t>
      </w:r>
      <w:r w:rsidR="00764BA4" w:rsidRPr="00A664BD">
        <w:rPr>
          <w:rFonts w:asciiTheme="minorHAnsi" w:eastAsia="Tahoma" w:hAnsiTheme="minorHAnsi" w:cstheme="minorHAnsi"/>
          <w:b/>
          <w:spacing w:val="1"/>
          <w:sz w:val="22"/>
          <w:szCs w:val="22"/>
        </w:rPr>
        <w:t>G</w:t>
      </w:r>
      <w:r w:rsidR="00764BA4" w:rsidRPr="00A664BD">
        <w:rPr>
          <w:rFonts w:asciiTheme="minorHAnsi" w:eastAsia="Tahoma" w:hAnsiTheme="minorHAnsi" w:cstheme="minorHAnsi"/>
          <w:b/>
          <w:sz w:val="22"/>
          <w:szCs w:val="22"/>
        </w:rPr>
        <w:t>AN</w:t>
      </w:r>
      <w:r w:rsidR="00764BA4" w:rsidRPr="00A664BD">
        <w:rPr>
          <w:rFonts w:asciiTheme="minorHAnsi" w:eastAsia="Tahoma" w:hAnsiTheme="minorHAnsi" w:cstheme="minorHAnsi"/>
          <w:b/>
          <w:spacing w:val="-11"/>
          <w:sz w:val="22"/>
          <w:szCs w:val="22"/>
        </w:rPr>
        <w:t xml:space="preserve"> </w:t>
      </w:r>
      <w:r w:rsidR="00764BA4" w:rsidRPr="00A664BD">
        <w:rPr>
          <w:rFonts w:asciiTheme="minorHAnsi" w:eastAsia="Tahoma" w:hAnsiTheme="minorHAnsi" w:cstheme="minorHAnsi"/>
          <w:b/>
          <w:sz w:val="22"/>
          <w:szCs w:val="22"/>
        </w:rPr>
        <w:t>RA</w:t>
      </w:r>
      <w:r w:rsidR="00764BA4" w:rsidRPr="00A664BD">
        <w:rPr>
          <w:rFonts w:asciiTheme="minorHAnsi" w:eastAsia="Tahoma" w:hAnsiTheme="minorHAnsi" w:cstheme="minorHAnsi"/>
          <w:b/>
          <w:spacing w:val="-3"/>
          <w:sz w:val="22"/>
          <w:szCs w:val="22"/>
        </w:rPr>
        <w:t>H</w:t>
      </w:r>
      <w:r w:rsidR="00764BA4" w:rsidRPr="00A664BD">
        <w:rPr>
          <w:rFonts w:asciiTheme="minorHAnsi" w:eastAsia="Tahoma" w:hAnsiTheme="minorHAnsi" w:cstheme="minorHAnsi"/>
          <w:b/>
          <w:sz w:val="22"/>
          <w:szCs w:val="22"/>
        </w:rPr>
        <w:t>MAT</w:t>
      </w:r>
      <w:r w:rsidR="00764BA4" w:rsidRPr="00A664BD">
        <w:rPr>
          <w:rFonts w:asciiTheme="minorHAnsi" w:eastAsia="Tahoma" w:hAnsiTheme="minorHAnsi" w:cstheme="minorHAnsi"/>
          <w:b/>
          <w:spacing w:val="-12"/>
          <w:sz w:val="22"/>
          <w:szCs w:val="22"/>
        </w:rPr>
        <w:t xml:space="preserve"> </w:t>
      </w:r>
      <w:r w:rsidR="00764BA4" w:rsidRPr="00A664BD">
        <w:rPr>
          <w:rFonts w:asciiTheme="minorHAnsi" w:eastAsia="Tahoma" w:hAnsiTheme="minorHAnsi" w:cstheme="minorHAnsi"/>
          <w:b/>
          <w:spacing w:val="-1"/>
          <w:sz w:val="22"/>
          <w:szCs w:val="22"/>
        </w:rPr>
        <w:t>T</w:t>
      </w:r>
      <w:r w:rsidR="00764BA4" w:rsidRPr="00A664BD">
        <w:rPr>
          <w:rFonts w:asciiTheme="minorHAnsi" w:eastAsia="Tahoma" w:hAnsiTheme="minorHAnsi" w:cstheme="minorHAnsi"/>
          <w:b/>
          <w:spacing w:val="-5"/>
          <w:sz w:val="22"/>
          <w:szCs w:val="22"/>
        </w:rPr>
        <w:t>U</w:t>
      </w:r>
      <w:r w:rsidR="00764BA4" w:rsidRPr="00A664BD">
        <w:rPr>
          <w:rFonts w:asciiTheme="minorHAnsi" w:eastAsia="Tahoma" w:hAnsiTheme="minorHAnsi" w:cstheme="minorHAnsi"/>
          <w:b/>
          <w:spacing w:val="-1"/>
          <w:sz w:val="22"/>
          <w:szCs w:val="22"/>
        </w:rPr>
        <w:t>H</w:t>
      </w:r>
      <w:r w:rsidR="00764BA4" w:rsidRPr="00A664BD">
        <w:rPr>
          <w:rFonts w:asciiTheme="minorHAnsi" w:eastAsia="Tahoma" w:hAnsiTheme="minorHAnsi" w:cstheme="minorHAnsi"/>
          <w:b/>
          <w:sz w:val="22"/>
          <w:szCs w:val="22"/>
        </w:rPr>
        <w:t>AN</w:t>
      </w:r>
      <w:r w:rsidR="00764BA4" w:rsidRPr="00A664BD">
        <w:rPr>
          <w:rFonts w:asciiTheme="minorHAnsi" w:eastAsia="Tahoma" w:hAnsiTheme="minorHAnsi" w:cstheme="minorHAnsi"/>
          <w:b/>
          <w:spacing w:val="-9"/>
          <w:sz w:val="22"/>
          <w:szCs w:val="22"/>
        </w:rPr>
        <w:t xml:space="preserve"> </w:t>
      </w:r>
      <w:r w:rsidR="00764BA4" w:rsidRPr="00A664BD">
        <w:rPr>
          <w:rFonts w:asciiTheme="minorHAnsi" w:eastAsia="Tahoma" w:hAnsiTheme="minorHAnsi" w:cstheme="minorHAnsi"/>
          <w:b/>
          <w:spacing w:val="1"/>
          <w:sz w:val="22"/>
          <w:szCs w:val="22"/>
        </w:rPr>
        <w:t>Y</w:t>
      </w:r>
      <w:r w:rsidR="00764BA4" w:rsidRPr="00A664BD">
        <w:rPr>
          <w:rFonts w:asciiTheme="minorHAnsi" w:eastAsia="Tahoma" w:hAnsiTheme="minorHAnsi" w:cstheme="minorHAnsi"/>
          <w:b/>
          <w:spacing w:val="-2"/>
          <w:sz w:val="22"/>
          <w:szCs w:val="22"/>
        </w:rPr>
        <w:t>A</w:t>
      </w:r>
      <w:r w:rsidR="00764BA4" w:rsidRPr="00A664BD">
        <w:rPr>
          <w:rFonts w:asciiTheme="minorHAnsi" w:eastAsia="Tahoma" w:hAnsiTheme="minorHAnsi" w:cstheme="minorHAnsi"/>
          <w:b/>
          <w:sz w:val="22"/>
          <w:szCs w:val="22"/>
        </w:rPr>
        <w:t>NG</w:t>
      </w:r>
      <w:r w:rsidR="00764BA4" w:rsidRPr="00A664BD">
        <w:rPr>
          <w:rFonts w:asciiTheme="minorHAnsi" w:eastAsia="Tahoma" w:hAnsiTheme="minorHAnsi" w:cstheme="minorHAnsi"/>
          <w:b/>
          <w:spacing w:val="-5"/>
          <w:sz w:val="22"/>
          <w:szCs w:val="22"/>
        </w:rPr>
        <w:t xml:space="preserve"> </w:t>
      </w:r>
      <w:r w:rsidR="00764BA4" w:rsidRPr="00A664BD">
        <w:rPr>
          <w:rFonts w:asciiTheme="minorHAnsi" w:eastAsia="Tahoma" w:hAnsiTheme="minorHAnsi" w:cstheme="minorHAnsi"/>
          <w:b/>
          <w:spacing w:val="-3"/>
          <w:sz w:val="22"/>
          <w:szCs w:val="22"/>
        </w:rPr>
        <w:t>M</w:t>
      </w:r>
      <w:r w:rsidR="00764BA4" w:rsidRPr="00A664BD">
        <w:rPr>
          <w:rFonts w:asciiTheme="minorHAnsi" w:eastAsia="Tahoma" w:hAnsiTheme="minorHAnsi" w:cstheme="minorHAnsi"/>
          <w:b/>
          <w:sz w:val="22"/>
          <w:szCs w:val="22"/>
        </w:rPr>
        <w:t>A</w:t>
      </w:r>
      <w:r w:rsidR="00764BA4" w:rsidRPr="00A664BD">
        <w:rPr>
          <w:rFonts w:asciiTheme="minorHAnsi" w:eastAsia="Tahoma" w:hAnsiTheme="minorHAnsi" w:cstheme="minorHAnsi"/>
          <w:b/>
          <w:spacing w:val="-1"/>
          <w:sz w:val="22"/>
          <w:szCs w:val="22"/>
        </w:rPr>
        <w:t>H</w:t>
      </w:r>
      <w:r w:rsidR="00764BA4" w:rsidRPr="00A664BD">
        <w:rPr>
          <w:rFonts w:asciiTheme="minorHAnsi" w:eastAsia="Tahoma" w:hAnsiTheme="minorHAnsi" w:cstheme="minorHAnsi"/>
          <w:b/>
          <w:sz w:val="22"/>
          <w:szCs w:val="22"/>
        </w:rPr>
        <w:t>A</w:t>
      </w:r>
      <w:r w:rsidR="00764BA4" w:rsidRPr="00A664BD">
        <w:rPr>
          <w:rFonts w:asciiTheme="minorHAnsi" w:eastAsia="Tahoma" w:hAnsiTheme="minorHAnsi" w:cstheme="minorHAnsi"/>
          <w:b/>
          <w:spacing w:val="-6"/>
          <w:sz w:val="22"/>
          <w:szCs w:val="22"/>
        </w:rPr>
        <w:t xml:space="preserve"> </w:t>
      </w:r>
      <w:r w:rsidR="00764BA4" w:rsidRPr="00A664BD">
        <w:rPr>
          <w:rFonts w:asciiTheme="minorHAnsi" w:eastAsia="Tahoma" w:hAnsiTheme="minorHAnsi" w:cstheme="minorHAnsi"/>
          <w:b/>
          <w:spacing w:val="1"/>
          <w:w w:val="98"/>
          <w:sz w:val="22"/>
          <w:szCs w:val="22"/>
        </w:rPr>
        <w:t>E</w:t>
      </w:r>
      <w:r w:rsidR="00764BA4" w:rsidRPr="00A664BD">
        <w:rPr>
          <w:rFonts w:asciiTheme="minorHAnsi" w:eastAsia="Tahoma" w:hAnsiTheme="minorHAnsi" w:cstheme="minorHAnsi"/>
          <w:b/>
          <w:spacing w:val="-2"/>
          <w:w w:val="98"/>
          <w:sz w:val="22"/>
          <w:szCs w:val="22"/>
        </w:rPr>
        <w:t>S</w:t>
      </w:r>
      <w:r w:rsidR="00764BA4" w:rsidRPr="00A664BD">
        <w:rPr>
          <w:rFonts w:asciiTheme="minorHAnsi" w:eastAsia="Tahoma" w:hAnsiTheme="minorHAnsi" w:cstheme="minorHAnsi"/>
          <w:b/>
          <w:w w:val="98"/>
          <w:sz w:val="22"/>
          <w:szCs w:val="22"/>
        </w:rPr>
        <w:t xml:space="preserve">A </w:t>
      </w:r>
      <w:r w:rsidR="00764BA4" w:rsidRPr="00A664BD">
        <w:rPr>
          <w:rFonts w:asciiTheme="minorHAnsi" w:eastAsia="Tahoma" w:hAnsiTheme="minorHAnsi" w:cstheme="minorHAnsi"/>
          <w:b/>
          <w:spacing w:val="1"/>
          <w:sz w:val="22"/>
          <w:szCs w:val="22"/>
        </w:rPr>
        <w:t>P</w:t>
      </w:r>
      <w:r w:rsidR="00764BA4" w:rsidRPr="00A664BD">
        <w:rPr>
          <w:rFonts w:asciiTheme="minorHAnsi" w:eastAsia="Tahoma" w:hAnsiTheme="minorHAnsi" w:cstheme="minorHAnsi"/>
          <w:b/>
          <w:spacing w:val="-1"/>
          <w:sz w:val="22"/>
          <w:szCs w:val="22"/>
        </w:rPr>
        <w:t>E</w:t>
      </w:r>
      <w:r w:rsidR="00764BA4" w:rsidRPr="00A664BD">
        <w:rPr>
          <w:rFonts w:asciiTheme="minorHAnsi" w:eastAsia="Tahoma" w:hAnsiTheme="minorHAnsi" w:cstheme="minorHAnsi"/>
          <w:b/>
          <w:sz w:val="22"/>
          <w:szCs w:val="22"/>
        </w:rPr>
        <w:t>N</w:t>
      </w:r>
      <w:r w:rsidR="00764BA4" w:rsidRPr="00A664BD">
        <w:rPr>
          <w:rFonts w:asciiTheme="minorHAnsi" w:eastAsia="Tahoma" w:hAnsiTheme="minorHAnsi" w:cstheme="minorHAnsi"/>
          <w:b/>
          <w:spacing w:val="1"/>
          <w:sz w:val="22"/>
          <w:szCs w:val="22"/>
        </w:rPr>
        <w:t>G</w:t>
      </w:r>
      <w:r w:rsidR="00764BA4" w:rsidRPr="00A664BD">
        <w:rPr>
          <w:rFonts w:asciiTheme="minorHAnsi" w:eastAsia="Tahoma" w:hAnsiTheme="minorHAnsi" w:cstheme="minorHAnsi"/>
          <w:b/>
          <w:spacing w:val="-2"/>
          <w:sz w:val="22"/>
          <w:szCs w:val="22"/>
        </w:rPr>
        <w:t>U</w:t>
      </w:r>
      <w:r w:rsidR="00764BA4" w:rsidRPr="00A664BD">
        <w:rPr>
          <w:rFonts w:asciiTheme="minorHAnsi" w:eastAsia="Tahoma" w:hAnsiTheme="minorHAnsi" w:cstheme="minorHAnsi"/>
          <w:b/>
          <w:sz w:val="22"/>
          <w:szCs w:val="22"/>
        </w:rPr>
        <w:t>RUS</w:t>
      </w:r>
      <w:r w:rsidR="00764BA4" w:rsidRPr="00A664BD">
        <w:rPr>
          <w:rFonts w:asciiTheme="minorHAnsi" w:eastAsia="Tahoma" w:hAnsiTheme="minorHAnsi" w:cstheme="minorHAnsi"/>
          <w:b/>
          <w:spacing w:val="-14"/>
          <w:sz w:val="22"/>
          <w:szCs w:val="22"/>
        </w:rPr>
        <w:t xml:space="preserve"> </w:t>
      </w:r>
      <w:r w:rsidR="00764BA4" w:rsidRPr="00A664BD">
        <w:rPr>
          <w:rFonts w:asciiTheme="minorHAnsi" w:eastAsia="Tahoma" w:hAnsiTheme="minorHAnsi" w:cstheme="minorHAnsi"/>
          <w:b/>
          <w:spacing w:val="-1"/>
          <w:sz w:val="22"/>
          <w:szCs w:val="22"/>
        </w:rPr>
        <w:t>P</w:t>
      </w:r>
      <w:r w:rsidR="00764BA4" w:rsidRPr="00A664BD">
        <w:rPr>
          <w:rFonts w:asciiTheme="minorHAnsi" w:eastAsia="Tahoma" w:hAnsiTheme="minorHAnsi" w:cstheme="minorHAnsi"/>
          <w:b/>
          <w:sz w:val="22"/>
          <w:szCs w:val="22"/>
        </w:rPr>
        <w:t>U</w:t>
      </w:r>
      <w:r w:rsidR="00764BA4" w:rsidRPr="00A664BD">
        <w:rPr>
          <w:rFonts w:asciiTheme="minorHAnsi" w:eastAsia="Tahoma" w:hAnsiTheme="minorHAnsi" w:cstheme="minorHAnsi"/>
          <w:b/>
          <w:spacing w:val="-3"/>
          <w:sz w:val="22"/>
          <w:szCs w:val="22"/>
        </w:rPr>
        <w:t>S</w:t>
      </w:r>
      <w:r w:rsidR="00764BA4" w:rsidRPr="00A664BD">
        <w:rPr>
          <w:rFonts w:asciiTheme="minorHAnsi" w:eastAsia="Tahoma" w:hAnsiTheme="minorHAnsi" w:cstheme="minorHAnsi"/>
          <w:b/>
          <w:sz w:val="22"/>
          <w:szCs w:val="22"/>
        </w:rPr>
        <w:t>AT</w:t>
      </w:r>
      <w:r w:rsidR="00764BA4" w:rsidRPr="00A664BD">
        <w:rPr>
          <w:rFonts w:asciiTheme="minorHAnsi" w:eastAsia="Tahoma" w:hAnsiTheme="minorHAnsi" w:cstheme="minorHAnsi"/>
          <w:b/>
          <w:spacing w:val="-7"/>
          <w:sz w:val="22"/>
          <w:szCs w:val="22"/>
        </w:rPr>
        <w:t xml:space="preserve"> </w:t>
      </w:r>
      <w:r w:rsidR="00764BA4" w:rsidRPr="00A664BD">
        <w:rPr>
          <w:rFonts w:asciiTheme="minorHAnsi" w:eastAsia="Tahoma" w:hAnsiTheme="minorHAnsi" w:cstheme="minorHAnsi"/>
          <w:b/>
          <w:spacing w:val="-3"/>
          <w:sz w:val="22"/>
          <w:szCs w:val="22"/>
        </w:rPr>
        <w:t>IK</w:t>
      </w:r>
      <w:r w:rsidR="00764BA4" w:rsidRPr="00A664BD">
        <w:rPr>
          <w:rFonts w:asciiTheme="minorHAnsi" w:eastAsia="Tahoma" w:hAnsiTheme="minorHAnsi" w:cstheme="minorHAnsi"/>
          <w:b/>
          <w:sz w:val="22"/>
          <w:szCs w:val="22"/>
        </w:rPr>
        <w:t>A</w:t>
      </w:r>
      <w:r w:rsidR="00764BA4" w:rsidRPr="00A664BD">
        <w:rPr>
          <w:rFonts w:asciiTheme="minorHAnsi" w:eastAsia="Tahoma" w:hAnsiTheme="minorHAnsi" w:cstheme="minorHAnsi"/>
          <w:b/>
          <w:spacing w:val="-1"/>
          <w:sz w:val="22"/>
          <w:szCs w:val="22"/>
        </w:rPr>
        <w:t>T</w:t>
      </w:r>
      <w:r w:rsidR="00764BA4" w:rsidRPr="00A664BD">
        <w:rPr>
          <w:rFonts w:asciiTheme="minorHAnsi" w:eastAsia="Tahoma" w:hAnsiTheme="minorHAnsi" w:cstheme="minorHAnsi"/>
          <w:b/>
          <w:sz w:val="22"/>
          <w:szCs w:val="22"/>
        </w:rPr>
        <w:t>AN</w:t>
      </w:r>
      <w:r w:rsidR="00764BA4" w:rsidRPr="00A664BD">
        <w:rPr>
          <w:rFonts w:asciiTheme="minorHAnsi" w:eastAsia="Tahoma" w:hAnsiTheme="minorHAnsi" w:cstheme="minorHAnsi"/>
          <w:b/>
          <w:spacing w:val="-6"/>
          <w:sz w:val="22"/>
          <w:szCs w:val="22"/>
        </w:rPr>
        <w:t xml:space="preserve"> </w:t>
      </w:r>
      <w:r w:rsidR="00E11F82" w:rsidRPr="00A664BD">
        <w:rPr>
          <w:rFonts w:asciiTheme="minorHAnsi" w:eastAsia="Tahoma" w:hAnsiTheme="minorHAnsi" w:cstheme="minorHAnsi"/>
          <w:b/>
          <w:spacing w:val="-2"/>
          <w:sz w:val="22"/>
          <w:szCs w:val="22"/>
        </w:rPr>
        <w:t>SUPERVISI NASIONAL</w:t>
      </w:r>
    </w:p>
    <w:p w14:paraId="0C734BF7" w14:textId="77777777" w:rsidR="00B152E8" w:rsidRPr="00A664BD" w:rsidRDefault="00B152E8">
      <w:pPr>
        <w:spacing w:before="2" w:line="160" w:lineRule="exact"/>
        <w:rPr>
          <w:rFonts w:asciiTheme="minorHAnsi" w:hAnsiTheme="minorHAnsi" w:cstheme="minorHAnsi"/>
          <w:sz w:val="22"/>
          <w:szCs w:val="22"/>
        </w:rPr>
      </w:pPr>
    </w:p>
    <w:p w14:paraId="3E36044B" w14:textId="77777777" w:rsidR="00B152E8" w:rsidRPr="00A664BD" w:rsidRDefault="00B152E8">
      <w:pPr>
        <w:spacing w:line="200" w:lineRule="exact"/>
        <w:rPr>
          <w:rFonts w:asciiTheme="minorHAnsi" w:hAnsiTheme="minorHAnsi" w:cstheme="minorHAnsi"/>
          <w:sz w:val="22"/>
          <w:szCs w:val="22"/>
        </w:rPr>
      </w:pPr>
    </w:p>
    <w:p w14:paraId="394F889D" w14:textId="77777777" w:rsidR="00B152E8" w:rsidRPr="00A664BD" w:rsidRDefault="00764BA4">
      <w:pPr>
        <w:spacing w:before="23" w:line="240" w:lineRule="exact"/>
        <w:ind w:left="626"/>
        <w:rPr>
          <w:rFonts w:asciiTheme="minorHAnsi" w:eastAsia="Tahoma" w:hAnsiTheme="minorHAnsi" w:cstheme="minorHAnsi"/>
          <w:sz w:val="22"/>
          <w:szCs w:val="22"/>
        </w:rPr>
      </w:pPr>
      <w:r w:rsidRPr="00A664BD">
        <w:rPr>
          <w:rFonts w:asciiTheme="minorHAnsi" w:eastAsia="Tahoma" w:hAnsiTheme="minorHAnsi" w:cstheme="minorHAnsi"/>
          <w:position w:val="-1"/>
          <w:sz w:val="22"/>
          <w:szCs w:val="22"/>
        </w:rPr>
        <w:t>M</w:t>
      </w:r>
      <w:r w:rsidRPr="00A664BD">
        <w:rPr>
          <w:rFonts w:asciiTheme="minorHAnsi" w:eastAsia="Tahoma" w:hAnsiTheme="minorHAnsi" w:cstheme="minorHAnsi"/>
          <w:spacing w:val="-1"/>
          <w:position w:val="-1"/>
          <w:sz w:val="22"/>
          <w:szCs w:val="22"/>
        </w:rPr>
        <w:t>en</w:t>
      </w:r>
      <w:r w:rsidRPr="00A664BD">
        <w:rPr>
          <w:rFonts w:asciiTheme="minorHAnsi" w:eastAsia="Tahoma" w:hAnsiTheme="minorHAnsi" w:cstheme="minorHAnsi"/>
          <w:position w:val="-1"/>
          <w:sz w:val="22"/>
          <w:szCs w:val="22"/>
        </w:rPr>
        <w:t>i</w:t>
      </w:r>
      <w:r w:rsidRPr="00A664BD">
        <w:rPr>
          <w:rFonts w:asciiTheme="minorHAnsi" w:eastAsia="Tahoma" w:hAnsiTheme="minorHAnsi" w:cstheme="minorHAnsi"/>
          <w:spacing w:val="-1"/>
          <w:position w:val="-1"/>
          <w:sz w:val="22"/>
          <w:szCs w:val="22"/>
        </w:rPr>
        <w:t>m</w:t>
      </w:r>
      <w:r w:rsidRPr="00A664BD">
        <w:rPr>
          <w:rFonts w:asciiTheme="minorHAnsi" w:eastAsia="Tahoma" w:hAnsiTheme="minorHAnsi" w:cstheme="minorHAnsi"/>
          <w:position w:val="-1"/>
          <w:sz w:val="22"/>
          <w:szCs w:val="22"/>
        </w:rPr>
        <w:t>ba</w:t>
      </w:r>
      <w:r w:rsidRPr="00A664BD">
        <w:rPr>
          <w:rFonts w:asciiTheme="minorHAnsi" w:eastAsia="Tahoma" w:hAnsiTheme="minorHAnsi" w:cstheme="minorHAnsi"/>
          <w:spacing w:val="-1"/>
          <w:position w:val="-1"/>
          <w:sz w:val="22"/>
          <w:szCs w:val="22"/>
        </w:rPr>
        <w:t>n</w:t>
      </w:r>
      <w:r w:rsidRPr="00A664BD">
        <w:rPr>
          <w:rFonts w:asciiTheme="minorHAnsi" w:eastAsia="Tahoma" w:hAnsiTheme="minorHAnsi" w:cstheme="minorHAnsi"/>
          <w:position w:val="-1"/>
          <w:sz w:val="22"/>
          <w:szCs w:val="22"/>
        </w:rPr>
        <w:t>g</w:t>
      </w:r>
    </w:p>
    <w:p w14:paraId="3B38C0EF" w14:textId="77777777" w:rsidR="00B152E8" w:rsidRPr="00A664BD" w:rsidRDefault="00B152E8">
      <w:pPr>
        <w:spacing w:line="200" w:lineRule="exact"/>
        <w:rPr>
          <w:rFonts w:asciiTheme="minorHAnsi" w:hAnsiTheme="minorHAnsi" w:cstheme="minorHAnsi"/>
          <w:sz w:val="22"/>
          <w:szCs w:val="22"/>
        </w:rPr>
      </w:pPr>
    </w:p>
    <w:p w14:paraId="0B4E58C2" w14:textId="77777777" w:rsidR="00B152E8" w:rsidRPr="00A664BD" w:rsidRDefault="00B152E8">
      <w:pPr>
        <w:spacing w:line="200" w:lineRule="exact"/>
        <w:rPr>
          <w:rFonts w:asciiTheme="minorHAnsi" w:hAnsiTheme="minorHAnsi" w:cstheme="minorHAnsi"/>
          <w:sz w:val="22"/>
          <w:szCs w:val="22"/>
        </w:rPr>
      </w:pPr>
    </w:p>
    <w:p w14:paraId="57AFCC56" w14:textId="77777777" w:rsidR="00B152E8" w:rsidRPr="00A664BD" w:rsidRDefault="00B152E8">
      <w:pPr>
        <w:spacing w:line="200" w:lineRule="exact"/>
        <w:rPr>
          <w:rFonts w:asciiTheme="minorHAnsi" w:hAnsiTheme="minorHAnsi" w:cstheme="minorHAnsi"/>
          <w:sz w:val="22"/>
          <w:szCs w:val="22"/>
        </w:rPr>
      </w:pPr>
    </w:p>
    <w:p w14:paraId="0E3EF27C" w14:textId="77777777" w:rsidR="00B152E8" w:rsidRPr="00A664BD" w:rsidRDefault="00B152E8">
      <w:pPr>
        <w:spacing w:line="200" w:lineRule="exact"/>
        <w:rPr>
          <w:rFonts w:asciiTheme="minorHAnsi" w:hAnsiTheme="minorHAnsi" w:cstheme="minorHAnsi"/>
          <w:sz w:val="22"/>
          <w:szCs w:val="22"/>
        </w:rPr>
      </w:pPr>
    </w:p>
    <w:p w14:paraId="1FE94076" w14:textId="77777777" w:rsidR="00B152E8" w:rsidRPr="00A664BD" w:rsidRDefault="00B152E8">
      <w:pPr>
        <w:spacing w:line="200" w:lineRule="exact"/>
        <w:rPr>
          <w:rFonts w:asciiTheme="minorHAnsi" w:hAnsiTheme="minorHAnsi" w:cstheme="minorHAnsi"/>
          <w:sz w:val="22"/>
          <w:szCs w:val="22"/>
        </w:rPr>
      </w:pPr>
    </w:p>
    <w:p w14:paraId="525AB84C" w14:textId="77777777" w:rsidR="00B152E8" w:rsidRPr="00A664BD" w:rsidRDefault="00B152E8">
      <w:pPr>
        <w:spacing w:line="200" w:lineRule="exact"/>
        <w:rPr>
          <w:rFonts w:asciiTheme="minorHAnsi" w:hAnsiTheme="minorHAnsi" w:cstheme="minorHAnsi"/>
          <w:sz w:val="22"/>
          <w:szCs w:val="22"/>
        </w:rPr>
      </w:pPr>
    </w:p>
    <w:p w14:paraId="7D5D15BF" w14:textId="77777777" w:rsidR="00B152E8" w:rsidRPr="00A664BD" w:rsidRDefault="00B152E8">
      <w:pPr>
        <w:spacing w:line="200" w:lineRule="exact"/>
        <w:rPr>
          <w:rFonts w:asciiTheme="minorHAnsi" w:hAnsiTheme="minorHAnsi" w:cstheme="minorHAnsi"/>
          <w:sz w:val="22"/>
          <w:szCs w:val="22"/>
        </w:rPr>
      </w:pPr>
    </w:p>
    <w:p w14:paraId="77182DEE" w14:textId="77777777" w:rsidR="00B152E8" w:rsidRPr="00A664BD" w:rsidRDefault="00B152E8">
      <w:pPr>
        <w:spacing w:line="200" w:lineRule="exact"/>
        <w:rPr>
          <w:rFonts w:asciiTheme="minorHAnsi" w:hAnsiTheme="minorHAnsi" w:cstheme="minorHAnsi"/>
          <w:sz w:val="22"/>
          <w:szCs w:val="22"/>
        </w:rPr>
      </w:pPr>
    </w:p>
    <w:p w14:paraId="75A6F2E0" w14:textId="77777777" w:rsidR="00B152E8" w:rsidRPr="00A664BD" w:rsidRDefault="00B152E8">
      <w:pPr>
        <w:spacing w:line="200" w:lineRule="exact"/>
        <w:rPr>
          <w:rFonts w:asciiTheme="minorHAnsi" w:hAnsiTheme="minorHAnsi" w:cstheme="minorHAnsi"/>
          <w:sz w:val="22"/>
          <w:szCs w:val="22"/>
        </w:rPr>
      </w:pPr>
    </w:p>
    <w:p w14:paraId="20C07F7A" w14:textId="77777777" w:rsidR="00B152E8" w:rsidRPr="00A664BD" w:rsidRDefault="00B152E8">
      <w:pPr>
        <w:spacing w:line="200" w:lineRule="exact"/>
        <w:rPr>
          <w:rFonts w:asciiTheme="minorHAnsi" w:hAnsiTheme="minorHAnsi" w:cstheme="minorHAnsi"/>
          <w:sz w:val="22"/>
          <w:szCs w:val="22"/>
        </w:rPr>
      </w:pPr>
    </w:p>
    <w:p w14:paraId="13E727CA" w14:textId="77777777" w:rsidR="00B152E8" w:rsidRPr="00A664BD" w:rsidRDefault="00B152E8">
      <w:pPr>
        <w:spacing w:line="200" w:lineRule="exact"/>
        <w:rPr>
          <w:rFonts w:asciiTheme="minorHAnsi" w:hAnsiTheme="minorHAnsi" w:cstheme="minorHAnsi"/>
          <w:sz w:val="22"/>
          <w:szCs w:val="22"/>
        </w:rPr>
      </w:pPr>
    </w:p>
    <w:p w14:paraId="25EE3A44" w14:textId="77777777" w:rsidR="00B152E8" w:rsidRPr="00A664BD" w:rsidRDefault="00B152E8">
      <w:pPr>
        <w:spacing w:line="200" w:lineRule="exact"/>
        <w:rPr>
          <w:rFonts w:asciiTheme="minorHAnsi" w:hAnsiTheme="minorHAnsi" w:cstheme="minorHAnsi"/>
          <w:sz w:val="22"/>
          <w:szCs w:val="22"/>
        </w:rPr>
      </w:pPr>
    </w:p>
    <w:p w14:paraId="3F3DF9ED" w14:textId="77777777" w:rsidR="00B152E8" w:rsidRPr="00A664BD" w:rsidRDefault="00B152E8">
      <w:pPr>
        <w:spacing w:line="200" w:lineRule="exact"/>
        <w:rPr>
          <w:rFonts w:asciiTheme="minorHAnsi" w:hAnsiTheme="minorHAnsi" w:cstheme="minorHAnsi"/>
          <w:sz w:val="22"/>
          <w:szCs w:val="22"/>
        </w:rPr>
      </w:pPr>
    </w:p>
    <w:p w14:paraId="47A9CDEB" w14:textId="77777777" w:rsidR="00B152E8" w:rsidRPr="00A664BD" w:rsidRDefault="00B152E8">
      <w:pPr>
        <w:spacing w:line="200" w:lineRule="exact"/>
        <w:rPr>
          <w:rFonts w:asciiTheme="minorHAnsi" w:hAnsiTheme="minorHAnsi" w:cstheme="minorHAnsi"/>
          <w:sz w:val="22"/>
          <w:szCs w:val="22"/>
        </w:rPr>
      </w:pPr>
    </w:p>
    <w:p w14:paraId="584D7B86" w14:textId="77777777" w:rsidR="00B152E8" w:rsidRPr="00A664BD" w:rsidRDefault="00B152E8">
      <w:pPr>
        <w:spacing w:line="200" w:lineRule="exact"/>
        <w:rPr>
          <w:rFonts w:asciiTheme="minorHAnsi" w:hAnsiTheme="minorHAnsi" w:cstheme="minorHAnsi"/>
          <w:sz w:val="22"/>
          <w:szCs w:val="22"/>
        </w:rPr>
      </w:pPr>
    </w:p>
    <w:p w14:paraId="2F88A4A3" w14:textId="77777777" w:rsidR="00B152E8" w:rsidRPr="00A664BD" w:rsidRDefault="00B152E8">
      <w:pPr>
        <w:spacing w:line="200" w:lineRule="exact"/>
        <w:rPr>
          <w:rFonts w:asciiTheme="minorHAnsi" w:hAnsiTheme="minorHAnsi" w:cstheme="minorHAnsi"/>
          <w:sz w:val="22"/>
          <w:szCs w:val="22"/>
        </w:rPr>
      </w:pPr>
    </w:p>
    <w:p w14:paraId="2820DCB4" w14:textId="77777777" w:rsidR="00B152E8" w:rsidRPr="00A664BD" w:rsidRDefault="00B152E8">
      <w:pPr>
        <w:spacing w:before="13" w:line="260" w:lineRule="exact"/>
        <w:rPr>
          <w:rFonts w:asciiTheme="minorHAnsi" w:hAnsiTheme="minorHAnsi" w:cstheme="minorHAnsi"/>
          <w:sz w:val="22"/>
          <w:szCs w:val="22"/>
        </w:rPr>
      </w:pPr>
    </w:p>
    <w:p w14:paraId="0FBFB6EA" w14:textId="77777777" w:rsidR="00B152E8" w:rsidRPr="00A664BD" w:rsidRDefault="00764BA4">
      <w:pPr>
        <w:spacing w:before="23" w:line="240" w:lineRule="exact"/>
        <w:ind w:left="626"/>
        <w:rPr>
          <w:rFonts w:asciiTheme="minorHAnsi" w:eastAsia="Tahoma" w:hAnsiTheme="minorHAnsi" w:cstheme="minorHAnsi"/>
          <w:sz w:val="22"/>
          <w:szCs w:val="22"/>
        </w:rPr>
      </w:pPr>
      <w:r w:rsidRPr="00A664BD">
        <w:rPr>
          <w:rFonts w:asciiTheme="minorHAnsi" w:eastAsia="Tahoma" w:hAnsiTheme="minorHAnsi" w:cstheme="minorHAnsi"/>
          <w:position w:val="-1"/>
          <w:sz w:val="22"/>
          <w:szCs w:val="22"/>
        </w:rPr>
        <w:t>M</w:t>
      </w:r>
      <w:r w:rsidRPr="00A664BD">
        <w:rPr>
          <w:rFonts w:asciiTheme="minorHAnsi" w:eastAsia="Tahoma" w:hAnsiTheme="minorHAnsi" w:cstheme="minorHAnsi"/>
          <w:spacing w:val="-1"/>
          <w:position w:val="-1"/>
          <w:sz w:val="22"/>
          <w:szCs w:val="22"/>
        </w:rPr>
        <w:t>en</w:t>
      </w:r>
      <w:r w:rsidRPr="00A664BD">
        <w:rPr>
          <w:rFonts w:asciiTheme="minorHAnsi" w:eastAsia="Tahoma" w:hAnsiTheme="minorHAnsi" w:cstheme="minorHAnsi"/>
          <w:position w:val="-1"/>
          <w:sz w:val="22"/>
          <w:szCs w:val="22"/>
        </w:rPr>
        <w:t>gingat</w:t>
      </w:r>
    </w:p>
    <w:p w14:paraId="48D8FA76" w14:textId="77777777" w:rsidR="00B152E8" w:rsidRPr="00A664BD" w:rsidRDefault="00B152E8">
      <w:pPr>
        <w:spacing w:line="200" w:lineRule="exact"/>
        <w:rPr>
          <w:rFonts w:asciiTheme="minorHAnsi" w:hAnsiTheme="minorHAnsi" w:cstheme="minorHAnsi"/>
          <w:sz w:val="22"/>
          <w:szCs w:val="22"/>
        </w:rPr>
      </w:pPr>
    </w:p>
    <w:p w14:paraId="470D5756" w14:textId="77777777" w:rsidR="00B152E8" w:rsidRPr="00A664BD" w:rsidRDefault="00B152E8">
      <w:pPr>
        <w:spacing w:line="200" w:lineRule="exact"/>
        <w:rPr>
          <w:rFonts w:asciiTheme="minorHAnsi" w:hAnsiTheme="minorHAnsi" w:cstheme="minorHAnsi"/>
          <w:sz w:val="22"/>
          <w:szCs w:val="22"/>
        </w:rPr>
      </w:pPr>
    </w:p>
    <w:p w14:paraId="65DC493E" w14:textId="77777777" w:rsidR="00B152E8" w:rsidRPr="00A664BD" w:rsidRDefault="00B152E8">
      <w:pPr>
        <w:spacing w:line="200" w:lineRule="exact"/>
        <w:rPr>
          <w:rFonts w:asciiTheme="minorHAnsi" w:hAnsiTheme="minorHAnsi" w:cstheme="minorHAnsi"/>
          <w:sz w:val="22"/>
          <w:szCs w:val="22"/>
        </w:rPr>
      </w:pPr>
    </w:p>
    <w:p w14:paraId="4EF2C8E8" w14:textId="77777777" w:rsidR="00B152E8" w:rsidRPr="00A664BD" w:rsidRDefault="00B152E8">
      <w:pPr>
        <w:spacing w:line="200" w:lineRule="exact"/>
        <w:rPr>
          <w:rFonts w:asciiTheme="minorHAnsi" w:hAnsiTheme="minorHAnsi" w:cstheme="minorHAnsi"/>
          <w:sz w:val="22"/>
          <w:szCs w:val="22"/>
        </w:rPr>
      </w:pPr>
    </w:p>
    <w:p w14:paraId="53125003" w14:textId="77777777" w:rsidR="00B152E8" w:rsidRPr="00A664BD" w:rsidRDefault="00B152E8">
      <w:pPr>
        <w:spacing w:line="200" w:lineRule="exact"/>
        <w:rPr>
          <w:rFonts w:asciiTheme="minorHAnsi" w:hAnsiTheme="minorHAnsi" w:cstheme="minorHAnsi"/>
          <w:sz w:val="22"/>
          <w:szCs w:val="22"/>
        </w:rPr>
      </w:pPr>
    </w:p>
    <w:p w14:paraId="009453DE" w14:textId="77777777" w:rsidR="00B152E8" w:rsidRPr="00A664BD" w:rsidRDefault="00B152E8">
      <w:pPr>
        <w:spacing w:before="6" w:line="220" w:lineRule="exact"/>
        <w:rPr>
          <w:rFonts w:asciiTheme="minorHAnsi" w:hAnsiTheme="minorHAnsi" w:cstheme="minorHAnsi"/>
          <w:sz w:val="22"/>
          <w:szCs w:val="22"/>
        </w:rPr>
      </w:pPr>
    </w:p>
    <w:p w14:paraId="733F5808" w14:textId="77777777" w:rsidR="00080F7B" w:rsidRDefault="00866ACE" w:rsidP="00866ACE">
      <w:pPr>
        <w:spacing w:before="23"/>
        <w:ind w:right="143"/>
        <w:rPr>
          <w:rFonts w:asciiTheme="minorHAnsi" w:eastAsia="Tahoma" w:hAnsiTheme="minorHAnsi" w:cstheme="minorHAnsi"/>
          <w:sz w:val="22"/>
          <w:szCs w:val="22"/>
        </w:rPr>
      </w:pPr>
      <w:r w:rsidRPr="00A664BD">
        <w:rPr>
          <w:rFonts w:asciiTheme="minorHAnsi" w:eastAsia="Tahoma" w:hAnsiTheme="minorHAnsi" w:cstheme="minorHAnsi"/>
          <w:sz w:val="22"/>
          <w:szCs w:val="22"/>
        </w:rPr>
        <w:t xml:space="preserve">          </w:t>
      </w:r>
    </w:p>
    <w:p w14:paraId="734D5524" w14:textId="77777777" w:rsidR="00080F7B" w:rsidRDefault="00080F7B" w:rsidP="00866ACE">
      <w:pPr>
        <w:spacing w:before="23"/>
        <w:ind w:right="143"/>
        <w:rPr>
          <w:rFonts w:asciiTheme="minorHAnsi" w:eastAsia="Tahoma" w:hAnsiTheme="minorHAnsi" w:cstheme="minorHAnsi"/>
          <w:sz w:val="22"/>
          <w:szCs w:val="22"/>
        </w:rPr>
      </w:pPr>
    </w:p>
    <w:p w14:paraId="2F372CF9" w14:textId="0C64FEF9" w:rsidR="00B152E8" w:rsidRPr="00A664BD" w:rsidRDefault="00764BA4" w:rsidP="00080F7B">
      <w:pPr>
        <w:spacing w:before="23"/>
        <w:ind w:right="143"/>
        <w:rPr>
          <w:rFonts w:asciiTheme="minorHAnsi" w:eastAsia="Tahoma" w:hAnsiTheme="minorHAnsi" w:cstheme="minorHAnsi"/>
          <w:sz w:val="22"/>
          <w:szCs w:val="22"/>
        </w:rPr>
      </w:pPr>
      <w:r w:rsidRPr="00A664BD">
        <w:rPr>
          <w:rFonts w:asciiTheme="minorHAnsi" w:eastAsia="Tahoma" w:hAnsiTheme="minorHAnsi" w:cstheme="minorHAnsi"/>
          <w:sz w:val="22"/>
          <w:szCs w:val="22"/>
        </w:rPr>
        <w:t>M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em</w:t>
      </w:r>
      <w:r w:rsidRPr="00A664BD">
        <w:rPr>
          <w:rFonts w:asciiTheme="minorHAnsi" w:eastAsia="Tahoma" w:hAnsiTheme="minorHAnsi" w:cstheme="minorHAnsi"/>
          <w:sz w:val="22"/>
          <w:szCs w:val="22"/>
        </w:rPr>
        <w:t>pe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rha</w:t>
      </w:r>
      <w:r w:rsidRPr="00A664BD">
        <w:rPr>
          <w:rFonts w:asciiTheme="minorHAnsi" w:eastAsia="Tahoma" w:hAnsiTheme="minorHAnsi" w:cstheme="minorHAnsi"/>
          <w:sz w:val="22"/>
          <w:szCs w:val="22"/>
        </w:rPr>
        <w:t>ti</w:t>
      </w:r>
      <w:r w:rsidRPr="00A664BD">
        <w:rPr>
          <w:rFonts w:asciiTheme="minorHAnsi" w:eastAsia="Tahoma" w:hAnsiTheme="minorHAnsi" w:cstheme="minorHAnsi"/>
          <w:spacing w:val="1"/>
          <w:sz w:val="22"/>
          <w:szCs w:val="22"/>
        </w:rPr>
        <w:t>k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 xml:space="preserve">n    </w:t>
      </w:r>
      <w:r w:rsidRPr="00A664BD">
        <w:rPr>
          <w:rFonts w:asciiTheme="minorHAnsi" w:eastAsia="Tahoma" w:hAnsiTheme="minorHAnsi" w:cstheme="minorHAnsi"/>
          <w:spacing w:val="7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 xml:space="preserve">:  </w:t>
      </w:r>
      <w:r w:rsidRPr="00A664BD">
        <w:rPr>
          <w:rFonts w:asciiTheme="minorHAnsi" w:eastAsia="Tahoma" w:hAnsiTheme="minorHAnsi" w:cstheme="minorHAnsi"/>
          <w:spacing w:val="21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H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>sil</w:t>
      </w:r>
      <w:r w:rsidRPr="00A664BD">
        <w:rPr>
          <w:rFonts w:asciiTheme="minorHAnsi" w:eastAsia="Tahoma" w:hAnsiTheme="minorHAnsi" w:cstheme="minorHAnsi"/>
          <w:spacing w:val="54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R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>pat</w:t>
      </w:r>
      <w:r w:rsidRPr="00A664BD">
        <w:rPr>
          <w:rFonts w:asciiTheme="minorHAnsi" w:eastAsia="Tahoma" w:hAnsiTheme="minorHAnsi" w:cstheme="minorHAnsi"/>
          <w:spacing w:val="54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K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e</w:t>
      </w:r>
      <w:r w:rsidRPr="00A664BD">
        <w:rPr>
          <w:rFonts w:asciiTheme="minorHAnsi" w:eastAsia="Tahoma" w:hAnsiTheme="minorHAnsi" w:cstheme="minorHAnsi"/>
          <w:sz w:val="22"/>
          <w:szCs w:val="22"/>
        </w:rPr>
        <w:t>rja</w:t>
      </w:r>
      <w:r w:rsidRPr="00A664BD">
        <w:rPr>
          <w:rFonts w:asciiTheme="minorHAnsi" w:eastAsia="Tahoma" w:hAnsiTheme="minorHAnsi" w:cstheme="minorHAnsi"/>
          <w:spacing w:val="53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Na</w:t>
      </w:r>
      <w:r w:rsidRPr="00A664BD">
        <w:rPr>
          <w:rFonts w:asciiTheme="minorHAnsi" w:eastAsia="Tahoma" w:hAnsiTheme="minorHAnsi" w:cstheme="minorHAnsi"/>
          <w:sz w:val="22"/>
          <w:szCs w:val="22"/>
        </w:rPr>
        <w:t>si</w:t>
      </w:r>
      <w:r w:rsidRPr="00A664BD">
        <w:rPr>
          <w:rFonts w:asciiTheme="minorHAnsi" w:eastAsia="Tahoma" w:hAnsiTheme="minorHAnsi" w:cstheme="minorHAnsi"/>
          <w:spacing w:val="-2"/>
          <w:sz w:val="22"/>
          <w:szCs w:val="22"/>
        </w:rPr>
        <w:t>o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na</w:t>
      </w:r>
      <w:r w:rsidRPr="00A664BD">
        <w:rPr>
          <w:rFonts w:asciiTheme="minorHAnsi" w:eastAsia="Tahoma" w:hAnsiTheme="minorHAnsi" w:cstheme="minorHAnsi"/>
          <w:sz w:val="22"/>
          <w:szCs w:val="22"/>
        </w:rPr>
        <w:t>l</w:t>
      </w:r>
      <w:r w:rsidRPr="00A664BD">
        <w:rPr>
          <w:rFonts w:asciiTheme="minorHAnsi" w:eastAsia="Tahoma" w:hAnsiTheme="minorHAnsi" w:cstheme="minorHAnsi"/>
          <w:spacing w:val="54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I</w:t>
      </w:r>
      <w:r w:rsidRPr="00A664BD">
        <w:rPr>
          <w:rFonts w:asciiTheme="minorHAnsi" w:eastAsia="Tahoma" w:hAnsiTheme="minorHAnsi" w:cstheme="minorHAnsi"/>
          <w:sz w:val="22"/>
          <w:szCs w:val="22"/>
        </w:rPr>
        <w:t>katan</w:t>
      </w:r>
      <w:r w:rsidRPr="00A664BD">
        <w:rPr>
          <w:rFonts w:asciiTheme="minorHAnsi" w:eastAsia="Tahoma" w:hAnsiTheme="minorHAnsi" w:cstheme="minorHAnsi"/>
          <w:spacing w:val="53"/>
          <w:sz w:val="22"/>
          <w:szCs w:val="22"/>
        </w:rPr>
        <w:t xml:space="preserve"> </w:t>
      </w:r>
      <w:r w:rsidR="00866ACE" w:rsidRPr="00A664BD">
        <w:rPr>
          <w:rFonts w:asciiTheme="minorHAnsi" w:eastAsia="Tahoma" w:hAnsiTheme="minorHAnsi" w:cstheme="minorHAnsi"/>
          <w:sz w:val="22"/>
          <w:szCs w:val="22"/>
        </w:rPr>
        <w:t xml:space="preserve">Supervisi Nasional </w:t>
      </w:r>
      <w:r w:rsidRPr="00A664BD">
        <w:rPr>
          <w:rFonts w:asciiTheme="minorHAnsi" w:eastAsia="Tahoma" w:hAnsiTheme="minorHAnsi" w:cstheme="minorHAnsi"/>
          <w:sz w:val="22"/>
          <w:szCs w:val="22"/>
        </w:rPr>
        <w:t>pada</w:t>
      </w:r>
      <w:r w:rsidRPr="00A664BD">
        <w:rPr>
          <w:rFonts w:asciiTheme="minorHAnsi" w:eastAsia="Tahoma" w:hAnsiTheme="minorHAnsi" w:cstheme="minorHAnsi"/>
          <w:spacing w:val="53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ta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n</w:t>
      </w:r>
      <w:r w:rsidRPr="00A664BD">
        <w:rPr>
          <w:rFonts w:asciiTheme="minorHAnsi" w:eastAsia="Tahoma" w:hAnsiTheme="minorHAnsi" w:cstheme="minorHAnsi"/>
          <w:sz w:val="22"/>
          <w:szCs w:val="22"/>
        </w:rPr>
        <w:t>ggal</w:t>
      </w:r>
      <w:r w:rsidR="00866ACE" w:rsidRPr="00A664BD">
        <w:rPr>
          <w:rFonts w:asciiTheme="minorHAnsi" w:eastAsia="Tahoma" w:hAnsiTheme="minorHAnsi" w:cstheme="minorHAnsi"/>
          <w:sz w:val="22"/>
          <w:szCs w:val="22"/>
        </w:rPr>
        <w:t xml:space="preserve"> 19</w:t>
      </w:r>
      <w:r w:rsidRPr="00A664BD">
        <w:rPr>
          <w:rFonts w:asciiTheme="minorHAnsi" w:eastAsia="Tahoma" w:hAnsiTheme="minorHAnsi" w:cstheme="minorHAnsi"/>
          <w:spacing w:val="57"/>
          <w:sz w:val="22"/>
          <w:szCs w:val="22"/>
        </w:rPr>
        <w:t xml:space="preserve"> </w:t>
      </w:r>
      <w:r w:rsidR="00FA653E">
        <w:rPr>
          <w:rFonts w:asciiTheme="minorHAnsi" w:hAnsiTheme="minorHAnsi" w:cstheme="minorHAnsi"/>
          <w:sz w:val="22"/>
          <w:szCs w:val="22"/>
        </w:rPr>
        <w:pict w14:anchorId="086572D4">
          <v:shape id="_x0000_s1035" type="#_x0000_t202" style="position:absolute;margin-left:167.75pt;margin-top:-91.8pt;width:401.55pt;height:66.75pt;z-index:-251659776;mso-position-horizontal-relative:page;mso-position-vertical-relative:text" filled="f" stroked="f">
            <v:textbox style="mso-next-textbox:#_x0000_s1035"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31"/>
                    <w:gridCol w:w="387"/>
                    <w:gridCol w:w="7413"/>
                  </w:tblGrid>
                  <w:tr w:rsidR="00B152E8" w:rsidRPr="00E11F82" w14:paraId="796E056A" w14:textId="77777777">
                    <w:trPr>
                      <w:trHeight w:hRule="exact" w:val="372"/>
                    </w:trPr>
                    <w:tc>
                      <w:tcPr>
                        <w:tcW w:w="23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895F918" w14:textId="77777777" w:rsidR="00B152E8" w:rsidRPr="00E11F82" w:rsidRDefault="00764BA4" w:rsidP="00080F7B">
                        <w:pPr>
                          <w:rPr>
                            <w:rFonts w:eastAsia="Tahoma"/>
                          </w:rPr>
                        </w:pPr>
                        <w:r w:rsidRPr="00E11F82">
                          <w:rPr>
                            <w:rFonts w:eastAsia="Tahoma"/>
                          </w:rPr>
                          <w:t>:</w:t>
                        </w:r>
                      </w:p>
                    </w:tc>
                    <w:tc>
                      <w:tcPr>
                        <w:tcW w:w="3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C81CEC1" w14:textId="77777777" w:rsidR="00B152E8" w:rsidRPr="00E11F82" w:rsidRDefault="00764BA4" w:rsidP="00080F7B">
                        <w:pPr>
                          <w:rPr>
                            <w:rFonts w:eastAsia="Tahoma"/>
                          </w:rPr>
                        </w:pPr>
                        <w:r w:rsidRPr="00E11F82">
                          <w:rPr>
                            <w:rFonts w:eastAsia="Tahoma"/>
                            <w:spacing w:val="-1"/>
                          </w:rPr>
                          <w:t>1.</w:t>
                        </w:r>
                      </w:p>
                    </w:tc>
                    <w:tc>
                      <w:tcPr>
                        <w:tcW w:w="741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AE5B56E" w14:textId="5EA641A0" w:rsidR="00B152E8" w:rsidRPr="00E11F82" w:rsidRDefault="00764BA4" w:rsidP="00080F7B">
                        <w:pPr>
                          <w:rPr>
                            <w:rFonts w:eastAsia="Tahoma"/>
                          </w:rPr>
                        </w:pPr>
                        <w:r w:rsidRPr="00E11F82">
                          <w:rPr>
                            <w:rFonts w:eastAsia="Tahoma"/>
                          </w:rPr>
                          <w:t>A</w:t>
                        </w:r>
                        <w:r w:rsidRPr="00E11F82">
                          <w:rPr>
                            <w:rFonts w:eastAsia="Tahoma"/>
                            <w:spacing w:val="-1"/>
                          </w:rPr>
                          <w:t>n</w:t>
                        </w:r>
                        <w:r w:rsidRPr="00E11F82">
                          <w:rPr>
                            <w:rFonts w:eastAsia="Tahoma"/>
                          </w:rPr>
                          <w:t>ggar</w:t>
                        </w:r>
                        <w:r w:rsidRPr="00E11F82">
                          <w:rPr>
                            <w:rFonts w:eastAsia="Tahoma"/>
                            <w:spacing w:val="-1"/>
                          </w:rPr>
                          <w:t>a</w:t>
                        </w:r>
                        <w:r w:rsidRPr="00E11F82">
                          <w:rPr>
                            <w:rFonts w:eastAsia="Tahoma"/>
                          </w:rPr>
                          <w:t>n D</w:t>
                        </w:r>
                        <w:r w:rsidRPr="00E11F82">
                          <w:rPr>
                            <w:rFonts w:eastAsia="Tahoma"/>
                            <w:spacing w:val="-1"/>
                          </w:rPr>
                          <w:t>a</w:t>
                        </w:r>
                        <w:r w:rsidRPr="00E11F82">
                          <w:rPr>
                            <w:rFonts w:eastAsia="Tahoma"/>
                          </w:rPr>
                          <w:t>s</w:t>
                        </w:r>
                        <w:r w:rsidRPr="00E11F82">
                          <w:rPr>
                            <w:rFonts w:eastAsia="Tahoma"/>
                            <w:spacing w:val="-1"/>
                          </w:rPr>
                          <w:t>a</w:t>
                        </w:r>
                        <w:r w:rsidRPr="00E11F82">
                          <w:rPr>
                            <w:rFonts w:eastAsia="Tahoma"/>
                          </w:rPr>
                          <w:t>r Ik</w:t>
                        </w:r>
                        <w:r w:rsidRPr="00E11F82">
                          <w:rPr>
                            <w:rFonts w:eastAsia="Tahoma"/>
                            <w:spacing w:val="-1"/>
                          </w:rPr>
                          <w:t>a</w:t>
                        </w:r>
                        <w:r w:rsidRPr="00E11F82">
                          <w:rPr>
                            <w:rFonts w:eastAsia="Tahoma"/>
                          </w:rPr>
                          <w:t xml:space="preserve">tan </w:t>
                        </w:r>
                        <w:r w:rsidR="00E11F82" w:rsidRPr="00E11F82">
                          <w:rPr>
                            <w:rFonts w:eastAsia="Tahoma"/>
                          </w:rPr>
                          <w:t xml:space="preserve">Supervisi Nasional </w:t>
                        </w:r>
                        <w:r w:rsidRPr="00E11F82">
                          <w:rPr>
                            <w:rFonts w:eastAsia="Tahoma"/>
                          </w:rPr>
                          <w:t>dan</w:t>
                        </w:r>
                      </w:p>
                    </w:tc>
                  </w:tr>
                  <w:tr w:rsidR="00B152E8" w:rsidRPr="00E11F82" w14:paraId="614B0D3C" w14:textId="77777777">
                    <w:trPr>
                      <w:trHeight w:hRule="exact" w:val="325"/>
                    </w:trPr>
                    <w:tc>
                      <w:tcPr>
                        <w:tcW w:w="23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CD2A627" w14:textId="77777777" w:rsidR="00B152E8" w:rsidRPr="00E11F82" w:rsidRDefault="00B152E8" w:rsidP="00080F7B"/>
                    </w:tc>
                    <w:tc>
                      <w:tcPr>
                        <w:tcW w:w="3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83CD65A" w14:textId="77777777" w:rsidR="00B152E8" w:rsidRPr="00E11F82" w:rsidRDefault="00764BA4" w:rsidP="00080F7B">
                        <w:pPr>
                          <w:rPr>
                            <w:rFonts w:eastAsia="Tahoma"/>
                          </w:rPr>
                        </w:pPr>
                        <w:r w:rsidRPr="00E11F82">
                          <w:rPr>
                            <w:rFonts w:eastAsia="Tahoma"/>
                            <w:spacing w:val="-1"/>
                          </w:rPr>
                          <w:t>2.</w:t>
                        </w:r>
                      </w:p>
                    </w:tc>
                    <w:tc>
                      <w:tcPr>
                        <w:tcW w:w="741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0F7E64E" w14:textId="7F786239" w:rsidR="00B152E8" w:rsidRPr="00E11F82" w:rsidRDefault="00764BA4" w:rsidP="00080F7B">
                        <w:pPr>
                          <w:rPr>
                            <w:rFonts w:eastAsia="Tahoma"/>
                          </w:rPr>
                        </w:pPr>
                        <w:r w:rsidRPr="00E11F82">
                          <w:rPr>
                            <w:rFonts w:eastAsia="Tahoma"/>
                          </w:rPr>
                          <w:t>A</w:t>
                        </w:r>
                        <w:r w:rsidRPr="00E11F82">
                          <w:rPr>
                            <w:rFonts w:eastAsia="Tahoma"/>
                            <w:spacing w:val="-1"/>
                          </w:rPr>
                          <w:t>n</w:t>
                        </w:r>
                        <w:r w:rsidRPr="00E11F82">
                          <w:rPr>
                            <w:rFonts w:eastAsia="Tahoma"/>
                          </w:rPr>
                          <w:t>ggar</w:t>
                        </w:r>
                        <w:r w:rsidRPr="00E11F82">
                          <w:rPr>
                            <w:rFonts w:eastAsia="Tahoma"/>
                            <w:spacing w:val="-1"/>
                          </w:rPr>
                          <w:t>a</w:t>
                        </w:r>
                        <w:r w:rsidRPr="00E11F82">
                          <w:rPr>
                            <w:rFonts w:eastAsia="Tahoma"/>
                          </w:rPr>
                          <w:t>n Ru</w:t>
                        </w:r>
                        <w:r w:rsidRPr="00E11F82">
                          <w:rPr>
                            <w:rFonts w:eastAsia="Tahoma"/>
                            <w:spacing w:val="-1"/>
                          </w:rPr>
                          <w:t>ma</w:t>
                        </w:r>
                        <w:r w:rsidRPr="00E11F82">
                          <w:rPr>
                            <w:rFonts w:eastAsia="Tahoma"/>
                          </w:rPr>
                          <w:t xml:space="preserve">h </w:t>
                        </w:r>
                        <w:r w:rsidRPr="00E11F82">
                          <w:rPr>
                            <w:rFonts w:eastAsia="Tahoma"/>
                            <w:spacing w:val="1"/>
                          </w:rPr>
                          <w:t>T</w:t>
                        </w:r>
                        <w:r w:rsidRPr="00E11F82">
                          <w:rPr>
                            <w:rFonts w:eastAsia="Tahoma"/>
                            <w:spacing w:val="-1"/>
                          </w:rPr>
                          <w:t>an</w:t>
                        </w:r>
                        <w:r w:rsidRPr="00E11F82">
                          <w:rPr>
                            <w:rFonts w:eastAsia="Tahoma"/>
                            <w:spacing w:val="-2"/>
                          </w:rPr>
                          <w:t>gg</w:t>
                        </w:r>
                        <w:r w:rsidRPr="00E11F82">
                          <w:rPr>
                            <w:rFonts w:eastAsia="Tahoma"/>
                          </w:rPr>
                          <w:t>a Ikatan</w:t>
                        </w:r>
                        <w:r w:rsidRPr="00E11F82">
                          <w:rPr>
                            <w:rFonts w:eastAsia="Tahoma"/>
                            <w:spacing w:val="-1"/>
                          </w:rPr>
                          <w:t xml:space="preserve"> </w:t>
                        </w:r>
                        <w:r w:rsidR="00E11F82" w:rsidRPr="00E11F82">
                          <w:rPr>
                            <w:rFonts w:eastAsia="Tahoma"/>
                          </w:rPr>
                          <w:t>Supervisi Nasional</w:t>
                        </w:r>
                        <w:r w:rsidRPr="00E11F82">
                          <w:rPr>
                            <w:rFonts w:eastAsia="Tahoma"/>
                          </w:rPr>
                          <w:t>;</w:t>
                        </w:r>
                      </w:p>
                    </w:tc>
                  </w:tr>
                  <w:tr w:rsidR="00B152E8" w:rsidRPr="00E11F82" w14:paraId="26E63A54" w14:textId="77777777">
                    <w:trPr>
                      <w:trHeight w:hRule="exact" w:val="638"/>
                    </w:trPr>
                    <w:tc>
                      <w:tcPr>
                        <w:tcW w:w="23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7479AE7" w14:textId="77777777" w:rsidR="00B152E8" w:rsidRPr="00E11F82" w:rsidRDefault="00B152E8" w:rsidP="00080F7B"/>
                    </w:tc>
                    <w:tc>
                      <w:tcPr>
                        <w:tcW w:w="3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10E5D2C" w14:textId="77777777" w:rsidR="00B152E8" w:rsidRPr="00E11F82" w:rsidRDefault="00764BA4" w:rsidP="00080F7B">
                        <w:pPr>
                          <w:rPr>
                            <w:rFonts w:eastAsia="Tahoma"/>
                          </w:rPr>
                        </w:pPr>
                        <w:r w:rsidRPr="00E11F82">
                          <w:rPr>
                            <w:rFonts w:eastAsia="Tahoma"/>
                            <w:spacing w:val="-1"/>
                          </w:rPr>
                          <w:t>3.</w:t>
                        </w:r>
                      </w:p>
                    </w:tc>
                    <w:tc>
                      <w:tcPr>
                        <w:tcW w:w="741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1C25290" w14:textId="3A3C6DE2" w:rsidR="00B152E8" w:rsidRPr="00E11F82" w:rsidRDefault="00764BA4" w:rsidP="00080F7B">
                        <w:pPr>
                          <w:rPr>
                            <w:rFonts w:eastAsia="Tahoma"/>
                          </w:rPr>
                        </w:pPr>
                        <w:r w:rsidRPr="00E11F82">
                          <w:rPr>
                            <w:rFonts w:eastAsia="Tahoma"/>
                          </w:rPr>
                          <w:t>P</w:t>
                        </w:r>
                        <w:r w:rsidRPr="00E11F82">
                          <w:rPr>
                            <w:rFonts w:eastAsia="Tahoma"/>
                            <w:spacing w:val="-1"/>
                          </w:rPr>
                          <w:t>e</w:t>
                        </w:r>
                        <w:r w:rsidRPr="00E11F82">
                          <w:rPr>
                            <w:rFonts w:eastAsia="Tahoma"/>
                          </w:rPr>
                          <w:t>r</w:t>
                        </w:r>
                        <w:r w:rsidRPr="00E11F82">
                          <w:rPr>
                            <w:rFonts w:eastAsia="Tahoma"/>
                            <w:spacing w:val="-1"/>
                          </w:rPr>
                          <w:t>a</w:t>
                        </w:r>
                        <w:r w:rsidRPr="00E11F82">
                          <w:rPr>
                            <w:rFonts w:eastAsia="Tahoma"/>
                          </w:rPr>
                          <w:t>tur</w:t>
                        </w:r>
                        <w:r w:rsidRPr="00E11F82">
                          <w:rPr>
                            <w:rFonts w:eastAsia="Tahoma"/>
                            <w:spacing w:val="-1"/>
                          </w:rPr>
                          <w:t>a</w:t>
                        </w:r>
                        <w:r w:rsidRPr="00E11F82">
                          <w:rPr>
                            <w:rFonts w:eastAsia="Tahoma"/>
                          </w:rPr>
                          <w:t>n</w:t>
                        </w:r>
                        <w:r w:rsidRPr="00E11F82">
                          <w:rPr>
                            <w:rFonts w:eastAsia="Tahoma"/>
                            <w:spacing w:val="-9"/>
                          </w:rPr>
                          <w:t xml:space="preserve"> </w:t>
                        </w:r>
                        <w:r w:rsidRPr="00E11F82">
                          <w:rPr>
                            <w:rFonts w:eastAsia="Tahoma"/>
                          </w:rPr>
                          <w:t>Org</w:t>
                        </w:r>
                        <w:r w:rsidRPr="00E11F82">
                          <w:rPr>
                            <w:rFonts w:eastAsia="Tahoma"/>
                            <w:spacing w:val="-1"/>
                          </w:rPr>
                          <w:t>an</w:t>
                        </w:r>
                        <w:r w:rsidRPr="00E11F82">
                          <w:rPr>
                            <w:rFonts w:eastAsia="Tahoma"/>
                          </w:rPr>
                          <w:t>is</w:t>
                        </w:r>
                        <w:r w:rsidRPr="00E11F82">
                          <w:rPr>
                            <w:rFonts w:eastAsia="Tahoma"/>
                            <w:spacing w:val="-1"/>
                          </w:rPr>
                          <w:t>a</w:t>
                        </w:r>
                        <w:r w:rsidRPr="00E11F82">
                          <w:rPr>
                            <w:rFonts w:eastAsia="Tahoma"/>
                          </w:rPr>
                          <w:t>si</w:t>
                        </w:r>
                        <w:r w:rsidRPr="00E11F82">
                          <w:rPr>
                            <w:rFonts w:eastAsia="Tahoma"/>
                            <w:spacing w:val="-9"/>
                          </w:rPr>
                          <w:t xml:space="preserve"> </w:t>
                        </w:r>
                        <w:r w:rsidRPr="00E11F82">
                          <w:rPr>
                            <w:rFonts w:eastAsia="Tahoma"/>
                            <w:spacing w:val="-1"/>
                          </w:rPr>
                          <w:t>N</w:t>
                        </w:r>
                        <w:r w:rsidRPr="00E11F82">
                          <w:rPr>
                            <w:rFonts w:eastAsia="Tahoma"/>
                            <w:spacing w:val="-2"/>
                          </w:rPr>
                          <w:t>o</w:t>
                        </w:r>
                        <w:r w:rsidRPr="00E11F82">
                          <w:rPr>
                            <w:rFonts w:eastAsia="Tahoma"/>
                            <w:spacing w:val="-1"/>
                          </w:rPr>
                          <w:t>m</w:t>
                        </w:r>
                        <w:r w:rsidRPr="00E11F82">
                          <w:rPr>
                            <w:rFonts w:eastAsia="Tahoma"/>
                          </w:rPr>
                          <w:t>or</w:t>
                        </w:r>
                        <w:r w:rsidRPr="00E11F82">
                          <w:rPr>
                            <w:rFonts w:eastAsia="Tahoma"/>
                            <w:spacing w:val="-9"/>
                          </w:rPr>
                          <w:t xml:space="preserve"> </w:t>
                        </w:r>
                        <w:r w:rsidRPr="00A664BD">
                          <w:rPr>
                            <w:rFonts w:eastAsia="Tahoma"/>
                          </w:rPr>
                          <w:t>:</w:t>
                        </w:r>
                        <w:r w:rsidRPr="00A664BD">
                          <w:rPr>
                            <w:rFonts w:eastAsia="Tahoma"/>
                            <w:spacing w:val="-8"/>
                          </w:rPr>
                          <w:t xml:space="preserve"> </w:t>
                        </w:r>
                        <w:r w:rsidRPr="00A664BD">
                          <w:rPr>
                            <w:rFonts w:eastAsia="Tahoma"/>
                            <w:b/>
                            <w:bCs/>
                          </w:rPr>
                          <w:t>0</w:t>
                        </w:r>
                        <w:r w:rsidRPr="00A664BD">
                          <w:rPr>
                            <w:rFonts w:eastAsia="Tahoma"/>
                            <w:b/>
                            <w:bCs/>
                            <w:spacing w:val="-1"/>
                          </w:rPr>
                          <w:t>0</w:t>
                        </w:r>
                        <w:r w:rsidR="00D07B53">
                          <w:rPr>
                            <w:rFonts w:eastAsia="Tahoma"/>
                            <w:b/>
                            <w:bCs/>
                            <w:spacing w:val="-1"/>
                          </w:rPr>
                          <w:t>3</w:t>
                        </w:r>
                        <w:r w:rsidRPr="00A664BD">
                          <w:rPr>
                            <w:rFonts w:eastAsia="Tahoma"/>
                            <w:b/>
                            <w:bCs/>
                            <w:spacing w:val="-3"/>
                          </w:rPr>
                          <w:t>/</w:t>
                        </w:r>
                        <w:r w:rsidR="00A664BD">
                          <w:rPr>
                            <w:rFonts w:eastAsia="Tahoma"/>
                            <w:b/>
                            <w:bCs/>
                            <w:spacing w:val="-3"/>
                          </w:rPr>
                          <w:t>D</w:t>
                        </w:r>
                        <w:r w:rsidRPr="00A664BD">
                          <w:rPr>
                            <w:rFonts w:eastAsia="Tahoma"/>
                            <w:b/>
                            <w:bCs/>
                          </w:rPr>
                          <w:t>PP.I</w:t>
                        </w:r>
                        <w:r w:rsidR="00866ACE" w:rsidRPr="00A664BD">
                          <w:rPr>
                            <w:rFonts w:eastAsia="Tahoma"/>
                            <w:b/>
                            <w:bCs/>
                          </w:rPr>
                          <w:t>SP</w:t>
                        </w:r>
                        <w:r w:rsidRPr="00A664BD">
                          <w:rPr>
                            <w:rFonts w:eastAsia="Tahoma"/>
                            <w:b/>
                            <w:bCs/>
                            <w:spacing w:val="-1"/>
                          </w:rPr>
                          <w:t>I</w:t>
                        </w:r>
                        <w:r w:rsidR="00866ACE" w:rsidRPr="00A664BD">
                          <w:rPr>
                            <w:rFonts w:eastAsia="Tahoma"/>
                            <w:b/>
                            <w:bCs/>
                            <w:spacing w:val="-1"/>
                          </w:rPr>
                          <w:t xml:space="preserve"> Nasional</w:t>
                        </w:r>
                        <w:r w:rsidRPr="00A664BD">
                          <w:rPr>
                            <w:rFonts w:eastAsia="Tahoma"/>
                            <w:b/>
                            <w:bCs/>
                          </w:rPr>
                          <w:t>/</w:t>
                        </w:r>
                        <w:r w:rsidRPr="00A664BD">
                          <w:rPr>
                            <w:rFonts w:eastAsia="Tahoma"/>
                            <w:b/>
                            <w:bCs/>
                            <w:spacing w:val="-1"/>
                          </w:rPr>
                          <w:t>1</w:t>
                        </w:r>
                        <w:r w:rsidR="00866ACE" w:rsidRPr="00A664BD">
                          <w:rPr>
                            <w:rFonts w:eastAsia="Tahoma"/>
                            <w:b/>
                            <w:bCs/>
                            <w:spacing w:val="-1"/>
                          </w:rPr>
                          <w:t>9</w:t>
                        </w:r>
                        <w:r w:rsidRPr="00A664BD">
                          <w:rPr>
                            <w:rFonts w:eastAsia="Tahoma"/>
                            <w:b/>
                            <w:bCs/>
                            <w:spacing w:val="-1"/>
                          </w:rPr>
                          <w:t>/II</w:t>
                        </w:r>
                        <w:r w:rsidRPr="00A664BD">
                          <w:rPr>
                            <w:rFonts w:eastAsia="Tahoma"/>
                            <w:b/>
                            <w:bCs/>
                          </w:rPr>
                          <w:t>/</w:t>
                        </w:r>
                        <w:r w:rsidRPr="00A664BD">
                          <w:rPr>
                            <w:rFonts w:eastAsia="Tahoma"/>
                            <w:b/>
                            <w:bCs/>
                            <w:spacing w:val="-1"/>
                          </w:rPr>
                          <w:t>2</w:t>
                        </w:r>
                        <w:r w:rsidRPr="00A664BD">
                          <w:rPr>
                            <w:rFonts w:eastAsia="Tahoma"/>
                            <w:b/>
                            <w:bCs/>
                          </w:rPr>
                          <w:t>0</w:t>
                        </w:r>
                        <w:r w:rsidR="00866ACE" w:rsidRPr="00A664BD">
                          <w:rPr>
                            <w:rFonts w:eastAsia="Tahoma"/>
                            <w:b/>
                            <w:bCs/>
                          </w:rPr>
                          <w:t>22</w:t>
                        </w:r>
                        <w:r w:rsidRPr="00E11F82">
                          <w:rPr>
                            <w:rFonts w:eastAsia="Tahoma"/>
                            <w:spacing w:val="-8"/>
                          </w:rPr>
                          <w:t xml:space="preserve">  </w:t>
                        </w:r>
                        <w:r w:rsidRPr="00E11F82">
                          <w:rPr>
                            <w:rFonts w:eastAsia="Tahoma"/>
                          </w:rPr>
                          <w:t>P</w:t>
                        </w:r>
                        <w:r w:rsidRPr="00E11F82">
                          <w:rPr>
                            <w:rFonts w:eastAsia="Tahoma"/>
                            <w:spacing w:val="-1"/>
                          </w:rPr>
                          <w:t>e</w:t>
                        </w:r>
                        <w:r w:rsidRPr="00E11F82">
                          <w:rPr>
                            <w:rFonts w:eastAsia="Tahoma"/>
                          </w:rPr>
                          <w:t>r</w:t>
                        </w:r>
                        <w:r w:rsidRPr="00E11F82">
                          <w:rPr>
                            <w:rFonts w:eastAsia="Tahoma"/>
                            <w:spacing w:val="-1"/>
                          </w:rPr>
                          <w:t>a</w:t>
                        </w:r>
                        <w:r w:rsidRPr="00E11F82">
                          <w:rPr>
                            <w:rFonts w:eastAsia="Tahoma"/>
                          </w:rPr>
                          <w:t>tur</w:t>
                        </w:r>
                        <w:r w:rsidRPr="00E11F82">
                          <w:rPr>
                            <w:rFonts w:eastAsia="Tahoma"/>
                            <w:spacing w:val="-1"/>
                          </w:rPr>
                          <w:t>a</w:t>
                        </w:r>
                        <w:r w:rsidRPr="00E11F82">
                          <w:rPr>
                            <w:rFonts w:eastAsia="Tahoma"/>
                          </w:rPr>
                          <w:t>n</w:t>
                        </w:r>
                        <w:r w:rsidR="00080F7B">
                          <w:rPr>
                            <w:rFonts w:eastAsia="Tahoma"/>
                          </w:rPr>
                          <w:t xml:space="preserve"> </w:t>
                        </w:r>
                        <w:r w:rsidRPr="00E11F82">
                          <w:rPr>
                            <w:rFonts w:eastAsia="Tahoma"/>
                            <w:position w:val="-1"/>
                          </w:rPr>
                          <w:t>Org</w:t>
                        </w:r>
                        <w:r w:rsidRPr="00E11F82">
                          <w:rPr>
                            <w:rFonts w:eastAsia="Tahoma"/>
                            <w:spacing w:val="-1"/>
                            <w:position w:val="-1"/>
                          </w:rPr>
                          <w:t>an</w:t>
                        </w:r>
                        <w:r w:rsidRPr="00E11F82">
                          <w:rPr>
                            <w:rFonts w:eastAsia="Tahoma"/>
                            <w:position w:val="-1"/>
                          </w:rPr>
                          <w:t>is</w:t>
                        </w:r>
                        <w:r w:rsidRPr="00E11F82">
                          <w:rPr>
                            <w:rFonts w:eastAsia="Tahoma"/>
                            <w:spacing w:val="-1"/>
                            <w:position w:val="-1"/>
                          </w:rPr>
                          <w:t>a</w:t>
                        </w:r>
                        <w:r w:rsidRPr="00E11F82">
                          <w:rPr>
                            <w:rFonts w:eastAsia="Tahoma"/>
                            <w:position w:val="-1"/>
                          </w:rPr>
                          <w:t xml:space="preserve">si </w:t>
                        </w:r>
                        <w:r w:rsidRPr="00E11F82">
                          <w:rPr>
                            <w:rFonts w:eastAsia="Tahoma"/>
                            <w:spacing w:val="1"/>
                            <w:position w:val="-1"/>
                          </w:rPr>
                          <w:t>T</w:t>
                        </w:r>
                        <w:r w:rsidRPr="00E11F82">
                          <w:rPr>
                            <w:rFonts w:eastAsia="Tahoma"/>
                            <w:spacing w:val="-1"/>
                            <w:position w:val="-1"/>
                          </w:rPr>
                          <w:t>en</w:t>
                        </w:r>
                        <w:r w:rsidRPr="00E11F82">
                          <w:rPr>
                            <w:rFonts w:eastAsia="Tahoma"/>
                            <w:position w:val="-1"/>
                          </w:rPr>
                          <w:t>ta</w:t>
                        </w:r>
                        <w:r w:rsidRPr="00E11F82">
                          <w:rPr>
                            <w:rFonts w:eastAsia="Tahoma"/>
                            <w:spacing w:val="-1"/>
                            <w:position w:val="-1"/>
                          </w:rPr>
                          <w:t>n</w:t>
                        </w:r>
                        <w:r w:rsidRPr="00E11F82">
                          <w:rPr>
                            <w:rFonts w:eastAsia="Tahoma"/>
                            <w:position w:val="-1"/>
                          </w:rPr>
                          <w:t>g</w:t>
                        </w:r>
                        <w:r w:rsidRPr="00E11F82">
                          <w:rPr>
                            <w:rFonts w:eastAsia="Tahoma"/>
                            <w:spacing w:val="-2"/>
                            <w:position w:val="-1"/>
                          </w:rPr>
                          <w:t xml:space="preserve"> </w:t>
                        </w:r>
                        <w:r w:rsidR="00080F7B">
                          <w:rPr>
                            <w:rFonts w:eastAsia="Tahoma"/>
                            <w:spacing w:val="-2"/>
                            <w:position w:val="-1"/>
                          </w:rPr>
                          <w:t xml:space="preserve">Pedoman Advokasi dan Pembelaan </w:t>
                        </w:r>
                        <w:r w:rsidRPr="00E11F82">
                          <w:rPr>
                            <w:rFonts w:eastAsia="Tahoma"/>
                            <w:position w:val="-1"/>
                          </w:rPr>
                          <w:t>A</w:t>
                        </w:r>
                        <w:r w:rsidRPr="00E11F82">
                          <w:rPr>
                            <w:rFonts w:eastAsia="Tahoma"/>
                            <w:spacing w:val="-1"/>
                            <w:position w:val="-1"/>
                          </w:rPr>
                          <w:t>n</w:t>
                        </w:r>
                        <w:r w:rsidRPr="00E11F82">
                          <w:rPr>
                            <w:rFonts w:eastAsia="Tahoma"/>
                            <w:position w:val="-1"/>
                          </w:rPr>
                          <w:t>gg</w:t>
                        </w:r>
                        <w:r w:rsidRPr="00E11F82">
                          <w:rPr>
                            <w:rFonts w:eastAsia="Tahoma"/>
                            <w:spacing w:val="1"/>
                            <w:position w:val="-1"/>
                          </w:rPr>
                          <w:t>o</w:t>
                        </w:r>
                        <w:r w:rsidRPr="00E11F82">
                          <w:rPr>
                            <w:rFonts w:eastAsia="Tahoma"/>
                            <w:position w:val="-1"/>
                          </w:rPr>
                          <w:t xml:space="preserve">ta </w:t>
                        </w:r>
                        <w:r w:rsidRPr="00E11F82">
                          <w:rPr>
                            <w:rFonts w:eastAsia="Tahoma"/>
                            <w:spacing w:val="-1"/>
                            <w:position w:val="-1"/>
                          </w:rPr>
                          <w:t>I</w:t>
                        </w:r>
                        <w:r w:rsidRPr="00E11F82">
                          <w:rPr>
                            <w:rFonts w:eastAsia="Tahoma"/>
                            <w:position w:val="-1"/>
                          </w:rPr>
                          <w:t xml:space="preserve">katan </w:t>
                        </w:r>
                        <w:r w:rsidR="00E11F82" w:rsidRPr="00E11F82">
                          <w:rPr>
                            <w:rFonts w:eastAsia="Tahoma"/>
                          </w:rPr>
                          <w:t>Supervisi Nasional</w:t>
                        </w:r>
                      </w:p>
                    </w:tc>
                  </w:tr>
                </w:tbl>
                <w:p w14:paraId="69585E16" w14:textId="77777777" w:rsidR="00B152E8" w:rsidRPr="00E11F82" w:rsidRDefault="00B152E8" w:rsidP="00080F7B"/>
              </w:txbxContent>
            </v:textbox>
            <w10:wrap anchorx="page"/>
          </v:shape>
        </w:pict>
      </w:r>
      <w:r w:rsidR="00866ACE" w:rsidRPr="00A664BD">
        <w:rPr>
          <w:rFonts w:asciiTheme="minorHAnsi" w:hAnsiTheme="minorHAnsi" w:cstheme="minorHAnsi"/>
          <w:sz w:val="22"/>
          <w:szCs w:val="22"/>
        </w:rPr>
        <w:t xml:space="preserve"> Februari  2022</w:t>
      </w:r>
      <w:r w:rsidRPr="00A664BD">
        <w:rPr>
          <w:rFonts w:asciiTheme="minorHAnsi" w:eastAsia="Tahoma" w:hAnsiTheme="minorHAnsi" w:cstheme="minorHAnsi"/>
          <w:sz w:val="22"/>
          <w:szCs w:val="22"/>
        </w:rPr>
        <w:t xml:space="preserve"> ;</w:t>
      </w:r>
    </w:p>
    <w:p w14:paraId="72C51F2D" w14:textId="77777777" w:rsidR="00B152E8" w:rsidRPr="00A664BD" w:rsidRDefault="00764BA4">
      <w:pPr>
        <w:spacing w:before="58"/>
        <w:ind w:left="5648"/>
        <w:rPr>
          <w:rFonts w:asciiTheme="minorHAnsi" w:eastAsia="Tahoma" w:hAnsiTheme="minorHAnsi" w:cstheme="minorHAnsi"/>
          <w:sz w:val="22"/>
          <w:szCs w:val="22"/>
        </w:rPr>
      </w:pPr>
      <w:r w:rsidRPr="00A664BD">
        <w:rPr>
          <w:rFonts w:asciiTheme="minorHAnsi" w:eastAsia="Tahoma" w:hAnsiTheme="minorHAnsi" w:cstheme="minorHAnsi"/>
          <w:b/>
          <w:sz w:val="22"/>
          <w:szCs w:val="22"/>
        </w:rPr>
        <w:t>MEMUTU</w:t>
      </w:r>
      <w:r w:rsidRPr="00A664BD">
        <w:rPr>
          <w:rFonts w:asciiTheme="minorHAnsi" w:eastAsia="Tahoma" w:hAnsiTheme="minorHAnsi" w:cstheme="minorHAnsi"/>
          <w:b/>
          <w:spacing w:val="-1"/>
          <w:sz w:val="22"/>
          <w:szCs w:val="22"/>
        </w:rPr>
        <w:t>S</w:t>
      </w:r>
      <w:r w:rsidRPr="00A664BD">
        <w:rPr>
          <w:rFonts w:asciiTheme="minorHAnsi" w:eastAsia="Tahoma" w:hAnsiTheme="minorHAnsi" w:cstheme="minorHAnsi"/>
          <w:b/>
          <w:spacing w:val="-2"/>
          <w:sz w:val="22"/>
          <w:szCs w:val="22"/>
        </w:rPr>
        <w:t>K</w:t>
      </w:r>
      <w:r w:rsidRPr="00A664BD">
        <w:rPr>
          <w:rFonts w:asciiTheme="minorHAnsi" w:eastAsia="Tahoma" w:hAnsiTheme="minorHAnsi" w:cstheme="minorHAnsi"/>
          <w:b/>
          <w:sz w:val="22"/>
          <w:szCs w:val="22"/>
        </w:rPr>
        <w:t>AN</w:t>
      </w:r>
    </w:p>
    <w:p w14:paraId="0F49EF92" w14:textId="13801C40" w:rsidR="00B152E8" w:rsidRPr="00A664BD" w:rsidRDefault="00764BA4">
      <w:pPr>
        <w:spacing w:before="68" w:line="249" w:lineRule="auto"/>
        <w:ind w:left="2779" w:right="103" w:hanging="2153"/>
        <w:jc w:val="both"/>
        <w:rPr>
          <w:rFonts w:asciiTheme="minorHAnsi" w:eastAsia="Tahoma" w:hAnsiTheme="minorHAnsi" w:cstheme="minorHAnsi"/>
          <w:sz w:val="22"/>
          <w:szCs w:val="22"/>
        </w:rPr>
      </w:pPr>
      <w:r w:rsidRPr="00A664BD">
        <w:rPr>
          <w:rFonts w:asciiTheme="minorHAnsi" w:eastAsia="Tahoma" w:hAnsiTheme="minorHAnsi" w:cstheme="minorHAnsi"/>
          <w:sz w:val="22"/>
          <w:szCs w:val="22"/>
        </w:rPr>
        <w:t>M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ene</w:t>
      </w:r>
      <w:r w:rsidRPr="00A664BD">
        <w:rPr>
          <w:rFonts w:asciiTheme="minorHAnsi" w:eastAsia="Tahoma" w:hAnsiTheme="minorHAnsi" w:cstheme="minorHAnsi"/>
          <w:sz w:val="22"/>
          <w:szCs w:val="22"/>
        </w:rPr>
        <w:t>tapk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 xml:space="preserve">n      </w:t>
      </w:r>
      <w:r w:rsidRPr="00A664BD">
        <w:rPr>
          <w:rFonts w:asciiTheme="minorHAnsi" w:eastAsia="Tahoma" w:hAnsiTheme="minorHAnsi" w:cstheme="minorHAnsi"/>
          <w:spacing w:val="29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 xml:space="preserve">: </w:t>
      </w:r>
      <w:r w:rsidRPr="00A664BD">
        <w:rPr>
          <w:rFonts w:asciiTheme="minorHAnsi" w:eastAsia="Tahoma" w:hAnsiTheme="minorHAnsi" w:cstheme="minorHAnsi"/>
          <w:b/>
          <w:spacing w:val="1"/>
          <w:sz w:val="22"/>
          <w:szCs w:val="22"/>
        </w:rPr>
        <w:t>P</w:t>
      </w:r>
      <w:r w:rsidRPr="00A664BD">
        <w:rPr>
          <w:rFonts w:asciiTheme="minorHAnsi" w:eastAsia="Tahoma" w:hAnsiTheme="minorHAnsi" w:cstheme="minorHAnsi"/>
          <w:b/>
          <w:spacing w:val="-1"/>
          <w:sz w:val="22"/>
          <w:szCs w:val="22"/>
        </w:rPr>
        <w:t>e</w:t>
      </w:r>
      <w:r w:rsidRPr="00A664BD">
        <w:rPr>
          <w:rFonts w:asciiTheme="minorHAnsi" w:eastAsia="Tahoma" w:hAnsiTheme="minorHAnsi" w:cstheme="minorHAnsi"/>
          <w:b/>
          <w:sz w:val="22"/>
          <w:szCs w:val="22"/>
        </w:rPr>
        <w:t>ratur</w:t>
      </w:r>
      <w:r w:rsidRPr="00A664BD">
        <w:rPr>
          <w:rFonts w:asciiTheme="minorHAnsi" w:eastAsia="Tahoma" w:hAnsiTheme="minorHAnsi" w:cstheme="minorHAnsi"/>
          <w:b/>
          <w:spacing w:val="-2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b/>
          <w:sz w:val="22"/>
          <w:szCs w:val="22"/>
        </w:rPr>
        <w:t xml:space="preserve">n      </w:t>
      </w:r>
      <w:r w:rsidRPr="00A664BD">
        <w:rPr>
          <w:rFonts w:asciiTheme="minorHAnsi" w:eastAsia="Tahoma" w:hAnsiTheme="minorHAnsi" w:cstheme="minorHAnsi"/>
          <w:b/>
          <w:spacing w:val="28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b/>
          <w:spacing w:val="-2"/>
          <w:sz w:val="22"/>
          <w:szCs w:val="22"/>
        </w:rPr>
        <w:t>O</w:t>
      </w:r>
      <w:r w:rsidRPr="00A664BD">
        <w:rPr>
          <w:rFonts w:asciiTheme="minorHAnsi" w:eastAsia="Tahoma" w:hAnsiTheme="minorHAnsi" w:cstheme="minorHAnsi"/>
          <w:b/>
          <w:sz w:val="22"/>
          <w:szCs w:val="22"/>
        </w:rPr>
        <w:t>rga</w:t>
      </w:r>
      <w:r w:rsidRPr="00A664BD">
        <w:rPr>
          <w:rFonts w:asciiTheme="minorHAnsi" w:eastAsia="Tahoma" w:hAnsiTheme="minorHAnsi" w:cstheme="minorHAnsi"/>
          <w:b/>
          <w:spacing w:val="-2"/>
          <w:sz w:val="22"/>
          <w:szCs w:val="22"/>
        </w:rPr>
        <w:t>n</w:t>
      </w:r>
      <w:r w:rsidRPr="00A664BD">
        <w:rPr>
          <w:rFonts w:asciiTheme="minorHAnsi" w:eastAsia="Tahoma" w:hAnsiTheme="minorHAnsi" w:cstheme="minorHAnsi"/>
          <w:b/>
          <w:sz w:val="22"/>
          <w:szCs w:val="22"/>
        </w:rPr>
        <w:t>isa</w:t>
      </w:r>
      <w:r w:rsidRPr="00A664BD">
        <w:rPr>
          <w:rFonts w:asciiTheme="minorHAnsi" w:eastAsia="Tahoma" w:hAnsiTheme="minorHAnsi" w:cstheme="minorHAnsi"/>
          <w:b/>
          <w:spacing w:val="-1"/>
          <w:sz w:val="22"/>
          <w:szCs w:val="22"/>
        </w:rPr>
        <w:t>s</w:t>
      </w:r>
      <w:r w:rsidRPr="00A664BD">
        <w:rPr>
          <w:rFonts w:asciiTheme="minorHAnsi" w:eastAsia="Tahoma" w:hAnsiTheme="minorHAnsi" w:cstheme="minorHAnsi"/>
          <w:b/>
          <w:sz w:val="22"/>
          <w:szCs w:val="22"/>
        </w:rPr>
        <w:t xml:space="preserve">i      </w:t>
      </w:r>
      <w:r w:rsidRPr="00A664BD">
        <w:rPr>
          <w:rFonts w:asciiTheme="minorHAnsi" w:eastAsia="Tahoma" w:hAnsiTheme="minorHAnsi" w:cstheme="minorHAnsi"/>
          <w:b/>
          <w:spacing w:val="29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b/>
          <w:spacing w:val="1"/>
          <w:sz w:val="22"/>
          <w:szCs w:val="22"/>
        </w:rPr>
        <w:t>I</w:t>
      </w:r>
      <w:r w:rsidRPr="00A664BD">
        <w:rPr>
          <w:rFonts w:asciiTheme="minorHAnsi" w:eastAsia="Tahoma" w:hAnsiTheme="minorHAnsi" w:cstheme="minorHAnsi"/>
          <w:b/>
          <w:spacing w:val="-1"/>
          <w:sz w:val="22"/>
          <w:szCs w:val="22"/>
        </w:rPr>
        <w:t>k</w:t>
      </w:r>
      <w:r w:rsidRPr="00A664BD">
        <w:rPr>
          <w:rFonts w:asciiTheme="minorHAnsi" w:eastAsia="Tahoma" w:hAnsiTheme="minorHAnsi" w:cstheme="minorHAnsi"/>
          <w:b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b/>
          <w:spacing w:val="-1"/>
          <w:sz w:val="22"/>
          <w:szCs w:val="22"/>
        </w:rPr>
        <w:t>t</w:t>
      </w:r>
      <w:r w:rsidRPr="00A664BD">
        <w:rPr>
          <w:rFonts w:asciiTheme="minorHAnsi" w:eastAsia="Tahoma" w:hAnsiTheme="minorHAnsi" w:cstheme="minorHAnsi"/>
          <w:b/>
          <w:spacing w:val="-3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b/>
          <w:sz w:val="22"/>
          <w:szCs w:val="22"/>
        </w:rPr>
        <w:t xml:space="preserve">n </w:t>
      </w:r>
      <w:r w:rsidR="00866ACE" w:rsidRPr="00A664BD">
        <w:rPr>
          <w:rFonts w:asciiTheme="minorHAnsi" w:eastAsia="Tahoma" w:hAnsiTheme="minorHAnsi" w:cstheme="minorHAnsi"/>
          <w:b/>
          <w:sz w:val="22"/>
          <w:szCs w:val="22"/>
        </w:rPr>
        <w:t>Supervisi Nasional</w:t>
      </w:r>
      <w:r w:rsidRPr="00A664BD">
        <w:rPr>
          <w:rFonts w:asciiTheme="minorHAnsi" w:eastAsia="Tahoma" w:hAnsiTheme="minorHAnsi" w:cstheme="minorHAnsi"/>
          <w:b/>
          <w:sz w:val="22"/>
          <w:szCs w:val="22"/>
        </w:rPr>
        <w:t xml:space="preserve"> N</w:t>
      </w:r>
      <w:r w:rsidRPr="00A664BD">
        <w:rPr>
          <w:rFonts w:asciiTheme="minorHAnsi" w:eastAsia="Tahoma" w:hAnsiTheme="minorHAnsi" w:cstheme="minorHAnsi"/>
          <w:b/>
          <w:spacing w:val="1"/>
          <w:sz w:val="22"/>
          <w:szCs w:val="22"/>
        </w:rPr>
        <w:t>o</w:t>
      </w:r>
      <w:r w:rsidRPr="00A664BD">
        <w:rPr>
          <w:rFonts w:asciiTheme="minorHAnsi" w:eastAsia="Tahoma" w:hAnsiTheme="minorHAnsi" w:cstheme="minorHAnsi"/>
          <w:b/>
          <w:spacing w:val="-2"/>
          <w:sz w:val="22"/>
          <w:szCs w:val="22"/>
        </w:rPr>
        <w:t>.</w:t>
      </w:r>
      <w:r w:rsidRPr="00A664BD">
        <w:rPr>
          <w:rFonts w:asciiTheme="minorHAnsi" w:eastAsia="Tahoma" w:hAnsiTheme="minorHAnsi" w:cstheme="minorHAnsi"/>
          <w:b/>
          <w:spacing w:val="1"/>
          <w:sz w:val="22"/>
          <w:szCs w:val="22"/>
        </w:rPr>
        <w:t>P</w:t>
      </w:r>
      <w:r w:rsidRPr="00A664BD">
        <w:rPr>
          <w:rFonts w:asciiTheme="minorHAnsi" w:eastAsia="Tahoma" w:hAnsiTheme="minorHAnsi" w:cstheme="minorHAnsi"/>
          <w:b/>
          <w:spacing w:val="-2"/>
          <w:sz w:val="22"/>
          <w:szCs w:val="22"/>
        </w:rPr>
        <w:t>O</w:t>
      </w:r>
      <w:r w:rsidRPr="00A664BD">
        <w:rPr>
          <w:rFonts w:asciiTheme="minorHAnsi" w:eastAsia="Tahoma" w:hAnsiTheme="minorHAnsi" w:cstheme="minorHAnsi"/>
          <w:b/>
          <w:sz w:val="22"/>
          <w:szCs w:val="22"/>
        </w:rPr>
        <w:t>.</w:t>
      </w:r>
      <w:r w:rsidRPr="00A664BD">
        <w:rPr>
          <w:rFonts w:asciiTheme="minorHAnsi" w:eastAsia="Tahoma" w:hAnsiTheme="minorHAnsi" w:cstheme="minorHAnsi"/>
          <w:b/>
          <w:spacing w:val="-1"/>
          <w:sz w:val="22"/>
          <w:szCs w:val="22"/>
        </w:rPr>
        <w:t>00</w:t>
      </w:r>
      <w:r w:rsidR="00D07B53">
        <w:rPr>
          <w:rFonts w:asciiTheme="minorHAnsi" w:eastAsia="Tahoma" w:hAnsiTheme="minorHAnsi" w:cstheme="minorHAnsi"/>
          <w:b/>
          <w:spacing w:val="-1"/>
          <w:sz w:val="22"/>
          <w:szCs w:val="22"/>
        </w:rPr>
        <w:t>3</w:t>
      </w:r>
      <w:r w:rsidRPr="00A664BD">
        <w:rPr>
          <w:rFonts w:asciiTheme="minorHAnsi" w:eastAsia="Tahoma" w:hAnsiTheme="minorHAnsi" w:cstheme="minorHAnsi"/>
          <w:b/>
          <w:sz w:val="22"/>
          <w:szCs w:val="22"/>
        </w:rPr>
        <w:t>/</w:t>
      </w:r>
      <w:r w:rsidRPr="00A664BD">
        <w:rPr>
          <w:rFonts w:asciiTheme="minorHAnsi" w:eastAsia="Tahoma" w:hAnsiTheme="minorHAnsi" w:cstheme="minorHAnsi"/>
          <w:b/>
          <w:spacing w:val="-1"/>
          <w:sz w:val="22"/>
          <w:szCs w:val="22"/>
        </w:rPr>
        <w:t>P</w:t>
      </w:r>
      <w:r w:rsidRPr="00A664BD">
        <w:rPr>
          <w:rFonts w:asciiTheme="minorHAnsi" w:eastAsia="Tahoma" w:hAnsiTheme="minorHAnsi" w:cstheme="minorHAnsi"/>
          <w:b/>
          <w:spacing w:val="1"/>
          <w:sz w:val="22"/>
          <w:szCs w:val="22"/>
        </w:rPr>
        <w:t>P</w:t>
      </w:r>
      <w:r w:rsidRPr="00A664BD">
        <w:rPr>
          <w:rFonts w:asciiTheme="minorHAnsi" w:eastAsia="Tahoma" w:hAnsiTheme="minorHAnsi" w:cstheme="minorHAnsi"/>
          <w:b/>
          <w:spacing w:val="-2"/>
          <w:sz w:val="22"/>
          <w:szCs w:val="22"/>
        </w:rPr>
        <w:t>.</w:t>
      </w:r>
      <w:r w:rsidRPr="00A664BD">
        <w:rPr>
          <w:rFonts w:asciiTheme="minorHAnsi" w:eastAsia="Tahoma" w:hAnsiTheme="minorHAnsi" w:cstheme="minorHAnsi"/>
          <w:b/>
          <w:spacing w:val="1"/>
          <w:sz w:val="22"/>
          <w:szCs w:val="22"/>
        </w:rPr>
        <w:t>I</w:t>
      </w:r>
      <w:r w:rsidR="00866ACE" w:rsidRPr="00A664BD">
        <w:rPr>
          <w:rFonts w:asciiTheme="minorHAnsi" w:eastAsia="Tahoma" w:hAnsiTheme="minorHAnsi" w:cstheme="minorHAnsi"/>
          <w:b/>
          <w:spacing w:val="1"/>
          <w:sz w:val="22"/>
          <w:szCs w:val="22"/>
        </w:rPr>
        <w:t>SP</w:t>
      </w:r>
      <w:r w:rsidRPr="00A664BD">
        <w:rPr>
          <w:rFonts w:asciiTheme="minorHAnsi" w:eastAsia="Tahoma" w:hAnsiTheme="minorHAnsi" w:cstheme="minorHAnsi"/>
          <w:b/>
          <w:spacing w:val="1"/>
          <w:sz w:val="22"/>
          <w:szCs w:val="22"/>
        </w:rPr>
        <w:t>I</w:t>
      </w:r>
      <w:r w:rsidR="00866ACE" w:rsidRPr="00A664BD">
        <w:rPr>
          <w:rFonts w:asciiTheme="minorHAnsi" w:eastAsia="Tahoma" w:hAnsiTheme="minorHAnsi" w:cstheme="minorHAnsi"/>
          <w:b/>
          <w:spacing w:val="1"/>
          <w:sz w:val="22"/>
          <w:szCs w:val="22"/>
        </w:rPr>
        <w:t xml:space="preserve"> Nasional</w:t>
      </w:r>
      <w:r w:rsidRPr="00A664BD">
        <w:rPr>
          <w:rFonts w:asciiTheme="minorHAnsi" w:eastAsia="Tahoma" w:hAnsiTheme="minorHAnsi" w:cstheme="minorHAnsi"/>
          <w:b/>
          <w:spacing w:val="-3"/>
          <w:sz w:val="22"/>
          <w:szCs w:val="22"/>
        </w:rPr>
        <w:t>/</w:t>
      </w:r>
      <w:r w:rsidRPr="00A664BD">
        <w:rPr>
          <w:rFonts w:asciiTheme="minorHAnsi" w:eastAsia="Tahoma" w:hAnsiTheme="minorHAnsi" w:cstheme="minorHAnsi"/>
          <w:b/>
          <w:spacing w:val="1"/>
          <w:sz w:val="22"/>
          <w:szCs w:val="22"/>
        </w:rPr>
        <w:t>1</w:t>
      </w:r>
      <w:r w:rsidR="00866ACE" w:rsidRPr="00A664BD">
        <w:rPr>
          <w:rFonts w:asciiTheme="minorHAnsi" w:eastAsia="Tahoma" w:hAnsiTheme="minorHAnsi" w:cstheme="minorHAnsi"/>
          <w:b/>
          <w:spacing w:val="1"/>
          <w:sz w:val="22"/>
          <w:szCs w:val="22"/>
        </w:rPr>
        <w:t>9</w:t>
      </w:r>
      <w:r w:rsidRPr="00A664BD">
        <w:rPr>
          <w:rFonts w:asciiTheme="minorHAnsi" w:eastAsia="Tahoma" w:hAnsiTheme="minorHAnsi" w:cstheme="minorHAnsi"/>
          <w:b/>
          <w:spacing w:val="-3"/>
          <w:sz w:val="22"/>
          <w:szCs w:val="22"/>
        </w:rPr>
        <w:t>/</w:t>
      </w:r>
      <w:r w:rsidR="00866ACE" w:rsidRPr="00A664BD">
        <w:rPr>
          <w:rFonts w:asciiTheme="minorHAnsi" w:eastAsia="Tahoma" w:hAnsiTheme="minorHAnsi" w:cstheme="minorHAnsi"/>
          <w:b/>
          <w:spacing w:val="-3"/>
          <w:sz w:val="22"/>
          <w:szCs w:val="22"/>
        </w:rPr>
        <w:t>I</w:t>
      </w:r>
      <w:r w:rsidRPr="00A664BD">
        <w:rPr>
          <w:rFonts w:asciiTheme="minorHAnsi" w:eastAsia="Tahoma" w:hAnsiTheme="minorHAnsi" w:cstheme="minorHAnsi"/>
          <w:b/>
          <w:spacing w:val="1"/>
          <w:sz w:val="22"/>
          <w:szCs w:val="22"/>
        </w:rPr>
        <w:t>I</w:t>
      </w:r>
      <w:r w:rsidRPr="00A664BD">
        <w:rPr>
          <w:rFonts w:asciiTheme="minorHAnsi" w:eastAsia="Tahoma" w:hAnsiTheme="minorHAnsi" w:cstheme="minorHAnsi"/>
          <w:b/>
          <w:spacing w:val="-3"/>
          <w:sz w:val="22"/>
          <w:szCs w:val="22"/>
        </w:rPr>
        <w:t>/</w:t>
      </w:r>
      <w:r w:rsidRPr="00A664BD">
        <w:rPr>
          <w:rFonts w:asciiTheme="minorHAnsi" w:eastAsia="Tahoma" w:hAnsiTheme="minorHAnsi" w:cstheme="minorHAnsi"/>
          <w:b/>
          <w:spacing w:val="-1"/>
          <w:sz w:val="22"/>
          <w:szCs w:val="22"/>
        </w:rPr>
        <w:t>2</w:t>
      </w:r>
      <w:r w:rsidRPr="00A664BD">
        <w:rPr>
          <w:rFonts w:asciiTheme="minorHAnsi" w:eastAsia="Tahoma" w:hAnsiTheme="minorHAnsi" w:cstheme="minorHAnsi"/>
          <w:b/>
          <w:spacing w:val="1"/>
          <w:sz w:val="22"/>
          <w:szCs w:val="22"/>
        </w:rPr>
        <w:t>0</w:t>
      </w:r>
      <w:r w:rsidRPr="00A664BD">
        <w:rPr>
          <w:rFonts w:asciiTheme="minorHAnsi" w:eastAsia="Tahoma" w:hAnsiTheme="minorHAnsi" w:cstheme="minorHAnsi"/>
          <w:b/>
          <w:spacing w:val="-1"/>
          <w:sz w:val="22"/>
          <w:szCs w:val="22"/>
        </w:rPr>
        <w:t>2</w:t>
      </w:r>
      <w:r w:rsidR="00866ACE" w:rsidRPr="00A664BD">
        <w:rPr>
          <w:rFonts w:asciiTheme="minorHAnsi" w:eastAsia="Tahoma" w:hAnsiTheme="minorHAnsi" w:cstheme="minorHAnsi"/>
          <w:b/>
          <w:spacing w:val="-1"/>
          <w:sz w:val="22"/>
          <w:szCs w:val="22"/>
        </w:rPr>
        <w:t>2</w:t>
      </w:r>
      <w:r w:rsidRPr="00A664BD">
        <w:rPr>
          <w:rFonts w:asciiTheme="minorHAnsi" w:eastAsia="Tahoma" w:hAnsiTheme="minorHAnsi" w:cstheme="minorHAnsi"/>
          <w:b/>
          <w:spacing w:val="2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b/>
          <w:spacing w:val="-3"/>
          <w:sz w:val="22"/>
          <w:szCs w:val="22"/>
        </w:rPr>
        <w:t>t</w:t>
      </w:r>
      <w:r w:rsidRPr="00A664BD">
        <w:rPr>
          <w:rFonts w:asciiTheme="minorHAnsi" w:eastAsia="Tahoma" w:hAnsiTheme="minorHAnsi" w:cstheme="minorHAnsi"/>
          <w:b/>
          <w:spacing w:val="1"/>
          <w:sz w:val="22"/>
          <w:szCs w:val="22"/>
        </w:rPr>
        <w:t>e</w:t>
      </w:r>
      <w:r w:rsidRPr="00A664BD">
        <w:rPr>
          <w:rFonts w:asciiTheme="minorHAnsi" w:eastAsia="Tahoma" w:hAnsiTheme="minorHAnsi" w:cstheme="minorHAnsi"/>
          <w:b/>
          <w:sz w:val="22"/>
          <w:szCs w:val="22"/>
        </w:rPr>
        <w:t>nta</w:t>
      </w:r>
      <w:r w:rsidRPr="00A664BD">
        <w:rPr>
          <w:rFonts w:asciiTheme="minorHAnsi" w:eastAsia="Tahoma" w:hAnsiTheme="minorHAnsi" w:cstheme="minorHAnsi"/>
          <w:b/>
          <w:spacing w:val="-3"/>
          <w:sz w:val="22"/>
          <w:szCs w:val="22"/>
        </w:rPr>
        <w:t>n</w:t>
      </w:r>
      <w:r w:rsidRPr="00A664BD">
        <w:rPr>
          <w:rFonts w:asciiTheme="minorHAnsi" w:eastAsia="Tahoma" w:hAnsiTheme="minorHAnsi" w:cstheme="minorHAnsi"/>
          <w:b/>
          <w:sz w:val="22"/>
          <w:szCs w:val="22"/>
        </w:rPr>
        <w:t>g</w:t>
      </w:r>
      <w:r w:rsidRPr="00A664BD">
        <w:rPr>
          <w:rFonts w:asciiTheme="minorHAnsi" w:eastAsia="Tahoma" w:hAnsiTheme="minorHAnsi" w:cstheme="minorHAnsi"/>
          <w:b/>
          <w:spacing w:val="4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b/>
          <w:spacing w:val="-1"/>
          <w:sz w:val="22"/>
          <w:szCs w:val="22"/>
        </w:rPr>
        <w:t>P</w:t>
      </w:r>
      <w:r w:rsidRPr="00A664BD">
        <w:rPr>
          <w:rFonts w:asciiTheme="minorHAnsi" w:eastAsia="Tahoma" w:hAnsiTheme="minorHAnsi" w:cstheme="minorHAnsi"/>
          <w:b/>
          <w:spacing w:val="1"/>
          <w:sz w:val="22"/>
          <w:szCs w:val="22"/>
        </w:rPr>
        <w:t>e</w:t>
      </w:r>
      <w:r w:rsidRPr="00A664BD">
        <w:rPr>
          <w:rFonts w:asciiTheme="minorHAnsi" w:eastAsia="Tahoma" w:hAnsiTheme="minorHAnsi" w:cstheme="minorHAnsi"/>
          <w:b/>
          <w:sz w:val="22"/>
          <w:szCs w:val="22"/>
        </w:rPr>
        <w:t>d</w:t>
      </w:r>
      <w:r w:rsidRPr="00A664BD">
        <w:rPr>
          <w:rFonts w:asciiTheme="minorHAnsi" w:eastAsia="Tahoma" w:hAnsiTheme="minorHAnsi" w:cstheme="minorHAnsi"/>
          <w:b/>
          <w:spacing w:val="-2"/>
          <w:sz w:val="22"/>
          <w:szCs w:val="22"/>
        </w:rPr>
        <w:t>o</w:t>
      </w:r>
      <w:r w:rsidRPr="00A664BD">
        <w:rPr>
          <w:rFonts w:asciiTheme="minorHAnsi" w:eastAsia="Tahoma" w:hAnsiTheme="minorHAnsi" w:cstheme="minorHAnsi"/>
          <w:b/>
          <w:sz w:val="22"/>
          <w:szCs w:val="22"/>
        </w:rPr>
        <w:t>man Ad</w:t>
      </w:r>
      <w:r w:rsidRPr="00A664BD">
        <w:rPr>
          <w:rFonts w:asciiTheme="minorHAnsi" w:eastAsia="Tahoma" w:hAnsiTheme="minorHAnsi" w:cstheme="minorHAnsi"/>
          <w:b/>
          <w:spacing w:val="-3"/>
          <w:sz w:val="22"/>
          <w:szCs w:val="22"/>
        </w:rPr>
        <w:t>v</w:t>
      </w:r>
      <w:r w:rsidRPr="00A664BD">
        <w:rPr>
          <w:rFonts w:asciiTheme="minorHAnsi" w:eastAsia="Tahoma" w:hAnsiTheme="minorHAnsi" w:cstheme="minorHAnsi"/>
          <w:b/>
          <w:sz w:val="22"/>
          <w:szCs w:val="22"/>
        </w:rPr>
        <w:t>ok</w:t>
      </w:r>
      <w:r w:rsidRPr="00A664BD">
        <w:rPr>
          <w:rFonts w:asciiTheme="minorHAnsi" w:eastAsia="Tahoma" w:hAnsiTheme="minorHAnsi" w:cstheme="minorHAnsi"/>
          <w:b/>
          <w:spacing w:val="-1"/>
          <w:sz w:val="22"/>
          <w:szCs w:val="22"/>
        </w:rPr>
        <w:t>as</w:t>
      </w:r>
      <w:r w:rsidRPr="00A664BD">
        <w:rPr>
          <w:rFonts w:asciiTheme="minorHAnsi" w:eastAsia="Tahoma" w:hAnsiTheme="minorHAnsi" w:cstheme="minorHAnsi"/>
          <w:b/>
          <w:sz w:val="22"/>
          <w:szCs w:val="22"/>
        </w:rPr>
        <w:t xml:space="preserve">i dan </w:t>
      </w:r>
      <w:r w:rsidRPr="00A664BD">
        <w:rPr>
          <w:rFonts w:asciiTheme="minorHAnsi" w:eastAsia="Tahoma" w:hAnsiTheme="minorHAnsi" w:cstheme="minorHAnsi"/>
          <w:b/>
          <w:spacing w:val="1"/>
          <w:sz w:val="22"/>
          <w:szCs w:val="22"/>
        </w:rPr>
        <w:t>P</w:t>
      </w:r>
      <w:r w:rsidRPr="00A664BD">
        <w:rPr>
          <w:rFonts w:asciiTheme="minorHAnsi" w:eastAsia="Tahoma" w:hAnsiTheme="minorHAnsi" w:cstheme="minorHAnsi"/>
          <w:b/>
          <w:spacing w:val="-1"/>
          <w:sz w:val="22"/>
          <w:szCs w:val="22"/>
        </w:rPr>
        <w:t>e</w:t>
      </w:r>
      <w:r w:rsidRPr="00A664BD">
        <w:rPr>
          <w:rFonts w:asciiTheme="minorHAnsi" w:eastAsia="Tahoma" w:hAnsiTheme="minorHAnsi" w:cstheme="minorHAnsi"/>
          <w:b/>
          <w:sz w:val="22"/>
          <w:szCs w:val="22"/>
        </w:rPr>
        <w:t>m</w:t>
      </w:r>
      <w:r w:rsidRPr="00A664BD">
        <w:rPr>
          <w:rFonts w:asciiTheme="minorHAnsi" w:eastAsia="Tahoma" w:hAnsiTheme="minorHAnsi" w:cstheme="minorHAnsi"/>
          <w:b/>
          <w:spacing w:val="-2"/>
          <w:sz w:val="22"/>
          <w:szCs w:val="22"/>
        </w:rPr>
        <w:t>b</w:t>
      </w:r>
      <w:r w:rsidRPr="00A664BD">
        <w:rPr>
          <w:rFonts w:asciiTheme="minorHAnsi" w:eastAsia="Tahoma" w:hAnsiTheme="minorHAnsi" w:cstheme="minorHAnsi"/>
          <w:b/>
          <w:spacing w:val="1"/>
          <w:sz w:val="22"/>
          <w:szCs w:val="22"/>
        </w:rPr>
        <w:t>e</w:t>
      </w:r>
      <w:r w:rsidRPr="00A664BD">
        <w:rPr>
          <w:rFonts w:asciiTheme="minorHAnsi" w:eastAsia="Tahoma" w:hAnsiTheme="minorHAnsi" w:cstheme="minorHAnsi"/>
          <w:b/>
          <w:sz w:val="22"/>
          <w:szCs w:val="22"/>
        </w:rPr>
        <w:t>laan</w:t>
      </w:r>
      <w:r w:rsidRPr="00A664BD">
        <w:rPr>
          <w:rFonts w:asciiTheme="minorHAnsi" w:eastAsia="Tahoma" w:hAnsiTheme="minorHAnsi" w:cstheme="minorHAnsi"/>
          <w:b/>
          <w:spacing w:val="-2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b/>
          <w:sz w:val="22"/>
          <w:szCs w:val="22"/>
        </w:rPr>
        <w:t>An</w:t>
      </w:r>
      <w:r w:rsidRPr="00A664BD">
        <w:rPr>
          <w:rFonts w:asciiTheme="minorHAnsi" w:eastAsia="Tahoma" w:hAnsiTheme="minorHAnsi" w:cstheme="minorHAnsi"/>
          <w:b/>
          <w:spacing w:val="-2"/>
          <w:sz w:val="22"/>
          <w:szCs w:val="22"/>
        </w:rPr>
        <w:t>g</w:t>
      </w:r>
      <w:r w:rsidRPr="00A664BD">
        <w:rPr>
          <w:rFonts w:asciiTheme="minorHAnsi" w:eastAsia="Tahoma" w:hAnsiTheme="minorHAnsi" w:cstheme="minorHAnsi"/>
          <w:b/>
          <w:sz w:val="22"/>
          <w:szCs w:val="22"/>
        </w:rPr>
        <w:t>g</w:t>
      </w:r>
      <w:r w:rsidRPr="00A664BD">
        <w:rPr>
          <w:rFonts w:asciiTheme="minorHAnsi" w:eastAsia="Tahoma" w:hAnsiTheme="minorHAnsi" w:cstheme="minorHAnsi"/>
          <w:b/>
          <w:spacing w:val="1"/>
          <w:sz w:val="22"/>
          <w:szCs w:val="22"/>
        </w:rPr>
        <w:t>o</w:t>
      </w:r>
      <w:r w:rsidRPr="00A664BD">
        <w:rPr>
          <w:rFonts w:asciiTheme="minorHAnsi" w:eastAsia="Tahoma" w:hAnsiTheme="minorHAnsi" w:cstheme="minorHAnsi"/>
          <w:b/>
          <w:sz w:val="22"/>
          <w:szCs w:val="22"/>
        </w:rPr>
        <w:t>ta</w:t>
      </w:r>
      <w:r w:rsidRPr="00A664BD">
        <w:rPr>
          <w:rFonts w:asciiTheme="minorHAnsi" w:eastAsia="Tahoma" w:hAnsiTheme="minorHAnsi" w:cstheme="minorHAnsi"/>
          <w:b/>
          <w:spacing w:val="-1"/>
          <w:sz w:val="22"/>
          <w:szCs w:val="22"/>
        </w:rPr>
        <w:t xml:space="preserve"> Ik</w:t>
      </w:r>
      <w:r w:rsidRPr="00A664BD">
        <w:rPr>
          <w:rFonts w:asciiTheme="minorHAnsi" w:eastAsia="Tahoma" w:hAnsiTheme="minorHAnsi" w:cstheme="minorHAnsi"/>
          <w:b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b/>
          <w:spacing w:val="-1"/>
          <w:sz w:val="22"/>
          <w:szCs w:val="22"/>
        </w:rPr>
        <w:t>t</w:t>
      </w:r>
      <w:r w:rsidRPr="00A664BD">
        <w:rPr>
          <w:rFonts w:asciiTheme="minorHAnsi" w:eastAsia="Tahoma" w:hAnsiTheme="minorHAnsi" w:cstheme="minorHAnsi"/>
          <w:b/>
          <w:sz w:val="22"/>
          <w:szCs w:val="22"/>
        </w:rPr>
        <w:t xml:space="preserve">an </w:t>
      </w:r>
      <w:r w:rsidR="00866ACE" w:rsidRPr="00A664BD">
        <w:rPr>
          <w:rFonts w:asciiTheme="minorHAnsi" w:eastAsia="Tahoma" w:hAnsiTheme="minorHAnsi" w:cstheme="minorHAnsi"/>
          <w:b/>
          <w:sz w:val="22"/>
          <w:szCs w:val="22"/>
        </w:rPr>
        <w:t>Supervisi Nasional</w:t>
      </w:r>
      <w:r w:rsidRPr="00A664BD">
        <w:rPr>
          <w:rFonts w:asciiTheme="minorHAnsi" w:eastAsia="Tahoma" w:hAnsiTheme="minorHAnsi" w:cstheme="minorHAnsi"/>
          <w:b/>
          <w:sz w:val="22"/>
          <w:szCs w:val="22"/>
        </w:rPr>
        <w:t>.</w:t>
      </w:r>
    </w:p>
    <w:p w14:paraId="22786F02" w14:textId="77777777" w:rsidR="00B152E8" w:rsidRPr="00A664BD" w:rsidRDefault="00B152E8">
      <w:pPr>
        <w:spacing w:line="200" w:lineRule="exact"/>
        <w:rPr>
          <w:rFonts w:asciiTheme="minorHAnsi" w:hAnsiTheme="minorHAnsi" w:cstheme="minorHAnsi"/>
          <w:sz w:val="22"/>
          <w:szCs w:val="22"/>
        </w:rPr>
      </w:pPr>
    </w:p>
    <w:p w14:paraId="014777B2" w14:textId="77777777" w:rsidR="00B152E8" w:rsidRPr="00A664BD" w:rsidRDefault="00B152E8">
      <w:pPr>
        <w:spacing w:line="200" w:lineRule="exact"/>
        <w:rPr>
          <w:rFonts w:asciiTheme="minorHAnsi" w:hAnsiTheme="minorHAnsi" w:cstheme="minorHAnsi"/>
          <w:sz w:val="22"/>
          <w:szCs w:val="22"/>
        </w:rPr>
      </w:pPr>
    </w:p>
    <w:p w14:paraId="2DC7A495" w14:textId="77777777" w:rsidR="00B152E8" w:rsidRPr="00A664BD" w:rsidRDefault="00B152E8">
      <w:pPr>
        <w:spacing w:line="200" w:lineRule="exact"/>
        <w:rPr>
          <w:rFonts w:asciiTheme="minorHAnsi" w:hAnsiTheme="minorHAnsi" w:cstheme="minorHAnsi"/>
          <w:sz w:val="22"/>
          <w:szCs w:val="22"/>
        </w:rPr>
      </w:pPr>
    </w:p>
    <w:p w14:paraId="5F01B574" w14:textId="77777777" w:rsidR="00B152E8" w:rsidRPr="00A664BD" w:rsidRDefault="00B152E8">
      <w:pPr>
        <w:spacing w:line="200" w:lineRule="exact"/>
        <w:rPr>
          <w:rFonts w:asciiTheme="minorHAnsi" w:hAnsiTheme="minorHAnsi" w:cstheme="minorHAnsi"/>
          <w:sz w:val="22"/>
          <w:szCs w:val="22"/>
        </w:rPr>
      </w:pPr>
    </w:p>
    <w:p w14:paraId="5F9B19DD" w14:textId="77777777" w:rsidR="00B152E8" w:rsidRPr="00A664BD" w:rsidRDefault="00B152E8">
      <w:pPr>
        <w:spacing w:before="6" w:line="260" w:lineRule="exact"/>
        <w:rPr>
          <w:rFonts w:asciiTheme="minorHAnsi" w:hAnsiTheme="minorHAnsi" w:cstheme="minorHAnsi"/>
          <w:sz w:val="22"/>
          <w:szCs w:val="22"/>
        </w:rPr>
      </w:pPr>
    </w:p>
    <w:p w14:paraId="5C3C1909" w14:textId="77777777" w:rsidR="00B152E8" w:rsidRPr="00A664BD" w:rsidRDefault="00764BA4">
      <w:pPr>
        <w:ind w:right="141"/>
        <w:jc w:val="right"/>
        <w:rPr>
          <w:rFonts w:asciiTheme="minorHAnsi" w:eastAsia="Tahoma" w:hAnsiTheme="minorHAnsi" w:cstheme="minorHAnsi"/>
          <w:sz w:val="22"/>
          <w:szCs w:val="22"/>
        </w:rPr>
        <w:sectPr w:rsidR="00B152E8" w:rsidRPr="00A664BD" w:rsidSect="006B58CC">
          <w:footerReference w:type="default" r:id="rId8"/>
          <w:pgSz w:w="11920" w:h="16840"/>
          <w:pgMar w:top="-20" w:right="420" w:bottom="280" w:left="920" w:header="0" w:footer="1249" w:gutter="0"/>
          <w:pgNumType w:start="1"/>
          <w:cols w:space="720"/>
        </w:sectPr>
      </w:pPr>
      <w:r w:rsidRPr="00A664BD">
        <w:rPr>
          <w:rFonts w:asciiTheme="minorHAnsi" w:eastAsia="Tahoma" w:hAnsiTheme="minorHAnsi" w:cstheme="minorHAnsi"/>
          <w:sz w:val="22"/>
          <w:szCs w:val="22"/>
        </w:rPr>
        <w:t>K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e</w:t>
      </w:r>
      <w:r w:rsidRPr="00A664BD">
        <w:rPr>
          <w:rFonts w:asciiTheme="minorHAnsi" w:eastAsia="Tahoma" w:hAnsiTheme="minorHAnsi" w:cstheme="minorHAnsi"/>
          <w:sz w:val="22"/>
          <w:szCs w:val="22"/>
        </w:rPr>
        <w:t>s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>tu …….</w:t>
      </w:r>
    </w:p>
    <w:p w14:paraId="089961BD" w14:textId="77777777" w:rsidR="00B152E8" w:rsidRPr="00A664BD" w:rsidRDefault="00B152E8">
      <w:pPr>
        <w:spacing w:before="7" w:line="100" w:lineRule="exact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72"/>
        <w:gridCol w:w="787"/>
        <w:gridCol w:w="7878"/>
      </w:tblGrid>
      <w:tr w:rsidR="00B152E8" w:rsidRPr="00A664BD" w14:paraId="2A26F2B1" w14:textId="77777777">
        <w:trPr>
          <w:trHeight w:hRule="exact" w:val="553"/>
        </w:trPr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7F473F9C" w14:textId="77777777" w:rsidR="00B152E8" w:rsidRPr="00A664BD" w:rsidRDefault="00764BA4">
            <w:pPr>
              <w:spacing w:line="220" w:lineRule="exact"/>
              <w:ind w:left="120"/>
              <w:rPr>
                <w:rFonts w:asciiTheme="minorHAnsi" w:eastAsia="Tahoma" w:hAnsiTheme="minorHAnsi" w:cstheme="minorHAnsi"/>
                <w:sz w:val="22"/>
                <w:szCs w:val="22"/>
              </w:rPr>
            </w:pPr>
            <w:r w:rsidRPr="00A664BD">
              <w:rPr>
                <w:rFonts w:asciiTheme="minorHAnsi" w:eastAsia="Tahoma" w:hAnsiTheme="minorHAnsi" w:cstheme="minorHAnsi"/>
                <w:sz w:val="22"/>
                <w:szCs w:val="22"/>
              </w:rPr>
              <w:t>K</w:t>
            </w:r>
            <w:r w:rsidRPr="00A664BD">
              <w:rPr>
                <w:rFonts w:asciiTheme="minorHAnsi" w:eastAsia="Tahoma" w:hAnsiTheme="minorHAnsi" w:cstheme="minorHAnsi"/>
                <w:spacing w:val="-1"/>
                <w:sz w:val="22"/>
                <w:szCs w:val="22"/>
              </w:rPr>
              <w:t>e</w:t>
            </w:r>
            <w:r w:rsidRPr="00A664BD">
              <w:rPr>
                <w:rFonts w:asciiTheme="minorHAnsi" w:eastAsia="Tahoma" w:hAnsiTheme="minorHAnsi" w:cstheme="minorHAnsi"/>
                <w:sz w:val="22"/>
                <w:szCs w:val="22"/>
              </w:rPr>
              <w:t>s</w:t>
            </w:r>
            <w:r w:rsidRPr="00A664BD">
              <w:rPr>
                <w:rFonts w:asciiTheme="minorHAnsi" w:eastAsia="Tahoma" w:hAnsiTheme="minorHAnsi" w:cstheme="minorHAnsi"/>
                <w:spacing w:val="-1"/>
                <w:sz w:val="22"/>
                <w:szCs w:val="22"/>
              </w:rPr>
              <w:t>a</w:t>
            </w:r>
            <w:r w:rsidRPr="00A664BD">
              <w:rPr>
                <w:rFonts w:asciiTheme="minorHAnsi" w:eastAsia="Tahoma" w:hAnsiTheme="minorHAnsi" w:cstheme="minorHAnsi"/>
                <w:sz w:val="22"/>
                <w:szCs w:val="22"/>
              </w:rPr>
              <w:t>tu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14:paraId="6B604D76" w14:textId="77777777" w:rsidR="00B152E8" w:rsidRPr="00A664BD" w:rsidRDefault="00764BA4">
            <w:pPr>
              <w:spacing w:line="220" w:lineRule="exact"/>
              <w:ind w:right="112"/>
              <w:jc w:val="right"/>
              <w:rPr>
                <w:rFonts w:asciiTheme="minorHAnsi" w:eastAsia="Tahoma" w:hAnsiTheme="minorHAnsi" w:cstheme="minorHAnsi"/>
                <w:sz w:val="22"/>
                <w:szCs w:val="22"/>
              </w:rPr>
            </w:pPr>
            <w:r w:rsidRPr="00A664BD">
              <w:rPr>
                <w:rFonts w:asciiTheme="minorHAnsi" w:eastAsia="Tahoma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7878" w:type="dxa"/>
            <w:tcBorders>
              <w:top w:val="nil"/>
              <w:left w:val="nil"/>
              <w:bottom w:val="nil"/>
              <w:right w:val="nil"/>
            </w:tcBorders>
          </w:tcPr>
          <w:p w14:paraId="6888A991" w14:textId="7B0B2E1A" w:rsidR="00B152E8" w:rsidRPr="00A664BD" w:rsidRDefault="00764BA4">
            <w:pPr>
              <w:spacing w:line="220" w:lineRule="exact"/>
              <w:ind w:left="115"/>
              <w:rPr>
                <w:rFonts w:asciiTheme="minorHAnsi" w:eastAsia="Tahoma" w:hAnsiTheme="minorHAnsi" w:cstheme="minorHAnsi"/>
                <w:sz w:val="22"/>
                <w:szCs w:val="22"/>
              </w:rPr>
            </w:pPr>
            <w:r w:rsidRPr="00A664BD">
              <w:rPr>
                <w:rFonts w:asciiTheme="minorHAnsi" w:eastAsia="Tahoma" w:hAnsiTheme="minorHAnsi" w:cstheme="minorHAnsi"/>
                <w:sz w:val="22"/>
                <w:szCs w:val="22"/>
              </w:rPr>
              <w:t>P</w:t>
            </w:r>
            <w:r w:rsidRPr="00A664BD">
              <w:rPr>
                <w:rFonts w:asciiTheme="minorHAnsi" w:eastAsia="Tahoma" w:hAnsiTheme="minorHAnsi" w:cstheme="minorHAnsi"/>
                <w:spacing w:val="-1"/>
                <w:sz w:val="22"/>
                <w:szCs w:val="22"/>
              </w:rPr>
              <w:t>e</w:t>
            </w:r>
            <w:r w:rsidRPr="00A664BD">
              <w:rPr>
                <w:rFonts w:asciiTheme="minorHAnsi" w:eastAsia="Tahoma" w:hAnsiTheme="minorHAnsi" w:cstheme="minorHAnsi"/>
                <w:sz w:val="22"/>
                <w:szCs w:val="22"/>
              </w:rPr>
              <w:t>dom</w:t>
            </w:r>
            <w:r w:rsidRPr="00A664BD">
              <w:rPr>
                <w:rFonts w:asciiTheme="minorHAnsi" w:eastAsia="Tahoma" w:hAnsiTheme="minorHAnsi" w:cstheme="minorHAnsi"/>
                <w:spacing w:val="-1"/>
                <w:sz w:val="22"/>
                <w:szCs w:val="22"/>
              </w:rPr>
              <w:t>a</w:t>
            </w:r>
            <w:r w:rsidRPr="00A664BD">
              <w:rPr>
                <w:rFonts w:asciiTheme="minorHAnsi" w:eastAsia="Tahoma" w:hAnsiTheme="minorHAnsi" w:cstheme="minorHAnsi"/>
                <w:sz w:val="22"/>
                <w:szCs w:val="22"/>
              </w:rPr>
              <w:t xml:space="preserve">n </w:t>
            </w:r>
            <w:r w:rsidRPr="00A664BD">
              <w:rPr>
                <w:rFonts w:asciiTheme="minorHAnsi" w:eastAsia="Tahoma" w:hAnsiTheme="minorHAnsi" w:cstheme="minorHAnsi"/>
                <w:spacing w:val="37"/>
                <w:sz w:val="22"/>
                <w:szCs w:val="22"/>
              </w:rPr>
              <w:t xml:space="preserve"> </w:t>
            </w:r>
            <w:r w:rsidRPr="00A664BD">
              <w:rPr>
                <w:rFonts w:asciiTheme="minorHAnsi" w:eastAsia="Tahoma" w:hAnsiTheme="minorHAnsi" w:cstheme="minorHAnsi"/>
                <w:sz w:val="22"/>
                <w:szCs w:val="22"/>
              </w:rPr>
              <w:t>A</w:t>
            </w:r>
            <w:r w:rsidRPr="00A664BD">
              <w:rPr>
                <w:rFonts w:asciiTheme="minorHAnsi" w:eastAsia="Tahoma" w:hAnsiTheme="minorHAnsi" w:cstheme="minorHAnsi"/>
                <w:spacing w:val="-3"/>
                <w:sz w:val="22"/>
                <w:szCs w:val="22"/>
              </w:rPr>
              <w:t>d</w:t>
            </w:r>
            <w:r w:rsidRPr="00A664BD">
              <w:rPr>
                <w:rFonts w:asciiTheme="minorHAnsi" w:eastAsia="Tahoma" w:hAnsiTheme="minorHAnsi" w:cstheme="minorHAnsi"/>
                <w:sz w:val="22"/>
                <w:szCs w:val="22"/>
              </w:rPr>
              <w:t>vo</w:t>
            </w:r>
            <w:r w:rsidRPr="00A664BD">
              <w:rPr>
                <w:rFonts w:asciiTheme="minorHAnsi" w:eastAsia="Tahoma" w:hAnsiTheme="minorHAnsi" w:cstheme="minorHAnsi"/>
                <w:spacing w:val="1"/>
                <w:sz w:val="22"/>
                <w:szCs w:val="22"/>
              </w:rPr>
              <w:t>k</w:t>
            </w:r>
            <w:r w:rsidRPr="00A664BD">
              <w:rPr>
                <w:rFonts w:asciiTheme="minorHAnsi" w:eastAsia="Tahoma" w:hAnsiTheme="minorHAnsi" w:cstheme="minorHAnsi"/>
                <w:spacing w:val="-1"/>
                <w:sz w:val="22"/>
                <w:szCs w:val="22"/>
              </w:rPr>
              <w:t>a</w:t>
            </w:r>
            <w:r w:rsidRPr="00A664BD">
              <w:rPr>
                <w:rFonts w:asciiTheme="minorHAnsi" w:eastAsia="Tahoma" w:hAnsiTheme="minorHAnsi" w:cstheme="minorHAnsi"/>
                <w:sz w:val="22"/>
                <w:szCs w:val="22"/>
              </w:rPr>
              <w:t xml:space="preserve">si </w:t>
            </w:r>
            <w:r w:rsidRPr="00A664BD">
              <w:rPr>
                <w:rFonts w:asciiTheme="minorHAnsi" w:eastAsia="Tahoma" w:hAnsiTheme="minorHAnsi" w:cstheme="minorHAnsi"/>
                <w:spacing w:val="36"/>
                <w:sz w:val="22"/>
                <w:szCs w:val="22"/>
              </w:rPr>
              <w:t xml:space="preserve"> </w:t>
            </w:r>
            <w:r w:rsidRPr="00A664BD">
              <w:rPr>
                <w:rFonts w:asciiTheme="minorHAnsi" w:eastAsia="Tahoma" w:hAnsiTheme="minorHAnsi" w:cstheme="minorHAnsi"/>
                <w:sz w:val="22"/>
                <w:szCs w:val="22"/>
              </w:rPr>
              <w:t>d</w:t>
            </w:r>
            <w:r w:rsidRPr="00A664BD">
              <w:rPr>
                <w:rFonts w:asciiTheme="minorHAnsi" w:eastAsia="Tahoma" w:hAnsiTheme="minorHAnsi" w:cstheme="minorHAnsi"/>
                <w:spacing w:val="-3"/>
                <w:sz w:val="22"/>
                <w:szCs w:val="22"/>
              </w:rPr>
              <w:t>a</w:t>
            </w:r>
            <w:r w:rsidRPr="00A664BD">
              <w:rPr>
                <w:rFonts w:asciiTheme="minorHAnsi" w:eastAsia="Tahoma" w:hAnsiTheme="minorHAnsi" w:cstheme="minorHAnsi"/>
                <w:sz w:val="22"/>
                <w:szCs w:val="22"/>
              </w:rPr>
              <w:t xml:space="preserve">n </w:t>
            </w:r>
            <w:r w:rsidRPr="00A664BD">
              <w:rPr>
                <w:rFonts w:asciiTheme="minorHAnsi" w:eastAsia="Tahoma" w:hAnsiTheme="minorHAnsi" w:cstheme="minorHAnsi"/>
                <w:spacing w:val="37"/>
                <w:sz w:val="22"/>
                <w:szCs w:val="22"/>
              </w:rPr>
              <w:t xml:space="preserve"> </w:t>
            </w:r>
            <w:r w:rsidRPr="00A664BD">
              <w:rPr>
                <w:rFonts w:asciiTheme="minorHAnsi" w:eastAsia="Tahoma" w:hAnsiTheme="minorHAnsi" w:cstheme="minorHAnsi"/>
                <w:sz w:val="22"/>
                <w:szCs w:val="22"/>
              </w:rPr>
              <w:t>P</w:t>
            </w:r>
            <w:r w:rsidRPr="00A664BD">
              <w:rPr>
                <w:rFonts w:asciiTheme="minorHAnsi" w:eastAsia="Tahoma" w:hAnsiTheme="minorHAnsi" w:cstheme="minorHAnsi"/>
                <w:spacing w:val="-1"/>
                <w:sz w:val="22"/>
                <w:szCs w:val="22"/>
              </w:rPr>
              <w:t>em</w:t>
            </w:r>
            <w:r w:rsidRPr="00A664BD">
              <w:rPr>
                <w:rFonts w:asciiTheme="minorHAnsi" w:eastAsia="Tahoma" w:hAnsiTheme="minorHAnsi" w:cstheme="minorHAnsi"/>
                <w:sz w:val="22"/>
                <w:szCs w:val="22"/>
              </w:rPr>
              <w:t>be</w:t>
            </w:r>
            <w:r w:rsidRPr="00A664BD">
              <w:rPr>
                <w:rFonts w:asciiTheme="minorHAnsi" w:eastAsia="Tahoma" w:hAnsiTheme="minorHAnsi" w:cstheme="minorHAnsi"/>
                <w:spacing w:val="-1"/>
                <w:sz w:val="22"/>
                <w:szCs w:val="22"/>
              </w:rPr>
              <w:t>laa</w:t>
            </w:r>
            <w:r w:rsidRPr="00A664BD">
              <w:rPr>
                <w:rFonts w:asciiTheme="minorHAnsi" w:eastAsia="Tahoma" w:hAnsiTheme="minorHAnsi" w:cstheme="minorHAnsi"/>
                <w:sz w:val="22"/>
                <w:szCs w:val="22"/>
              </w:rPr>
              <w:t xml:space="preserve">n </w:t>
            </w:r>
            <w:r w:rsidRPr="00A664BD">
              <w:rPr>
                <w:rFonts w:asciiTheme="minorHAnsi" w:eastAsia="Tahoma" w:hAnsiTheme="minorHAnsi" w:cstheme="minorHAnsi"/>
                <w:spacing w:val="37"/>
                <w:sz w:val="22"/>
                <w:szCs w:val="22"/>
              </w:rPr>
              <w:t xml:space="preserve"> </w:t>
            </w:r>
            <w:r w:rsidRPr="00A664BD">
              <w:rPr>
                <w:rFonts w:asciiTheme="minorHAnsi" w:eastAsia="Tahoma" w:hAnsiTheme="minorHAnsi" w:cstheme="minorHAnsi"/>
                <w:sz w:val="22"/>
                <w:szCs w:val="22"/>
              </w:rPr>
              <w:t>A</w:t>
            </w:r>
            <w:r w:rsidRPr="00A664BD">
              <w:rPr>
                <w:rFonts w:asciiTheme="minorHAnsi" w:eastAsia="Tahoma" w:hAnsiTheme="minorHAnsi" w:cstheme="minorHAnsi"/>
                <w:spacing w:val="-1"/>
                <w:sz w:val="22"/>
                <w:szCs w:val="22"/>
              </w:rPr>
              <w:t>n</w:t>
            </w:r>
            <w:r w:rsidRPr="00A664BD">
              <w:rPr>
                <w:rFonts w:asciiTheme="minorHAnsi" w:eastAsia="Tahoma" w:hAnsiTheme="minorHAnsi" w:cstheme="minorHAnsi"/>
                <w:sz w:val="22"/>
                <w:szCs w:val="22"/>
              </w:rPr>
              <w:t>gg</w:t>
            </w:r>
            <w:r w:rsidRPr="00A664BD">
              <w:rPr>
                <w:rFonts w:asciiTheme="minorHAnsi" w:eastAsia="Tahoma" w:hAnsiTheme="minorHAnsi" w:cstheme="minorHAnsi"/>
                <w:spacing w:val="-2"/>
                <w:sz w:val="22"/>
                <w:szCs w:val="22"/>
              </w:rPr>
              <w:t>o</w:t>
            </w:r>
            <w:r w:rsidRPr="00A664BD">
              <w:rPr>
                <w:rFonts w:asciiTheme="minorHAnsi" w:eastAsia="Tahoma" w:hAnsiTheme="minorHAnsi" w:cstheme="minorHAnsi"/>
                <w:sz w:val="22"/>
                <w:szCs w:val="22"/>
              </w:rPr>
              <w:t xml:space="preserve">ta </w:t>
            </w:r>
            <w:r w:rsidRPr="00A664BD">
              <w:rPr>
                <w:rFonts w:asciiTheme="minorHAnsi" w:eastAsia="Tahoma" w:hAnsiTheme="minorHAnsi" w:cstheme="minorHAnsi"/>
                <w:spacing w:val="41"/>
                <w:sz w:val="22"/>
                <w:szCs w:val="22"/>
              </w:rPr>
              <w:t xml:space="preserve"> </w:t>
            </w:r>
            <w:r w:rsidRPr="00A664BD">
              <w:rPr>
                <w:rFonts w:asciiTheme="minorHAnsi" w:eastAsia="Tahoma" w:hAnsiTheme="minorHAnsi" w:cstheme="minorHAnsi"/>
                <w:spacing w:val="-1"/>
                <w:sz w:val="22"/>
                <w:szCs w:val="22"/>
              </w:rPr>
              <w:t>I</w:t>
            </w:r>
            <w:r w:rsidRPr="00A664BD">
              <w:rPr>
                <w:rFonts w:asciiTheme="minorHAnsi" w:eastAsia="Tahoma" w:hAnsiTheme="minorHAnsi" w:cstheme="minorHAnsi"/>
                <w:sz w:val="22"/>
                <w:szCs w:val="22"/>
              </w:rPr>
              <w:t xml:space="preserve">katan </w:t>
            </w:r>
            <w:r w:rsidRPr="00A664BD">
              <w:rPr>
                <w:rFonts w:asciiTheme="minorHAnsi" w:eastAsia="Tahoma" w:hAnsiTheme="minorHAnsi" w:cstheme="minorHAnsi"/>
                <w:spacing w:val="37"/>
                <w:sz w:val="22"/>
                <w:szCs w:val="22"/>
              </w:rPr>
              <w:t xml:space="preserve"> </w:t>
            </w:r>
            <w:r w:rsidR="00866ACE" w:rsidRPr="00A664BD">
              <w:rPr>
                <w:rFonts w:asciiTheme="minorHAnsi" w:eastAsia="Tahoma" w:hAnsiTheme="minorHAnsi" w:cstheme="minorHAnsi"/>
                <w:sz w:val="22"/>
                <w:szCs w:val="22"/>
              </w:rPr>
              <w:t>Supervisi Nasional</w:t>
            </w:r>
          </w:p>
          <w:p w14:paraId="5DDE09B3" w14:textId="77777777" w:rsidR="00B152E8" w:rsidRPr="00A664BD" w:rsidRDefault="00764BA4">
            <w:pPr>
              <w:spacing w:before="10"/>
              <w:ind w:left="115"/>
              <w:rPr>
                <w:rFonts w:asciiTheme="minorHAnsi" w:eastAsia="Tahoma" w:hAnsiTheme="minorHAnsi" w:cstheme="minorHAnsi"/>
                <w:sz w:val="22"/>
                <w:szCs w:val="22"/>
              </w:rPr>
            </w:pPr>
            <w:r w:rsidRPr="00A664BD">
              <w:rPr>
                <w:rFonts w:asciiTheme="minorHAnsi" w:eastAsia="Tahoma" w:hAnsiTheme="minorHAnsi" w:cstheme="minorHAnsi"/>
                <w:sz w:val="22"/>
                <w:szCs w:val="22"/>
              </w:rPr>
              <w:t>s</w:t>
            </w:r>
            <w:r w:rsidRPr="00A664BD">
              <w:rPr>
                <w:rFonts w:asciiTheme="minorHAnsi" w:eastAsia="Tahoma" w:hAnsiTheme="minorHAnsi" w:cstheme="minorHAnsi"/>
                <w:spacing w:val="-1"/>
                <w:sz w:val="22"/>
                <w:szCs w:val="22"/>
              </w:rPr>
              <w:t>e</w:t>
            </w:r>
            <w:r w:rsidRPr="00A664BD">
              <w:rPr>
                <w:rFonts w:asciiTheme="minorHAnsi" w:eastAsia="Tahoma" w:hAnsiTheme="minorHAnsi" w:cstheme="minorHAnsi"/>
                <w:sz w:val="22"/>
                <w:szCs w:val="22"/>
              </w:rPr>
              <w:t>bag</w:t>
            </w:r>
            <w:r w:rsidRPr="00A664BD">
              <w:rPr>
                <w:rFonts w:asciiTheme="minorHAnsi" w:eastAsia="Tahoma" w:hAnsiTheme="minorHAnsi" w:cstheme="minorHAnsi"/>
                <w:spacing w:val="-1"/>
                <w:sz w:val="22"/>
                <w:szCs w:val="22"/>
              </w:rPr>
              <w:t>a</w:t>
            </w:r>
            <w:r w:rsidRPr="00A664BD">
              <w:rPr>
                <w:rFonts w:asciiTheme="minorHAnsi" w:eastAsia="Tahoma" w:hAnsiTheme="minorHAnsi" w:cstheme="minorHAnsi"/>
                <w:sz w:val="22"/>
                <w:szCs w:val="22"/>
              </w:rPr>
              <w:t>i</w:t>
            </w:r>
            <w:r w:rsidRPr="00A664BD">
              <w:rPr>
                <w:rFonts w:asciiTheme="minorHAnsi" w:eastAsia="Tahoma" w:hAnsiTheme="minorHAnsi" w:cstheme="minorHAnsi"/>
                <w:spacing w:val="-1"/>
                <w:sz w:val="22"/>
                <w:szCs w:val="22"/>
              </w:rPr>
              <w:t>man</w:t>
            </w:r>
            <w:r w:rsidRPr="00A664BD">
              <w:rPr>
                <w:rFonts w:asciiTheme="minorHAnsi" w:eastAsia="Tahoma" w:hAnsiTheme="minorHAnsi" w:cstheme="minorHAnsi"/>
                <w:sz w:val="22"/>
                <w:szCs w:val="22"/>
              </w:rPr>
              <w:t xml:space="preserve">a </w:t>
            </w:r>
            <w:r w:rsidRPr="00A664BD">
              <w:rPr>
                <w:rFonts w:asciiTheme="minorHAnsi" w:eastAsia="Tahoma" w:hAnsiTheme="minorHAnsi" w:cstheme="minorHAnsi"/>
                <w:spacing w:val="1"/>
                <w:sz w:val="22"/>
                <w:szCs w:val="22"/>
              </w:rPr>
              <w:t>t</w:t>
            </w:r>
            <w:r w:rsidRPr="00A664BD">
              <w:rPr>
                <w:rFonts w:asciiTheme="minorHAnsi" w:eastAsia="Tahoma" w:hAnsiTheme="minorHAnsi" w:cstheme="minorHAnsi"/>
                <w:spacing w:val="-1"/>
                <w:sz w:val="22"/>
                <w:szCs w:val="22"/>
              </w:rPr>
              <w:t>e</w:t>
            </w:r>
            <w:r w:rsidRPr="00A664BD">
              <w:rPr>
                <w:rFonts w:asciiTheme="minorHAnsi" w:eastAsia="Tahoma" w:hAnsiTheme="minorHAnsi" w:cstheme="minorHAnsi"/>
                <w:sz w:val="22"/>
                <w:szCs w:val="22"/>
              </w:rPr>
              <w:t>rl</w:t>
            </w:r>
            <w:r w:rsidRPr="00A664BD">
              <w:rPr>
                <w:rFonts w:asciiTheme="minorHAnsi" w:eastAsia="Tahoma" w:hAnsiTheme="minorHAnsi" w:cstheme="minorHAnsi"/>
                <w:spacing w:val="-1"/>
                <w:sz w:val="22"/>
                <w:szCs w:val="22"/>
              </w:rPr>
              <w:t>am</w:t>
            </w:r>
            <w:r w:rsidRPr="00A664BD">
              <w:rPr>
                <w:rFonts w:asciiTheme="minorHAnsi" w:eastAsia="Tahoma" w:hAnsiTheme="minorHAnsi" w:cstheme="minorHAnsi"/>
                <w:sz w:val="22"/>
                <w:szCs w:val="22"/>
              </w:rPr>
              <w:t>pir</w:t>
            </w:r>
            <w:r w:rsidRPr="00A664BD">
              <w:rPr>
                <w:rFonts w:asciiTheme="minorHAnsi" w:eastAsia="Tahoma" w:hAnsiTheme="minorHAnsi" w:cstheme="minorHAnsi"/>
                <w:spacing w:val="-1"/>
                <w:sz w:val="22"/>
                <w:szCs w:val="22"/>
              </w:rPr>
              <w:t xml:space="preserve"> me</w:t>
            </w:r>
            <w:r w:rsidRPr="00A664BD">
              <w:rPr>
                <w:rFonts w:asciiTheme="minorHAnsi" w:eastAsia="Tahoma" w:hAnsiTheme="minorHAnsi" w:cstheme="minorHAnsi"/>
                <w:sz w:val="22"/>
                <w:szCs w:val="22"/>
              </w:rPr>
              <w:t>r</w:t>
            </w:r>
            <w:r w:rsidRPr="00A664BD">
              <w:rPr>
                <w:rFonts w:asciiTheme="minorHAnsi" w:eastAsia="Tahoma" w:hAnsiTheme="minorHAnsi" w:cstheme="minorHAnsi"/>
                <w:spacing w:val="-1"/>
                <w:sz w:val="22"/>
                <w:szCs w:val="22"/>
              </w:rPr>
              <w:t>u</w:t>
            </w:r>
            <w:r w:rsidRPr="00A664BD">
              <w:rPr>
                <w:rFonts w:asciiTheme="minorHAnsi" w:eastAsia="Tahoma" w:hAnsiTheme="minorHAnsi" w:cstheme="minorHAnsi"/>
                <w:sz w:val="22"/>
                <w:szCs w:val="22"/>
              </w:rPr>
              <w:t>pak</w:t>
            </w:r>
            <w:r w:rsidRPr="00A664BD">
              <w:rPr>
                <w:rFonts w:asciiTheme="minorHAnsi" w:eastAsia="Tahoma" w:hAnsiTheme="minorHAnsi" w:cstheme="minorHAnsi"/>
                <w:spacing w:val="-1"/>
                <w:sz w:val="22"/>
                <w:szCs w:val="22"/>
              </w:rPr>
              <w:t>a</w:t>
            </w:r>
            <w:r w:rsidRPr="00A664BD">
              <w:rPr>
                <w:rFonts w:asciiTheme="minorHAnsi" w:eastAsia="Tahoma" w:hAnsiTheme="minorHAnsi" w:cstheme="minorHAnsi"/>
                <w:sz w:val="22"/>
                <w:szCs w:val="22"/>
              </w:rPr>
              <w:t xml:space="preserve">n </w:t>
            </w:r>
            <w:r w:rsidRPr="00A664BD">
              <w:rPr>
                <w:rFonts w:asciiTheme="minorHAnsi" w:eastAsia="Tahoma" w:hAnsiTheme="minorHAnsi" w:cstheme="minorHAnsi"/>
                <w:spacing w:val="1"/>
                <w:sz w:val="22"/>
                <w:szCs w:val="22"/>
              </w:rPr>
              <w:t>b</w:t>
            </w:r>
            <w:r w:rsidRPr="00A664BD">
              <w:rPr>
                <w:rFonts w:asciiTheme="minorHAnsi" w:eastAsia="Tahoma" w:hAnsiTheme="minorHAnsi" w:cstheme="minorHAnsi"/>
                <w:spacing w:val="-1"/>
                <w:sz w:val="22"/>
                <w:szCs w:val="22"/>
              </w:rPr>
              <w:t>a</w:t>
            </w:r>
            <w:r w:rsidRPr="00A664BD">
              <w:rPr>
                <w:rFonts w:asciiTheme="minorHAnsi" w:eastAsia="Tahoma" w:hAnsiTheme="minorHAnsi" w:cstheme="minorHAnsi"/>
                <w:sz w:val="22"/>
                <w:szCs w:val="22"/>
              </w:rPr>
              <w:t xml:space="preserve">gian </w:t>
            </w:r>
            <w:r w:rsidRPr="00A664BD">
              <w:rPr>
                <w:rFonts w:asciiTheme="minorHAnsi" w:eastAsia="Tahoma" w:hAnsiTheme="minorHAnsi" w:cstheme="minorHAnsi"/>
                <w:spacing w:val="1"/>
                <w:sz w:val="22"/>
                <w:szCs w:val="22"/>
              </w:rPr>
              <w:t>t</w:t>
            </w:r>
            <w:r w:rsidRPr="00A664BD">
              <w:rPr>
                <w:rFonts w:asciiTheme="minorHAnsi" w:eastAsia="Tahoma" w:hAnsiTheme="minorHAnsi" w:cstheme="minorHAnsi"/>
                <w:spacing w:val="-3"/>
                <w:sz w:val="22"/>
                <w:szCs w:val="22"/>
              </w:rPr>
              <w:t>i</w:t>
            </w:r>
            <w:r w:rsidRPr="00A664BD">
              <w:rPr>
                <w:rFonts w:asciiTheme="minorHAnsi" w:eastAsia="Tahoma" w:hAnsiTheme="minorHAnsi" w:cstheme="minorHAnsi"/>
                <w:sz w:val="22"/>
                <w:szCs w:val="22"/>
              </w:rPr>
              <w:t>dak</w:t>
            </w:r>
            <w:r w:rsidRPr="00A664BD">
              <w:rPr>
                <w:rFonts w:asciiTheme="minorHAnsi" w:eastAsia="Tahoma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A664BD">
              <w:rPr>
                <w:rFonts w:asciiTheme="minorHAnsi" w:eastAsia="Tahoma" w:hAnsiTheme="minorHAnsi" w:cstheme="minorHAnsi"/>
                <w:sz w:val="22"/>
                <w:szCs w:val="22"/>
              </w:rPr>
              <w:t>terpis</w:t>
            </w:r>
            <w:r w:rsidRPr="00A664BD">
              <w:rPr>
                <w:rFonts w:asciiTheme="minorHAnsi" w:eastAsia="Tahoma" w:hAnsiTheme="minorHAnsi" w:cstheme="minorHAnsi"/>
                <w:spacing w:val="-1"/>
                <w:sz w:val="22"/>
                <w:szCs w:val="22"/>
              </w:rPr>
              <w:t>ah</w:t>
            </w:r>
            <w:r w:rsidRPr="00A664BD">
              <w:rPr>
                <w:rFonts w:asciiTheme="minorHAnsi" w:eastAsia="Tahoma" w:hAnsiTheme="minorHAnsi" w:cstheme="minorHAnsi"/>
                <w:sz w:val="22"/>
                <w:szCs w:val="22"/>
              </w:rPr>
              <w:t xml:space="preserve">kan </w:t>
            </w:r>
            <w:r w:rsidRPr="00A664BD">
              <w:rPr>
                <w:rFonts w:asciiTheme="minorHAnsi" w:eastAsia="Tahoma" w:hAnsiTheme="minorHAnsi" w:cstheme="minorHAnsi"/>
                <w:spacing w:val="1"/>
                <w:sz w:val="22"/>
                <w:szCs w:val="22"/>
              </w:rPr>
              <w:t>d</w:t>
            </w:r>
            <w:r w:rsidRPr="00A664BD">
              <w:rPr>
                <w:rFonts w:asciiTheme="minorHAnsi" w:eastAsia="Tahoma" w:hAnsiTheme="minorHAnsi" w:cstheme="minorHAnsi"/>
                <w:spacing w:val="-1"/>
                <w:sz w:val="22"/>
                <w:szCs w:val="22"/>
              </w:rPr>
              <w:t>a</w:t>
            </w:r>
            <w:r w:rsidRPr="00A664BD">
              <w:rPr>
                <w:rFonts w:asciiTheme="minorHAnsi" w:eastAsia="Tahoma" w:hAnsiTheme="minorHAnsi" w:cstheme="minorHAnsi"/>
                <w:sz w:val="22"/>
                <w:szCs w:val="22"/>
              </w:rPr>
              <w:t>ri</w:t>
            </w:r>
            <w:r w:rsidRPr="00A664BD">
              <w:rPr>
                <w:rFonts w:asciiTheme="minorHAnsi" w:eastAsia="Tahoma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A664BD">
              <w:rPr>
                <w:rFonts w:asciiTheme="minorHAnsi" w:eastAsia="Tahoma" w:hAnsiTheme="minorHAnsi" w:cstheme="minorHAnsi"/>
                <w:sz w:val="22"/>
                <w:szCs w:val="22"/>
              </w:rPr>
              <w:t>kep</w:t>
            </w:r>
            <w:r w:rsidRPr="00A664BD">
              <w:rPr>
                <w:rFonts w:asciiTheme="minorHAnsi" w:eastAsia="Tahoma" w:hAnsiTheme="minorHAnsi" w:cstheme="minorHAnsi"/>
                <w:spacing w:val="-1"/>
                <w:sz w:val="22"/>
                <w:szCs w:val="22"/>
              </w:rPr>
              <w:t>u</w:t>
            </w:r>
            <w:r w:rsidRPr="00A664BD">
              <w:rPr>
                <w:rFonts w:asciiTheme="minorHAnsi" w:eastAsia="Tahoma" w:hAnsiTheme="minorHAnsi" w:cstheme="minorHAnsi"/>
                <w:sz w:val="22"/>
                <w:szCs w:val="22"/>
              </w:rPr>
              <w:t>tu</w:t>
            </w:r>
            <w:r w:rsidRPr="00A664BD">
              <w:rPr>
                <w:rFonts w:asciiTheme="minorHAnsi" w:eastAsia="Tahoma" w:hAnsiTheme="minorHAnsi" w:cstheme="minorHAnsi"/>
                <w:spacing w:val="-3"/>
                <w:sz w:val="22"/>
                <w:szCs w:val="22"/>
              </w:rPr>
              <w:t>s</w:t>
            </w:r>
            <w:r w:rsidRPr="00A664BD">
              <w:rPr>
                <w:rFonts w:asciiTheme="minorHAnsi" w:eastAsia="Tahoma" w:hAnsiTheme="minorHAnsi" w:cstheme="minorHAnsi"/>
                <w:spacing w:val="-1"/>
                <w:sz w:val="22"/>
                <w:szCs w:val="22"/>
              </w:rPr>
              <w:t>a</w:t>
            </w:r>
            <w:r w:rsidRPr="00A664BD">
              <w:rPr>
                <w:rFonts w:asciiTheme="minorHAnsi" w:eastAsia="Tahoma" w:hAnsiTheme="minorHAnsi" w:cstheme="minorHAnsi"/>
                <w:sz w:val="22"/>
                <w:szCs w:val="22"/>
              </w:rPr>
              <w:t>n ini</w:t>
            </w:r>
          </w:p>
        </w:tc>
      </w:tr>
      <w:tr w:rsidR="00B152E8" w:rsidRPr="00A664BD" w14:paraId="791957FF" w14:textId="77777777">
        <w:trPr>
          <w:trHeight w:hRule="exact" w:val="611"/>
        </w:trPr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333941E6" w14:textId="77777777" w:rsidR="00B152E8" w:rsidRPr="00A664BD" w:rsidRDefault="00764BA4">
            <w:pPr>
              <w:spacing w:before="21"/>
              <w:ind w:left="120"/>
              <w:rPr>
                <w:rFonts w:asciiTheme="minorHAnsi" w:eastAsia="Tahoma" w:hAnsiTheme="minorHAnsi" w:cstheme="minorHAnsi"/>
                <w:sz w:val="22"/>
                <w:szCs w:val="22"/>
              </w:rPr>
            </w:pPr>
            <w:r w:rsidRPr="00A664BD">
              <w:rPr>
                <w:rFonts w:asciiTheme="minorHAnsi" w:eastAsia="Tahoma" w:hAnsiTheme="minorHAnsi" w:cstheme="minorHAnsi"/>
                <w:sz w:val="22"/>
                <w:szCs w:val="22"/>
              </w:rPr>
              <w:t>K</w:t>
            </w:r>
            <w:r w:rsidRPr="00A664BD">
              <w:rPr>
                <w:rFonts w:asciiTheme="minorHAnsi" w:eastAsia="Tahoma" w:hAnsiTheme="minorHAnsi" w:cstheme="minorHAnsi"/>
                <w:spacing w:val="-1"/>
                <w:sz w:val="22"/>
                <w:szCs w:val="22"/>
              </w:rPr>
              <w:t>e</w:t>
            </w:r>
            <w:r w:rsidRPr="00A664BD">
              <w:rPr>
                <w:rFonts w:asciiTheme="minorHAnsi" w:eastAsia="Tahoma" w:hAnsiTheme="minorHAnsi" w:cstheme="minorHAnsi"/>
                <w:sz w:val="22"/>
                <w:szCs w:val="22"/>
              </w:rPr>
              <w:t>dua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14:paraId="36A1E6FA" w14:textId="77777777" w:rsidR="00B152E8" w:rsidRPr="00A664BD" w:rsidRDefault="00764BA4">
            <w:pPr>
              <w:spacing w:before="21"/>
              <w:ind w:right="112"/>
              <w:jc w:val="right"/>
              <w:rPr>
                <w:rFonts w:asciiTheme="minorHAnsi" w:eastAsia="Tahoma" w:hAnsiTheme="minorHAnsi" w:cstheme="minorHAnsi"/>
                <w:sz w:val="22"/>
                <w:szCs w:val="22"/>
              </w:rPr>
            </w:pPr>
            <w:r w:rsidRPr="00A664BD">
              <w:rPr>
                <w:rFonts w:asciiTheme="minorHAnsi" w:eastAsia="Tahoma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7878" w:type="dxa"/>
            <w:tcBorders>
              <w:top w:val="nil"/>
              <w:left w:val="nil"/>
              <w:bottom w:val="nil"/>
              <w:right w:val="nil"/>
            </w:tcBorders>
          </w:tcPr>
          <w:p w14:paraId="7C26D72A" w14:textId="3D559DB4" w:rsidR="00B152E8" w:rsidRPr="00A664BD" w:rsidRDefault="00764BA4">
            <w:pPr>
              <w:spacing w:before="19" w:line="249" w:lineRule="auto"/>
              <w:ind w:left="115" w:right="80" w:hanging="2"/>
              <w:rPr>
                <w:rFonts w:asciiTheme="minorHAnsi" w:eastAsia="Tahoma" w:hAnsiTheme="minorHAnsi" w:cstheme="minorHAnsi"/>
                <w:sz w:val="22"/>
                <w:szCs w:val="22"/>
              </w:rPr>
            </w:pPr>
            <w:r w:rsidRPr="00A664BD">
              <w:rPr>
                <w:rFonts w:asciiTheme="minorHAnsi" w:eastAsia="Tahoma" w:hAnsiTheme="minorHAnsi" w:cstheme="minorHAnsi"/>
                <w:sz w:val="22"/>
                <w:szCs w:val="22"/>
              </w:rPr>
              <w:t>P</w:t>
            </w:r>
            <w:r w:rsidRPr="00A664BD">
              <w:rPr>
                <w:rFonts w:asciiTheme="minorHAnsi" w:eastAsia="Tahoma" w:hAnsiTheme="minorHAnsi" w:cstheme="minorHAnsi"/>
                <w:spacing w:val="-1"/>
                <w:sz w:val="22"/>
                <w:szCs w:val="22"/>
              </w:rPr>
              <w:t>e</w:t>
            </w:r>
            <w:r w:rsidRPr="00A664BD">
              <w:rPr>
                <w:rFonts w:asciiTheme="minorHAnsi" w:eastAsia="Tahoma" w:hAnsiTheme="minorHAnsi" w:cstheme="minorHAnsi"/>
                <w:sz w:val="22"/>
                <w:szCs w:val="22"/>
              </w:rPr>
              <w:t>dom</w:t>
            </w:r>
            <w:r w:rsidRPr="00A664BD">
              <w:rPr>
                <w:rFonts w:asciiTheme="minorHAnsi" w:eastAsia="Tahoma" w:hAnsiTheme="minorHAnsi" w:cstheme="minorHAnsi"/>
                <w:spacing w:val="-1"/>
                <w:sz w:val="22"/>
                <w:szCs w:val="22"/>
              </w:rPr>
              <w:t>a</w:t>
            </w:r>
            <w:r w:rsidRPr="00A664BD">
              <w:rPr>
                <w:rFonts w:asciiTheme="minorHAnsi" w:eastAsia="Tahoma" w:hAnsiTheme="minorHAnsi" w:cstheme="minorHAnsi"/>
                <w:sz w:val="22"/>
                <w:szCs w:val="22"/>
              </w:rPr>
              <w:t>n</w:t>
            </w:r>
            <w:r w:rsidRPr="00A664BD">
              <w:rPr>
                <w:rFonts w:asciiTheme="minorHAnsi" w:eastAsia="Tahoma" w:hAnsiTheme="minorHAnsi" w:cstheme="minorHAnsi"/>
                <w:spacing w:val="22"/>
                <w:sz w:val="22"/>
                <w:szCs w:val="22"/>
              </w:rPr>
              <w:t xml:space="preserve"> </w:t>
            </w:r>
            <w:r w:rsidRPr="00A664BD">
              <w:rPr>
                <w:rFonts w:asciiTheme="minorHAnsi" w:eastAsia="Tahoma" w:hAnsiTheme="minorHAnsi" w:cstheme="minorHAnsi"/>
                <w:sz w:val="22"/>
                <w:szCs w:val="22"/>
              </w:rPr>
              <w:t>P</w:t>
            </w:r>
            <w:r w:rsidRPr="00A664BD">
              <w:rPr>
                <w:rFonts w:asciiTheme="minorHAnsi" w:eastAsia="Tahoma" w:hAnsiTheme="minorHAnsi" w:cstheme="minorHAnsi"/>
                <w:spacing w:val="-1"/>
                <w:sz w:val="22"/>
                <w:szCs w:val="22"/>
              </w:rPr>
              <w:t>en</w:t>
            </w:r>
            <w:r w:rsidRPr="00A664BD">
              <w:rPr>
                <w:rFonts w:asciiTheme="minorHAnsi" w:eastAsia="Tahoma" w:hAnsiTheme="minorHAnsi" w:cstheme="minorHAnsi"/>
                <w:sz w:val="22"/>
                <w:szCs w:val="22"/>
              </w:rPr>
              <w:t>ge</w:t>
            </w:r>
            <w:r w:rsidRPr="00A664BD">
              <w:rPr>
                <w:rFonts w:asciiTheme="minorHAnsi" w:eastAsia="Tahoma" w:hAnsiTheme="minorHAnsi" w:cstheme="minorHAnsi"/>
                <w:spacing w:val="-1"/>
                <w:sz w:val="22"/>
                <w:szCs w:val="22"/>
              </w:rPr>
              <w:t>l</w:t>
            </w:r>
            <w:r w:rsidRPr="00A664BD">
              <w:rPr>
                <w:rFonts w:asciiTheme="minorHAnsi" w:eastAsia="Tahoma" w:hAnsiTheme="minorHAnsi" w:cstheme="minorHAnsi"/>
                <w:sz w:val="22"/>
                <w:szCs w:val="22"/>
              </w:rPr>
              <w:t>ol</w:t>
            </w:r>
            <w:r w:rsidRPr="00A664BD">
              <w:rPr>
                <w:rFonts w:asciiTheme="minorHAnsi" w:eastAsia="Tahoma" w:hAnsiTheme="minorHAnsi" w:cstheme="minorHAnsi"/>
                <w:spacing w:val="-1"/>
                <w:sz w:val="22"/>
                <w:szCs w:val="22"/>
              </w:rPr>
              <w:t>aa</w:t>
            </w:r>
            <w:r w:rsidRPr="00A664BD">
              <w:rPr>
                <w:rFonts w:asciiTheme="minorHAnsi" w:eastAsia="Tahoma" w:hAnsiTheme="minorHAnsi" w:cstheme="minorHAnsi"/>
                <w:sz w:val="22"/>
                <w:szCs w:val="22"/>
              </w:rPr>
              <w:t>n</w:t>
            </w:r>
            <w:r w:rsidRPr="00A664BD">
              <w:rPr>
                <w:rFonts w:asciiTheme="minorHAnsi" w:eastAsia="Tahoma" w:hAnsiTheme="minorHAnsi" w:cstheme="minorHAnsi"/>
                <w:spacing w:val="26"/>
                <w:sz w:val="22"/>
                <w:szCs w:val="22"/>
              </w:rPr>
              <w:t xml:space="preserve"> </w:t>
            </w:r>
            <w:r w:rsidRPr="00A664BD">
              <w:rPr>
                <w:rFonts w:asciiTheme="minorHAnsi" w:eastAsia="Tahoma" w:hAnsiTheme="minorHAnsi" w:cstheme="minorHAnsi"/>
                <w:spacing w:val="-2"/>
                <w:sz w:val="22"/>
                <w:szCs w:val="22"/>
              </w:rPr>
              <w:t>d</w:t>
            </w:r>
            <w:r w:rsidRPr="00A664BD">
              <w:rPr>
                <w:rFonts w:asciiTheme="minorHAnsi" w:eastAsia="Tahoma" w:hAnsiTheme="minorHAnsi" w:cstheme="minorHAnsi"/>
                <w:spacing w:val="-1"/>
                <w:sz w:val="22"/>
                <w:szCs w:val="22"/>
              </w:rPr>
              <w:t>a</w:t>
            </w:r>
            <w:r w:rsidRPr="00A664BD">
              <w:rPr>
                <w:rFonts w:asciiTheme="minorHAnsi" w:eastAsia="Tahoma" w:hAnsiTheme="minorHAnsi" w:cstheme="minorHAnsi"/>
                <w:sz w:val="22"/>
                <w:szCs w:val="22"/>
              </w:rPr>
              <w:t>n</w:t>
            </w:r>
            <w:r w:rsidRPr="00A664BD">
              <w:rPr>
                <w:rFonts w:asciiTheme="minorHAnsi" w:eastAsia="Tahoma" w:hAnsiTheme="minorHAnsi" w:cstheme="minorHAnsi"/>
                <w:spacing w:val="24"/>
                <w:sz w:val="22"/>
                <w:szCs w:val="22"/>
              </w:rPr>
              <w:t xml:space="preserve"> </w:t>
            </w:r>
            <w:r w:rsidRPr="00A664BD">
              <w:rPr>
                <w:rFonts w:asciiTheme="minorHAnsi" w:eastAsia="Tahoma" w:hAnsiTheme="minorHAnsi" w:cstheme="minorHAnsi"/>
                <w:sz w:val="22"/>
                <w:szCs w:val="22"/>
              </w:rPr>
              <w:t>P</w:t>
            </w:r>
            <w:r w:rsidRPr="00A664BD">
              <w:rPr>
                <w:rFonts w:asciiTheme="minorHAnsi" w:eastAsia="Tahoma" w:hAnsiTheme="minorHAnsi" w:cstheme="minorHAnsi"/>
                <w:spacing w:val="-1"/>
                <w:sz w:val="22"/>
                <w:szCs w:val="22"/>
              </w:rPr>
              <w:t>en</w:t>
            </w:r>
            <w:r w:rsidRPr="00A664BD">
              <w:rPr>
                <w:rFonts w:asciiTheme="minorHAnsi" w:eastAsia="Tahoma" w:hAnsiTheme="minorHAnsi" w:cstheme="minorHAnsi"/>
                <w:sz w:val="22"/>
                <w:szCs w:val="22"/>
              </w:rPr>
              <w:t>ggu</w:t>
            </w:r>
            <w:r w:rsidRPr="00A664BD">
              <w:rPr>
                <w:rFonts w:asciiTheme="minorHAnsi" w:eastAsia="Tahoma" w:hAnsiTheme="minorHAnsi" w:cstheme="minorHAnsi"/>
                <w:spacing w:val="-1"/>
                <w:sz w:val="22"/>
                <w:szCs w:val="22"/>
              </w:rPr>
              <w:t>naa</w:t>
            </w:r>
            <w:r w:rsidRPr="00A664BD">
              <w:rPr>
                <w:rFonts w:asciiTheme="minorHAnsi" w:eastAsia="Tahoma" w:hAnsiTheme="minorHAnsi" w:cstheme="minorHAnsi"/>
                <w:sz w:val="22"/>
                <w:szCs w:val="22"/>
              </w:rPr>
              <w:t>n</w:t>
            </w:r>
            <w:r w:rsidRPr="00A664BD">
              <w:rPr>
                <w:rFonts w:asciiTheme="minorHAnsi" w:eastAsia="Tahoma" w:hAnsiTheme="minorHAnsi" w:cstheme="minorHAnsi"/>
                <w:spacing w:val="24"/>
                <w:sz w:val="22"/>
                <w:szCs w:val="22"/>
              </w:rPr>
              <w:t xml:space="preserve"> </w:t>
            </w:r>
            <w:r w:rsidRPr="00A664BD">
              <w:rPr>
                <w:rFonts w:asciiTheme="minorHAnsi" w:eastAsia="Tahoma" w:hAnsiTheme="minorHAnsi" w:cstheme="minorHAnsi"/>
                <w:sz w:val="22"/>
                <w:szCs w:val="22"/>
              </w:rPr>
              <w:t>K</w:t>
            </w:r>
            <w:r w:rsidRPr="00A664BD">
              <w:rPr>
                <w:rFonts w:asciiTheme="minorHAnsi" w:eastAsia="Tahoma" w:hAnsiTheme="minorHAnsi" w:cstheme="minorHAnsi"/>
                <w:spacing w:val="-4"/>
                <w:sz w:val="22"/>
                <w:szCs w:val="22"/>
              </w:rPr>
              <w:t>e</w:t>
            </w:r>
            <w:r w:rsidRPr="00A664BD">
              <w:rPr>
                <w:rFonts w:asciiTheme="minorHAnsi" w:eastAsia="Tahoma" w:hAnsiTheme="minorHAnsi" w:cstheme="minorHAnsi"/>
                <w:sz w:val="22"/>
                <w:szCs w:val="22"/>
              </w:rPr>
              <w:t>kaya</w:t>
            </w:r>
            <w:r w:rsidRPr="00A664BD">
              <w:rPr>
                <w:rFonts w:asciiTheme="minorHAnsi" w:eastAsia="Tahoma" w:hAnsiTheme="minorHAnsi" w:cstheme="minorHAnsi"/>
                <w:spacing w:val="-4"/>
                <w:sz w:val="22"/>
                <w:szCs w:val="22"/>
              </w:rPr>
              <w:t>a</w:t>
            </w:r>
            <w:r w:rsidRPr="00A664BD">
              <w:rPr>
                <w:rFonts w:asciiTheme="minorHAnsi" w:eastAsia="Tahoma" w:hAnsiTheme="minorHAnsi" w:cstheme="minorHAnsi"/>
                <w:sz w:val="22"/>
                <w:szCs w:val="22"/>
              </w:rPr>
              <w:t>n</w:t>
            </w:r>
            <w:r w:rsidRPr="00A664BD">
              <w:rPr>
                <w:rFonts w:asciiTheme="minorHAnsi" w:eastAsia="Tahoma" w:hAnsiTheme="minorHAnsi" w:cstheme="minorHAnsi"/>
                <w:spacing w:val="26"/>
                <w:sz w:val="22"/>
                <w:szCs w:val="22"/>
              </w:rPr>
              <w:t xml:space="preserve"> </w:t>
            </w:r>
            <w:r w:rsidRPr="00A664BD">
              <w:rPr>
                <w:rFonts w:asciiTheme="minorHAnsi" w:eastAsia="Tahoma" w:hAnsiTheme="minorHAnsi" w:cstheme="minorHAnsi"/>
                <w:spacing w:val="-1"/>
                <w:sz w:val="22"/>
                <w:szCs w:val="22"/>
              </w:rPr>
              <w:t>I</w:t>
            </w:r>
            <w:r w:rsidRPr="00A664BD">
              <w:rPr>
                <w:rFonts w:asciiTheme="minorHAnsi" w:eastAsia="Tahoma" w:hAnsiTheme="minorHAnsi" w:cstheme="minorHAnsi"/>
                <w:sz w:val="22"/>
                <w:szCs w:val="22"/>
              </w:rPr>
              <w:t>katan</w:t>
            </w:r>
            <w:r w:rsidRPr="00A664BD">
              <w:rPr>
                <w:rFonts w:asciiTheme="minorHAnsi" w:eastAsia="Tahoma" w:hAnsiTheme="minorHAnsi" w:cstheme="minorHAnsi"/>
                <w:spacing w:val="24"/>
                <w:sz w:val="22"/>
                <w:szCs w:val="22"/>
              </w:rPr>
              <w:t xml:space="preserve"> </w:t>
            </w:r>
            <w:r w:rsidR="00866ACE" w:rsidRPr="00A664BD">
              <w:rPr>
                <w:rFonts w:asciiTheme="minorHAnsi" w:eastAsia="Tahoma" w:hAnsiTheme="minorHAnsi" w:cstheme="minorHAnsi"/>
                <w:sz w:val="22"/>
                <w:szCs w:val="22"/>
              </w:rPr>
              <w:t>Supervisi Nasional</w:t>
            </w:r>
            <w:r w:rsidR="00866ACE" w:rsidRPr="00A664BD">
              <w:rPr>
                <w:rFonts w:asciiTheme="minorHAnsi" w:eastAsia="Tahoma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A664BD">
              <w:rPr>
                <w:rFonts w:asciiTheme="minorHAnsi" w:eastAsia="Tahoma" w:hAnsiTheme="minorHAnsi" w:cstheme="minorHAnsi"/>
                <w:spacing w:val="-1"/>
                <w:sz w:val="22"/>
                <w:szCs w:val="22"/>
              </w:rPr>
              <w:t>me</w:t>
            </w:r>
            <w:r w:rsidRPr="00A664BD">
              <w:rPr>
                <w:rFonts w:asciiTheme="minorHAnsi" w:eastAsia="Tahoma" w:hAnsiTheme="minorHAnsi" w:cstheme="minorHAnsi"/>
                <w:sz w:val="22"/>
                <w:szCs w:val="22"/>
              </w:rPr>
              <w:t>r</w:t>
            </w:r>
            <w:r w:rsidRPr="00A664BD">
              <w:rPr>
                <w:rFonts w:asciiTheme="minorHAnsi" w:eastAsia="Tahoma" w:hAnsiTheme="minorHAnsi" w:cstheme="minorHAnsi"/>
                <w:spacing w:val="-1"/>
                <w:sz w:val="22"/>
                <w:szCs w:val="22"/>
              </w:rPr>
              <w:t>u</w:t>
            </w:r>
            <w:r w:rsidRPr="00A664BD">
              <w:rPr>
                <w:rFonts w:asciiTheme="minorHAnsi" w:eastAsia="Tahoma" w:hAnsiTheme="minorHAnsi" w:cstheme="minorHAnsi"/>
                <w:sz w:val="22"/>
                <w:szCs w:val="22"/>
              </w:rPr>
              <w:t>pak</w:t>
            </w:r>
            <w:r w:rsidRPr="00A664BD">
              <w:rPr>
                <w:rFonts w:asciiTheme="minorHAnsi" w:eastAsia="Tahoma" w:hAnsiTheme="minorHAnsi" w:cstheme="minorHAnsi"/>
                <w:spacing w:val="-1"/>
                <w:sz w:val="22"/>
                <w:szCs w:val="22"/>
              </w:rPr>
              <w:t>a</w:t>
            </w:r>
            <w:r w:rsidRPr="00A664BD">
              <w:rPr>
                <w:rFonts w:asciiTheme="minorHAnsi" w:eastAsia="Tahoma" w:hAnsiTheme="minorHAnsi" w:cstheme="minorHAnsi"/>
                <w:sz w:val="22"/>
                <w:szCs w:val="22"/>
              </w:rPr>
              <w:t>n a</w:t>
            </w:r>
            <w:r w:rsidRPr="00A664BD">
              <w:rPr>
                <w:rFonts w:asciiTheme="minorHAnsi" w:eastAsia="Tahoma" w:hAnsiTheme="minorHAnsi" w:cstheme="minorHAnsi"/>
                <w:spacing w:val="-1"/>
                <w:sz w:val="22"/>
                <w:szCs w:val="22"/>
              </w:rPr>
              <w:t>cua</w:t>
            </w:r>
            <w:r w:rsidRPr="00A664BD">
              <w:rPr>
                <w:rFonts w:asciiTheme="minorHAnsi" w:eastAsia="Tahoma" w:hAnsiTheme="minorHAnsi" w:cstheme="minorHAnsi"/>
                <w:sz w:val="22"/>
                <w:szCs w:val="22"/>
              </w:rPr>
              <w:t xml:space="preserve">n </w:t>
            </w:r>
            <w:r w:rsidRPr="00A664BD">
              <w:rPr>
                <w:rFonts w:asciiTheme="minorHAnsi" w:eastAsia="Tahoma" w:hAnsiTheme="minorHAnsi" w:cstheme="minorHAnsi"/>
                <w:spacing w:val="1"/>
                <w:sz w:val="22"/>
                <w:szCs w:val="22"/>
              </w:rPr>
              <w:t>b</w:t>
            </w:r>
            <w:r w:rsidRPr="00A664BD">
              <w:rPr>
                <w:rFonts w:asciiTheme="minorHAnsi" w:eastAsia="Tahoma" w:hAnsiTheme="minorHAnsi" w:cstheme="minorHAnsi"/>
                <w:spacing w:val="-1"/>
                <w:sz w:val="22"/>
                <w:szCs w:val="22"/>
              </w:rPr>
              <w:t>a</w:t>
            </w:r>
            <w:r w:rsidRPr="00A664BD">
              <w:rPr>
                <w:rFonts w:asciiTheme="minorHAnsi" w:eastAsia="Tahoma" w:hAnsiTheme="minorHAnsi" w:cstheme="minorHAnsi"/>
                <w:sz w:val="22"/>
                <w:szCs w:val="22"/>
              </w:rPr>
              <w:t xml:space="preserve">gi </w:t>
            </w:r>
            <w:r w:rsidRPr="00A664BD">
              <w:rPr>
                <w:rFonts w:asciiTheme="minorHAnsi" w:eastAsia="Tahoma" w:hAnsiTheme="minorHAnsi" w:cstheme="minorHAnsi"/>
                <w:spacing w:val="-2"/>
                <w:sz w:val="22"/>
                <w:szCs w:val="22"/>
              </w:rPr>
              <w:t>I</w:t>
            </w:r>
            <w:r w:rsidRPr="00A664BD">
              <w:rPr>
                <w:rFonts w:asciiTheme="minorHAnsi" w:eastAsia="Tahoma" w:hAnsiTheme="minorHAnsi" w:cstheme="minorHAnsi"/>
                <w:sz w:val="22"/>
                <w:szCs w:val="22"/>
              </w:rPr>
              <w:t xml:space="preserve">katan </w:t>
            </w:r>
            <w:r w:rsidR="00866ACE" w:rsidRPr="00A664BD">
              <w:rPr>
                <w:rFonts w:asciiTheme="minorHAnsi" w:eastAsia="Tahoma" w:hAnsiTheme="minorHAnsi" w:cstheme="minorHAnsi"/>
                <w:sz w:val="22"/>
                <w:szCs w:val="22"/>
              </w:rPr>
              <w:t>Supervisi Nasional</w:t>
            </w:r>
            <w:r w:rsidR="00866ACE" w:rsidRPr="00A664BD">
              <w:rPr>
                <w:rFonts w:asciiTheme="minorHAnsi" w:eastAsia="Tahoma" w:hAnsiTheme="minorHAnsi" w:cstheme="minorHAnsi"/>
                <w:spacing w:val="1"/>
                <w:sz w:val="22"/>
                <w:szCs w:val="22"/>
              </w:rPr>
              <w:t xml:space="preserve"> </w:t>
            </w:r>
            <w:r w:rsidRPr="00A664BD">
              <w:rPr>
                <w:rFonts w:asciiTheme="minorHAnsi" w:eastAsia="Tahoma" w:hAnsiTheme="minorHAnsi" w:cstheme="minorHAnsi"/>
                <w:spacing w:val="1"/>
                <w:sz w:val="22"/>
                <w:szCs w:val="22"/>
              </w:rPr>
              <w:t>d</w:t>
            </w:r>
            <w:r w:rsidRPr="00A664BD">
              <w:rPr>
                <w:rFonts w:asciiTheme="minorHAnsi" w:eastAsia="Tahoma" w:hAnsiTheme="minorHAnsi" w:cstheme="minorHAnsi"/>
                <w:sz w:val="22"/>
                <w:szCs w:val="22"/>
              </w:rPr>
              <w:t>i s</w:t>
            </w:r>
            <w:r w:rsidRPr="00A664BD">
              <w:rPr>
                <w:rFonts w:asciiTheme="minorHAnsi" w:eastAsia="Tahoma" w:hAnsiTheme="minorHAnsi" w:cstheme="minorHAnsi"/>
                <w:spacing w:val="-1"/>
                <w:sz w:val="22"/>
                <w:szCs w:val="22"/>
              </w:rPr>
              <w:t>e</w:t>
            </w:r>
            <w:r w:rsidRPr="00A664BD">
              <w:rPr>
                <w:rFonts w:asciiTheme="minorHAnsi" w:eastAsia="Tahoma" w:hAnsiTheme="minorHAnsi" w:cstheme="minorHAnsi"/>
                <w:sz w:val="22"/>
                <w:szCs w:val="22"/>
              </w:rPr>
              <w:t>tiap</w:t>
            </w:r>
            <w:r w:rsidRPr="00A664BD">
              <w:rPr>
                <w:rFonts w:asciiTheme="minorHAnsi" w:eastAsia="Tahoma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A664BD">
              <w:rPr>
                <w:rFonts w:asciiTheme="minorHAnsi" w:eastAsia="Tahoma" w:hAnsiTheme="minorHAnsi" w:cstheme="minorHAnsi"/>
                <w:spacing w:val="1"/>
                <w:sz w:val="22"/>
                <w:szCs w:val="22"/>
              </w:rPr>
              <w:t>t</w:t>
            </w:r>
            <w:r w:rsidRPr="00A664BD">
              <w:rPr>
                <w:rFonts w:asciiTheme="minorHAnsi" w:eastAsia="Tahoma" w:hAnsiTheme="minorHAnsi" w:cstheme="minorHAnsi"/>
                <w:sz w:val="22"/>
                <w:szCs w:val="22"/>
              </w:rPr>
              <w:t>i</w:t>
            </w:r>
            <w:r w:rsidRPr="00A664BD">
              <w:rPr>
                <w:rFonts w:asciiTheme="minorHAnsi" w:eastAsia="Tahoma" w:hAnsiTheme="minorHAnsi" w:cstheme="minorHAnsi"/>
                <w:spacing w:val="-1"/>
                <w:sz w:val="22"/>
                <w:szCs w:val="22"/>
              </w:rPr>
              <w:t>n</w:t>
            </w:r>
            <w:r w:rsidRPr="00A664BD">
              <w:rPr>
                <w:rFonts w:asciiTheme="minorHAnsi" w:eastAsia="Tahoma" w:hAnsiTheme="minorHAnsi" w:cstheme="minorHAnsi"/>
                <w:spacing w:val="-2"/>
                <w:sz w:val="22"/>
                <w:szCs w:val="22"/>
              </w:rPr>
              <w:t>g</w:t>
            </w:r>
            <w:r w:rsidRPr="00A664BD">
              <w:rPr>
                <w:rFonts w:asciiTheme="minorHAnsi" w:eastAsia="Tahoma" w:hAnsiTheme="minorHAnsi" w:cstheme="minorHAnsi"/>
                <w:sz w:val="22"/>
                <w:szCs w:val="22"/>
              </w:rPr>
              <w:t>katan</w:t>
            </w:r>
          </w:p>
        </w:tc>
      </w:tr>
      <w:tr w:rsidR="00B152E8" w:rsidRPr="00A664BD" w14:paraId="45A71B1D" w14:textId="77777777">
        <w:trPr>
          <w:trHeight w:hRule="exact" w:val="554"/>
        </w:trPr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5C51C7A6" w14:textId="77777777" w:rsidR="00B152E8" w:rsidRPr="00A664BD" w:rsidRDefault="00764BA4">
            <w:pPr>
              <w:spacing w:before="20"/>
              <w:ind w:left="120"/>
              <w:rPr>
                <w:rFonts w:asciiTheme="minorHAnsi" w:eastAsia="Tahoma" w:hAnsiTheme="minorHAnsi" w:cstheme="minorHAnsi"/>
                <w:sz w:val="22"/>
                <w:szCs w:val="22"/>
              </w:rPr>
            </w:pPr>
            <w:r w:rsidRPr="00A664BD">
              <w:rPr>
                <w:rFonts w:asciiTheme="minorHAnsi" w:eastAsia="Tahoma" w:hAnsiTheme="minorHAnsi" w:cstheme="minorHAnsi"/>
                <w:sz w:val="22"/>
                <w:szCs w:val="22"/>
              </w:rPr>
              <w:t>K</w:t>
            </w:r>
            <w:r w:rsidRPr="00A664BD">
              <w:rPr>
                <w:rFonts w:asciiTheme="minorHAnsi" w:eastAsia="Tahoma" w:hAnsiTheme="minorHAnsi" w:cstheme="minorHAnsi"/>
                <w:spacing w:val="-1"/>
                <w:sz w:val="22"/>
                <w:szCs w:val="22"/>
              </w:rPr>
              <w:t>e</w:t>
            </w:r>
            <w:r w:rsidRPr="00A664BD">
              <w:rPr>
                <w:rFonts w:asciiTheme="minorHAnsi" w:eastAsia="Tahoma" w:hAnsiTheme="minorHAnsi" w:cstheme="minorHAnsi"/>
                <w:sz w:val="22"/>
                <w:szCs w:val="22"/>
              </w:rPr>
              <w:t>ti</w:t>
            </w:r>
            <w:r w:rsidRPr="00A664BD">
              <w:rPr>
                <w:rFonts w:asciiTheme="minorHAnsi" w:eastAsia="Tahoma" w:hAnsiTheme="minorHAnsi" w:cstheme="minorHAnsi"/>
                <w:spacing w:val="1"/>
                <w:sz w:val="22"/>
                <w:szCs w:val="22"/>
              </w:rPr>
              <w:t>g</w:t>
            </w:r>
            <w:r w:rsidRPr="00A664BD">
              <w:rPr>
                <w:rFonts w:asciiTheme="minorHAnsi" w:eastAsia="Tahoma" w:hAnsiTheme="minorHAnsi" w:cstheme="minorHAnsi"/>
                <w:sz w:val="22"/>
                <w:szCs w:val="22"/>
              </w:rPr>
              <w:t>a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14:paraId="48650871" w14:textId="77777777" w:rsidR="00B152E8" w:rsidRPr="00A664BD" w:rsidRDefault="00764BA4">
            <w:pPr>
              <w:spacing w:before="20"/>
              <w:ind w:right="112"/>
              <w:jc w:val="right"/>
              <w:rPr>
                <w:rFonts w:asciiTheme="minorHAnsi" w:eastAsia="Tahoma" w:hAnsiTheme="minorHAnsi" w:cstheme="minorHAnsi"/>
                <w:sz w:val="22"/>
                <w:szCs w:val="22"/>
              </w:rPr>
            </w:pPr>
            <w:r w:rsidRPr="00A664BD">
              <w:rPr>
                <w:rFonts w:asciiTheme="minorHAnsi" w:eastAsia="Tahoma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7878" w:type="dxa"/>
            <w:tcBorders>
              <w:top w:val="nil"/>
              <w:left w:val="nil"/>
              <w:bottom w:val="nil"/>
              <w:right w:val="nil"/>
            </w:tcBorders>
          </w:tcPr>
          <w:p w14:paraId="6701A86C" w14:textId="77777777" w:rsidR="00B152E8" w:rsidRPr="00A664BD" w:rsidRDefault="00764BA4">
            <w:pPr>
              <w:spacing w:before="20" w:line="249" w:lineRule="auto"/>
              <w:ind w:left="115" w:right="82" w:hanging="2"/>
              <w:rPr>
                <w:rFonts w:asciiTheme="minorHAnsi" w:eastAsia="Tahoma" w:hAnsiTheme="minorHAnsi" w:cstheme="minorHAnsi"/>
                <w:sz w:val="22"/>
                <w:szCs w:val="22"/>
              </w:rPr>
            </w:pPr>
            <w:r w:rsidRPr="00A664BD">
              <w:rPr>
                <w:rFonts w:asciiTheme="minorHAnsi" w:eastAsia="Tahoma" w:hAnsiTheme="minorHAnsi" w:cstheme="minorHAnsi"/>
                <w:sz w:val="22"/>
                <w:szCs w:val="22"/>
              </w:rPr>
              <w:t>P</w:t>
            </w:r>
            <w:r w:rsidRPr="00A664BD">
              <w:rPr>
                <w:rFonts w:asciiTheme="minorHAnsi" w:eastAsia="Tahoma" w:hAnsiTheme="minorHAnsi" w:cstheme="minorHAnsi"/>
                <w:spacing w:val="-1"/>
                <w:sz w:val="22"/>
                <w:szCs w:val="22"/>
              </w:rPr>
              <w:t>e</w:t>
            </w:r>
            <w:r w:rsidRPr="00A664BD">
              <w:rPr>
                <w:rFonts w:asciiTheme="minorHAnsi" w:eastAsia="Tahoma" w:hAnsiTheme="minorHAnsi" w:cstheme="minorHAnsi"/>
                <w:sz w:val="22"/>
                <w:szCs w:val="22"/>
              </w:rPr>
              <w:t>r</w:t>
            </w:r>
            <w:r w:rsidRPr="00A664BD">
              <w:rPr>
                <w:rFonts w:asciiTheme="minorHAnsi" w:eastAsia="Tahoma" w:hAnsiTheme="minorHAnsi" w:cstheme="minorHAnsi"/>
                <w:spacing w:val="-1"/>
                <w:sz w:val="22"/>
                <w:szCs w:val="22"/>
              </w:rPr>
              <w:t>a</w:t>
            </w:r>
            <w:r w:rsidRPr="00A664BD">
              <w:rPr>
                <w:rFonts w:asciiTheme="minorHAnsi" w:eastAsia="Tahoma" w:hAnsiTheme="minorHAnsi" w:cstheme="minorHAnsi"/>
                <w:sz w:val="22"/>
                <w:szCs w:val="22"/>
              </w:rPr>
              <w:t>tur</w:t>
            </w:r>
            <w:r w:rsidRPr="00A664BD">
              <w:rPr>
                <w:rFonts w:asciiTheme="minorHAnsi" w:eastAsia="Tahoma" w:hAnsiTheme="minorHAnsi" w:cstheme="minorHAnsi"/>
                <w:spacing w:val="-1"/>
                <w:sz w:val="22"/>
                <w:szCs w:val="22"/>
              </w:rPr>
              <w:t>a</w:t>
            </w:r>
            <w:r w:rsidRPr="00A664BD">
              <w:rPr>
                <w:rFonts w:asciiTheme="minorHAnsi" w:eastAsia="Tahoma" w:hAnsiTheme="minorHAnsi" w:cstheme="minorHAnsi"/>
                <w:sz w:val="22"/>
                <w:szCs w:val="22"/>
              </w:rPr>
              <w:t>n</w:t>
            </w:r>
            <w:r w:rsidRPr="00A664BD">
              <w:rPr>
                <w:rFonts w:asciiTheme="minorHAnsi" w:eastAsia="Tahoma" w:hAnsiTheme="minorHAnsi" w:cstheme="minorHAnsi"/>
                <w:spacing w:val="-14"/>
                <w:sz w:val="22"/>
                <w:szCs w:val="22"/>
              </w:rPr>
              <w:t xml:space="preserve"> </w:t>
            </w:r>
            <w:r w:rsidRPr="00A664BD">
              <w:rPr>
                <w:rFonts w:asciiTheme="minorHAnsi" w:eastAsia="Tahoma" w:hAnsiTheme="minorHAnsi" w:cstheme="minorHAnsi"/>
                <w:sz w:val="22"/>
                <w:szCs w:val="22"/>
              </w:rPr>
              <w:t>orga</w:t>
            </w:r>
            <w:r w:rsidRPr="00A664BD">
              <w:rPr>
                <w:rFonts w:asciiTheme="minorHAnsi" w:eastAsia="Tahoma" w:hAnsiTheme="minorHAnsi" w:cstheme="minorHAnsi"/>
                <w:spacing w:val="-1"/>
                <w:sz w:val="22"/>
                <w:szCs w:val="22"/>
              </w:rPr>
              <w:t>n</w:t>
            </w:r>
            <w:r w:rsidRPr="00A664BD">
              <w:rPr>
                <w:rFonts w:asciiTheme="minorHAnsi" w:eastAsia="Tahoma" w:hAnsiTheme="minorHAnsi" w:cstheme="minorHAnsi"/>
                <w:sz w:val="22"/>
                <w:szCs w:val="22"/>
              </w:rPr>
              <w:t>is</w:t>
            </w:r>
            <w:r w:rsidRPr="00A664BD">
              <w:rPr>
                <w:rFonts w:asciiTheme="minorHAnsi" w:eastAsia="Tahoma" w:hAnsiTheme="minorHAnsi" w:cstheme="minorHAnsi"/>
                <w:spacing w:val="-1"/>
                <w:sz w:val="22"/>
                <w:szCs w:val="22"/>
              </w:rPr>
              <w:t>a</w:t>
            </w:r>
            <w:r w:rsidRPr="00A664BD">
              <w:rPr>
                <w:rFonts w:asciiTheme="minorHAnsi" w:eastAsia="Tahoma" w:hAnsiTheme="minorHAnsi" w:cstheme="minorHAnsi"/>
                <w:sz w:val="22"/>
                <w:szCs w:val="22"/>
              </w:rPr>
              <w:t>si</w:t>
            </w:r>
            <w:r w:rsidRPr="00A664BD">
              <w:rPr>
                <w:rFonts w:asciiTheme="minorHAnsi" w:eastAsia="Tahoma" w:hAnsiTheme="minorHAnsi" w:cstheme="minorHAnsi"/>
                <w:spacing w:val="-14"/>
                <w:sz w:val="22"/>
                <w:szCs w:val="22"/>
              </w:rPr>
              <w:t xml:space="preserve"> </w:t>
            </w:r>
            <w:r w:rsidRPr="00A664BD">
              <w:rPr>
                <w:rFonts w:asciiTheme="minorHAnsi" w:eastAsia="Tahoma" w:hAnsiTheme="minorHAnsi" w:cstheme="minorHAnsi"/>
                <w:sz w:val="22"/>
                <w:szCs w:val="22"/>
              </w:rPr>
              <w:t>i</w:t>
            </w:r>
            <w:r w:rsidRPr="00A664BD">
              <w:rPr>
                <w:rFonts w:asciiTheme="minorHAnsi" w:eastAsia="Tahoma" w:hAnsiTheme="minorHAnsi" w:cstheme="minorHAnsi"/>
                <w:spacing w:val="-1"/>
                <w:sz w:val="22"/>
                <w:szCs w:val="22"/>
              </w:rPr>
              <w:t>n</w:t>
            </w:r>
            <w:r w:rsidRPr="00A664BD">
              <w:rPr>
                <w:rFonts w:asciiTheme="minorHAnsi" w:eastAsia="Tahoma" w:hAnsiTheme="minorHAnsi" w:cstheme="minorHAnsi"/>
                <w:sz w:val="22"/>
                <w:szCs w:val="22"/>
              </w:rPr>
              <w:t>i</w:t>
            </w:r>
            <w:r w:rsidRPr="00A664BD">
              <w:rPr>
                <w:rFonts w:asciiTheme="minorHAnsi" w:eastAsia="Tahoma" w:hAnsiTheme="minorHAnsi" w:cstheme="minorHAnsi"/>
                <w:spacing w:val="-14"/>
                <w:sz w:val="22"/>
                <w:szCs w:val="22"/>
              </w:rPr>
              <w:t xml:space="preserve"> </w:t>
            </w:r>
            <w:r w:rsidRPr="00A664BD">
              <w:rPr>
                <w:rFonts w:asciiTheme="minorHAnsi" w:eastAsia="Tahoma" w:hAnsiTheme="minorHAnsi" w:cstheme="minorHAnsi"/>
                <w:spacing w:val="-3"/>
                <w:sz w:val="22"/>
                <w:szCs w:val="22"/>
              </w:rPr>
              <w:t>a</w:t>
            </w:r>
            <w:r w:rsidRPr="00A664BD">
              <w:rPr>
                <w:rFonts w:asciiTheme="minorHAnsi" w:eastAsia="Tahoma" w:hAnsiTheme="minorHAnsi" w:cstheme="minorHAnsi"/>
                <w:sz w:val="22"/>
                <w:szCs w:val="22"/>
              </w:rPr>
              <w:t>kan</w:t>
            </w:r>
            <w:r w:rsidRPr="00A664BD">
              <w:rPr>
                <w:rFonts w:asciiTheme="minorHAnsi" w:eastAsia="Tahoma" w:hAnsiTheme="minorHAnsi" w:cstheme="minorHAnsi"/>
                <w:spacing w:val="-14"/>
                <w:sz w:val="22"/>
                <w:szCs w:val="22"/>
              </w:rPr>
              <w:t xml:space="preserve"> </w:t>
            </w:r>
            <w:r w:rsidRPr="00A664BD">
              <w:rPr>
                <w:rFonts w:asciiTheme="minorHAnsi" w:eastAsia="Tahoma" w:hAnsiTheme="minorHAnsi" w:cstheme="minorHAnsi"/>
                <w:sz w:val="22"/>
                <w:szCs w:val="22"/>
              </w:rPr>
              <w:t>di</w:t>
            </w:r>
            <w:r w:rsidRPr="00A664BD">
              <w:rPr>
                <w:rFonts w:asciiTheme="minorHAnsi" w:eastAsia="Tahoma" w:hAnsiTheme="minorHAnsi" w:cstheme="minorHAnsi"/>
                <w:spacing w:val="1"/>
                <w:sz w:val="22"/>
                <w:szCs w:val="22"/>
              </w:rPr>
              <w:t>t</w:t>
            </w:r>
            <w:r w:rsidRPr="00A664BD">
              <w:rPr>
                <w:rFonts w:asciiTheme="minorHAnsi" w:eastAsia="Tahoma" w:hAnsiTheme="minorHAnsi" w:cstheme="minorHAnsi"/>
                <w:sz w:val="22"/>
                <w:szCs w:val="22"/>
              </w:rPr>
              <w:t>i</w:t>
            </w:r>
            <w:r w:rsidRPr="00A664BD">
              <w:rPr>
                <w:rFonts w:asciiTheme="minorHAnsi" w:eastAsia="Tahoma" w:hAnsiTheme="minorHAnsi" w:cstheme="minorHAnsi"/>
                <w:spacing w:val="-1"/>
                <w:sz w:val="22"/>
                <w:szCs w:val="22"/>
              </w:rPr>
              <w:t>n</w:t>
            </w:r>
            <w:r w:rsidRPr="00A664BD">
              <w:rPr>
                <w:rFonts w:asciiTheme="minorHAnsi" w:eastAsia="Tahoma" w:hAnsiTheme="minorHAnsi" w:cstheme="minorHAnsi"/>
                <w:sz w:val="22"/>
                <w:szCs w:val="22"/>
              </w:rPr>
              <w:t>jau</w:t>
            </w:r>
            <w:r w:rsidRPr="00A664BD">
              <w:rPr>
                <w:rFonts w:asciiTheme="minorHAnsi" w:eastAsia="Tahoma" w:hAnsiTheme="minorHAnsi" w:cstheme="minorHAnsi"/>
                <w:spacing w:val="-17"/>
                <w:sz w:val="22"/>
                <w:szCs w:val="22"/>
              </w:rPr>
              <w:t xml:space="preserve"> </w:t>
            </w:r>
            <w:r w:rsidRPr="00A664BD">
              <w:rPr>
                <w:rFonts w:asciiTheme="minorHAnsi" w:eastAsia="Tahoma" w:hAnsiTheme="minorHAnsi" w:cstheme="minorHAnsi"/>
                <w:sz w:val="22"/>
                <w:szCs w:val="22"/>
              </w:rPr>
              <w:t>ke</w:t>
            </w:r>
            <w:r w:rsidRPr="00A664BD">
              <w:rPr>
                <w:rFonts w:asciiTheme="minorHAnsi" w:eastAsia="Tahoma" w:hAnsiTheme="minorHAnsi" w:cstheme="minorHAnsi"/>
                <w:spacing w:val="-1"/>
                <w:sz w:val="22"/>
                <w:szCs w:val="22"/>
              </w:rPr>
              <w:t>m</w:t>
            </w:r>
            <w:r w:rsidRPr="00A664BD">
              <w:rPr>
                <w:rFonts w:asciiTheme="minorHAnsi" w:eastAsia="Tahoma" w:hAnsiTheme="minorHAnsi" w:cstheme="minorHAnsi"/>
                <w:sz w:val="22"/>
                <w:szCs w:val="22"/>
              </w:rPr>
              <w:t>bali</w:t>
            </w:r>
            <w:r w:rsidRPr="00A664BD">
              <w:rPr>
                <w:rFonts w:asciiTheme="minorHAnsi" w:eastAsia="Tahoma" w:hAnsiTheme="minorHAnsi" w:cstheme="minorHAnsi"/>
                <w:spacing w:val="-14"/>
                <w:sz w:val="22"/>
                <w:szCs w:val="22"/>
              </w:rPr>
              <w:t xml:space="preserve"> </w:t>
            </w:r>
            <w:r w:rsidRPr="00A664BD">
              <w:rPr>
                <w:rFonts w:asciiTheme="minorHAnsi" w:eastAsia="Tahoma" w:hAnsiTheme="minorHAnsi" w:cstheme="minorHAnsi"/>
                <w:spacing w:val="-1"/>
                <w:sz w:val="22"/>
                <w:szCs w:val="22"/>
              </w:rPr>
              <w:t>a</w:t>
            </w:r>
            <w:r w:rsidRPr="00A664BD">
              <w:rPr>
                <w:rFonts w:asciiTheme="minorHAnsi" w:eastAsia="Tahoma" w:hAnsiTheme="minorHAnsi" w:cstheme="minorHAnsi"/>
                <w:sz w:val="22"/>
                <w:szCs w:val="22"/>
              </w:rPr>
              <w:t>p</w:t>
            </w:r>
            <w:r w:rsidRPr="00A664BD">
              <w:rPr>
                <w:rFonts w:asciiTheme="minorHAnsi" w:eastAsia="Tahoma" w:hAnsiTheme="minorHAnsi" w:cstheme="minorHAnsi"/>
                <w:spacing w:val="-3"/>
                <w:sz w:val="22"/>
                <w:szCs w:val="22"/>
              </w:rPr>
              <w:t>a</w:t>
            </w:r>
            <w:r w:rsidRPr="00A664BD">
              <w:rPr>
                <w:rFonts w:asciiTheme="minorHAnsi" w:eastAsia="Tahoma" w:hAnsiTheme="minorHAnsi" w:cstheme="minorHAnsi"/>
                <w:spacing w:val="-2"/>
                <w:sz w:val="22"/>
                <w:szCs w:val="22"/>
              </w:rPr>
              <w:t>b</w:t>
            </w:r>
            <w:r w:rsidRPr="00A664BD">
              <w:rPr>
                <w:rFonts w:asciiTheme="minorHAnsi" w:eastAsia="Tahoma" w:hAnsiTheme="minorHAnsi" w:cstheme="minorHAnsi"/>
                <w:sz w:val="22"/>
                <w:szCs w:val="22"/>
              </w:rPr>
              <w:t>ila</w:t>
            </w:r>
            <w:r w:rsidRPr="00A664BD">
              <w:rPr>
                <w:rFonts w:asciiTheme="minorHAnsi" w:eastAsia="Tahoma" w:hAnsiTheme="minorHAnsi" w:cstheme="minorHAnsi"/>
                <w:spacing w:val="-14"/>
                <w:sz w:val="22"/>
                <w:szCs w:val="22"/>
              </w:rPr>
              <w:t xml:space="preserve"> </w:t>
            </w:r>
            <w:r w:rsidRPr="00A664BD">
              <w:rPr>
                <w:rFonts w:asciiTheme="minorHAnsi" w:eastAsia="Tahoma" w:hAnsiTheme="minorHAnsi" w:cstheme="minorHAnsi"/>
                <w:sz w:val="22"/>
                <w:szCs w:val="22"/>
              </w:rPr>
              <w:t>terd</w:t>
            </w:r>
            <w:r w:rsidRPr="00A664BD">
              <w:rPr>
                <w:rFonts w:asciiTheme="minorHAnsi" w:eastAsia="Tahoma" w:hAnsiTheme="minorHAnsi" w:cstheme="minorHAnsi"/>
                <w:spacing w:val="-1"/>
                <w:sz w:val="22"/>
                <w:szCs w:val="22"/>
              </w:rPr>
              <w:t>a</w:t>
            </w:r>
            <w:r w:rsidRPr="00A664BD">
              <w:rPr>
                <w:rFonts w:asciiTheme="minorHAnsi" w:eastAsia="Tahoma" w:hAnsiTheme="minorHAnsi" w:cstheme="minorHAnsi"/>
                <w:sz w:val="22"/>
                <w:szCs w:val="22"/>
              </w:rPr>
              <w:t>pat</w:t>
            </w:r>
            <w:r w:rsidRPr="00A664BD">
              <w:rPr>
                <w:rFonts w:asciiTheme="minorHAnsi" w:eastAsia="Tahoma" w:hAnsiTheme="minorHAnsi" w:cstheme="minorHAnsi"/>
                <w:spacing w:val="-16"/>
                <w:sz w:val="22"/>
                <w:szCs w:val="22"/>
              </w:rPr>
              <w:t xml:space="preserve"> </w:t>
            </w:r>
            <w:r w:rsidRPr="00A664BD">
              <w:rPr>
                <w:rFonts w:asciiTheme="minorHAnsi" w:eastAsia="Tahoma" w:hAnsiTheme="minorHAnsi" w:cstheme="minorHAnsi"/>
                <w:sz w:val="22"/>
                <w:szCs w:val="22"/>
              </w:rPr>
              <w:t>kek</w:t>
            </w:r>
            <w:r w:rsidRPr="00A664BD">
              <w:rPr>
                <w:rFonts w:asciiTheme="minorHAnsi" w:eastAsia="Tahoma" w:hAnsiTheme="minorHAnsi" w:cstheme="minorHAnsi"/>
                <w:spacing w:val="-1"/>
                <w:sz w:val="22"/>
                <w:szCs w:val="22"/>
              </w:rPr>
              <w:t>e</w:t>
            </w:r>
            <w:r w:rsidRPr="00A664BD">
              <w:rPr>
                <w:rFonts w:asciiTheme="minorHAnsi" w:eastAsia="Tahoma" w:hAnsiTheme="minorHAnsi" w:cstheme="minorHAnsi"/>
                <w:sz w:val="22"/>
                <w:szCs w:val="22"/>
              </w:rPr>
              <w:t>lir</w:t>
            </w:r>
            <w:r w:rsidRPr="00A664BD">
              <w:rPr>
                <w:rFonts w:asciiTheme="minorHAnsi" w:eastAsia="Tahoma" w:hAnsiTheme="minorHAnsi" w:cstheme="minorHAnsi"/>
                <w:spacing w:val="-1"/>
                <w:sz w:val="22"/>
                <w:szCs w:val="22"/>
              </w:rPr>
              <w:t>ua</w:t>
            </w:r>
            <w:r w:rsidRPr="00A664BD">
              <w:rPr>
                <w:rFonts w:asciiTheme="minorHAnsi" w:eastAsia="Tahoma" w:hAnsiTheme="minorHAnsi" w:cstheme="minorHAnsi"/>
                <w:sz w:val="22"/>
                <w:szCs w:val="22"/>
              </w:rPr>
              <w:t>n</w:t>
            </w:r>
            <w:r w:rsidRPr="00A664BD">
              <w:rPr>
                <w:rFonts w:asciiTheme="minorHAnsi" w:eastAsia="Tahoma" w:hAnsiTheme="minorHAnsi" w:cstheme="minorHAnsi"/>
                <w:spacing w:val="-14"/>
                <w:sz w:val="22"/>
                <w:szCs w:val="22"/>
              </w:rPr>
              <w:t xml:space="preserve"> </w:t>
            </w:r>
            <w:r w:rsidRPr="00A664BD">
              <w:rPr>
                <w:rFonts w:asciiTheme="minorHAnsi" w:eastAsia="Tahoma" w:hAnsiTheme="minorHAnsi" w:cstheme="minorHAnsi"/>
                <w:sz w:val="22"/>
                <w:szCs w:val="22"/>
              </w:rPr>
              <w:t>d</w:t>
            </w:r>
            <w:r w:rsidRPr="00A664BD">
              <w:rPr>
                <w:rFonts w:asciiTheme="minorHAnsi" w:eastAsia="Tahoma" w:hAnsiTheme="minorHAnsi" w:cstheme="minorHAnsi"/>
                <w:spacing w:val="-3"/>
                <w:sz w:val="22"/>
                <w:szCs w:val="22"/>
              </w:rPr>
              <w:t>a</w:t>
            </w:r>
            <w:r w:rsidRPr="00A664BD">
              <w:rPr>
                <w:rFonts w:asciiTheme="minorHAnsi" w:eastAsia="Tahoma" w:hAnsiTheme="minorHAnsi" w:cstheme="minorHAnsi"/>
                <w:sz w:val="22"/>
                <w:szCs w:val="22"/>
              </w:rPr>
              <w:t>l</w:t>
            </w:r>
            <w:r w:rsidRPr="00A664BD">
              <w:rPr>
                <w:rFonts w:asciiTheme="minorHAnsi" w:eastAsia="Tahoma" w:hAnsiTheme="minorHAnsi" w:cstheme="minorHAnsi"/>
                <w:spacing w:val="-1"/>
                <w:sz w:val="22"/>
                <w:szCs w:val="22"/>
              </w:rPr>
              <w:t>a</w:t>
            </w:r>
            <w:r w:rsidRPr="00A664BD">
              <w:rPr>
                <w:rFonts w:asciiTheme="minorHAnsi" w:eastAsia="Tahoma" w:hAnsiTheme="minorHAnsi" w:cstheme="minorHAnsi"/>
                <w:sz w:val="22"/>
                <w:szCs w:val="22"/>
              </w:rPr>
              <w:t>m pe</w:t>
            </w:r>
            <w:r w:rsidRPr="00A664BD">
              <w:rPr>
                <w:rFonts w:asciiTheme="minorHAnsi" w:eastAsia="Tahoma" w:hAnsiTheme="minorHAnsi" w:cstheme="minorHAnsi"/>
                <w:spacing w:val="-1"/>
                <w:sz w:val="22"/>
                <w:szCs w:val="22"/>
              </w:rPr>
              <w:t>ne</w:t>
            </w:r>
            <w:r w:rsidRPr="00A664BD">
              <w:rPr>
                <w:rFonts w:asciiTheme="minorHAnsi" w:eastAsia="Tahoma" w:hAnsiTheme="minorHAnsi" w:cstheme="minorHAnsi"/>
                <w:sz w:val="22"/>
                <w:szCs w:val="22"/>
              </w:rPr>
              <w:t>tapa</w:t>
            </w:r>
            <w:r w:rsidRPr="00A664BD">
              <w:rPr>
                <w:rFonts w:asciiTheme="minorHAnsi" w:eastAsia="Tahoma" w:hAnsiTheme="minorHAnsi" w:cstheme="minorHAnsi"/>
                <w:spacing w:val="-1"/>
                <w:sz w:val="22"/>
                <w:szCs w:val="22"/>
              </w:rPr>
              <w:t>nn</w:t>
            </w:r>
            <w:r w:rsidRPr="00A664BD">
              <w:rPr>
                <w:rFonts w:asciiTheme="minorHAnsi" w:eastAsia="Tahoma" w:hAnsiTheme="minorHAnsi" w:cstheme="minorHAnsi"/>
                <w:sz w:val="22"/>
                <w:szCs w:val="22"/>
              </w:rPr>
              <w:t>ya.</w:t>
            </w:r>
          </w:p>
        </w:tc>
      </w:tr>
    </w:tbl>
    <w:p w14:paraId="36C8063F" w14:textId="77777777" w:rsidR="00B152E8" w:rsidRPr="00A664BD" w:rsidRDefault="00B152E8">
      <w:pPr>
        <w:spacing w:before="14" w:line="260" w:lineRule="exact"/>
        <w:rPr>
          <w:rFonts w:asciiTheme="minorHAnsi" w:hAnsiTheme="minorHAnsi" w:cstheme="minorHAnsi"/>
          <w:sz w:val="22"/>
          <w:szCs w:val="22"/>
        </w:rPr>
      </w:pPr>
    </w:p>
    <w:p w14:paraId="32A46924" w14:textId="2E69AC26" w:rsidR="00B152E8" w:rsidRPr="00A664BD" w:rsidRDefault="00764BA4">
      <w:pPr>
        <w:spacing w:before="23"/>
        <w:ind w:left="5161"/>
        <w:rPr>
          <w:rFonts w:asciiTheme="minorHAnsi" w:eastAsia="Tahoma" w:hAnsiTheme="minorHAnsi" w:cstheme="minorHAnsi"/>
          <w:sz w:val="22"/>
          <w:szCs w:val="22"/>
        </w:rPr>
      </w:pP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D</w:t>
      </w:r>
      <w:r w:rsidRPr="00A664BD">
        <w:rPr>
          <w:rFonts w:asciiTheme="minorHAnsi" w:eastAsia="Tahoma" w:hAnsiTheme="minorHAnsi" w:cstheme="minorHAnsi"/>
          <w:sz w:val="22"/>
          <w:szCs w:val="22"/>
        </w:rPr>
        <w:t>itetapkan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pacing w:val="1"/>
          <w:sz w:val="22"/>
          <w:szCs w:val="22"/>
        </w:rPr>
        <w:t>d</w:t>
      </w:r>
      <w:r w:rsidRPr="00A664BD">
        <w:rPr>
          <w:rFonts w:asciiTheme="minorHAnsi" w:eastAsia="Tahoma" w:hAnsiTheme="minorHAnsi" w:cstheme="minorHAnsi"/>
          <w:sz w:val="22"/>
          <w:szCs w:val="22"/>
        </w:rPr>
        <w:t xml:space="preserve">i </w:t>
      </w:r>
      <w:r w:rsidRPr="00A664BD">
        <w:rPr>
          <w:rFonts w:asciiTheme="minorHAnsi" w:eastAsia="Tahoma" w:hAnsiTheme="minorHAnsi" w:cstheme="minorHAnsi"/>
          <w:spacing w:val="12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:</w:t>
      </w:r>
      <w:r w:rsidRPr="00A664BD">
        <w:rPr>
          <w:rFonts w:asciiTheme="minorHAnsi" w:eastAsia="Tahoma" w:hAnsiTheme="minorHAnsi" w:cstheme="minorHAnsi"/>
          <w:spacing w:val="2"/>
          <w:sz w:val="22"/>
          <w:szCs w:val="22"/>
        </w:rPr>
        <w:t xml:space="preserve"> </w:t>
      </w:r>
      <w:r w:rsidR="00D401F0"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Semarang</w:t>
      </w:r>
    </w:p>
    <w:p w14:paraId="68626424" w14:textId="648EC047" w:rsidR="00B152E8" w:rsidRPr="00A664BD" w:rsidRDefault="00764BA4">
      <w:pPr>
        <w:spacing w:before="61" w:line="240" w:lineRule="exact"/>
        <w:ind w:left="5161"/>
        <w:rPr>
          <w:rFonts w:asciiTheme="minorHAnsi" w:eastAsia="Tahoma" w:hAnsiTheme="minorHAnsi" w:cstheme="minorHAnsi"/>
          <w:sz w:val="22"/>
          <w:szCs w:val="22"/>
        </w:rPr>
      </w:pPr>
      <w:r w:rsidRPr="00A664BD">
        <w:rPr>
          <w:rFonts w:asciiTheme="minorHAnsi" w:eastAsia="Tahoma" w:hAnsiTheme="minorHAnsi" w:cstheme="minorHAnsi"/>
          <w:position w:val="-1"/>
          <w:sz w:val="22"/>
          <w:szCs w:val="22"/>
        </w:rPr>
        <w:t>P</w:t>
      </w:r>
      <w:r w:rsidRPr="00A664BD">
        <w:rPr>
          <w:rFonts w:asciiTheme="minorHAnsi" w:eastAsia="Tahoma" w:hAnsiTheme="minorHAnsi" w:cstheme="minorHAnsi"/>
          <w:spacing w:val="-1"/>
          <w:position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position w:val="-1"/>
          <w:sz w:val="22"/>
          <w:szCs w:val="22"/>
        </w:rPr>
        <w:t>da t</w:t>
      </w:r>
      <w:r w:rsidRPr="00A664BD">
        <w:rPr>
          <w:rFonts w:asciiTheme="minorHAnsi" w:eastAsia="Tahoma" w:hAnsiTheme="minorHAnsi" w:cstheme="minorHAnsi"/>
          <w:spacing w:val="-1"/>
          <w:position w:val="-1"/>
          <w:sz w:val="22"/>
          <w:szCs w:val="22"/>
        </w:rPr>
        <w:t>an</w:t>
      </w:r>
      <w:r w:rsidRPr="00A664BD">
        <w:rPr>
          <w:rFonts w:asciiTheme="minorHAnsi" w:eastAsia="Tahoma" w:hAnsiTheme="minorHAnsi" w:cstheme="minorHAnsi"/>
          <w:spacing w:val="-2"/>
          <w:position w:val="-1"/>
          <w:sz w:val="22"/>
          <w:szCs w:val="22"/>
        </w:rPr>
        <w:t>g</w:t>
      </w:r>
      <w:r w:rsidRPr="00A664BD">
        <w:rPr>
          <w:rFonts w:asciiTheme="minorHAnsi" w:eastAsia="Tahoma" w:hAnsiTheme="minorHAnsi" w:cstheme="minorHAnsi"/>
          <w:position w:val="-1"/>
          <w:sz w:val="22"/>
          <w:szCs w:val="22"/>
        </w:rPr>
        <w:t xml:space="preserve">gal  </w:t>
      </w:r>
      <w:r w:rsidRPr="00A664BD">
        <w:rPr>
          <w:rFonts w:asciiTheme="minorHAnsi" w:eastAsia="Tahoma" w:hAnsiTheme="minorHAnsi" w:cstheme="minorHAnsi"/>
          <w:spacing w:val="1"/>
          <w:position w:val="-1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position w:val="-1"/>
          <w:sz w:val="22"/>
          <w:szCs w:val="22"/>
        </w:rPr>
        <w:t xml:space="preserve">: </w:t>
      </w:r>
      <w:r w:rsidR="00D5451A" w:rsidRPr="00A664BD">
        <w:rPr>
          <w:rFonts w:asciiTheme="minorHAnsi" w:eastAsia="Tahoma" w:hAnsiTheme="minorHAnsi" w:cstheme="minorHAnsi"/>
          <w:position w:val="-1"/>
          <w:sz w:val="22"/>
          <w:szCs w:val="22"/>
        </w:rPr>
        <w:t>19</w:t>
      </w:r>
      <w:r w:rsidR="00D401F0" w:rsidRPr="00A664BD">
        <w:rPr>
          <w:rFonts w:asciiTheme="minorHAnsi" w:eastAsia="Tahoma" w:hAnsiTheme="minorHAnsi" w:cstheme="minorHAnsi"/>
          <w:position w:val="-1"/>
          <w:sz w:val="22"/>
          <w:szCs w:val="22"/>
        </w:rPr>
        <w:t xml:space="preserve"> Februari 2022</w:t>
      </w:r>
    </w:p>
    <w:p w14:paraId="21A89FA8" w14:textId="77777777" w:rsidR="00B152E8" w:rsidRPr="00A664BD" w:rsidRDefault="00B152E8">
      <w:pPr>
        <w:spacing w:before="10" w:line="160" w:lineRule="exact"/>
        <w:rPr>
          <w:rFonts w:asciiTheme="minorHAnsi" w:hAnsiTheme="minorHAnsi" w:cstheme="minorHAnsi"/>
          <w:sz w:val="22"/>
          <w:szCs w:val="22"/>
        </w:rPr>
      </w:pPr>
    </w:p>
    <w:p w14:paraId="5D01BD0E" w14:textId="77777777" w:rsidR="00B152E8" w:rsidRPr="00A664BD" w:rsidRDefault="00B152E8">
      <w:pPr>
        <w:spacing w:line="200" w:lineRule="exact"/>
        <w:rPr>
          <w:rFonts w:asciiTheme="minorHAnsi" w:hAnsiTheme="minorHAnsi" w:cstheme="minorHAnsi"/>
          <w:sz w:val="22"/>
          <w:szCs w:val="22"/>
        </w:rPr>
        <w:sectPr w:rsidR="00B152E8" w:rsidRPr="00A664BD">
          <w:pgSz w:w="11920" w:h="16840"/>
          <w:pgMar w:top="1360" w:right="340" w:bottom="280" w:left="1320" w:header="0" w:footer="1214" w:gutter="0"/>
          <w:cols w:space="720"/>
        </w:sectPr>
      </w:pPr>
    </w:p>
    <w:p w14:paraId="70B9C462" w14:textId="08FEAB48" w:rsidR="00B152E8" w:rsidRPr="00A664BD" w:rsidRDefault="00B152E8" w:rsidP="006B58CC">
      <w:pPr>
        <w:spacing w:before="58"/>
        <w:ind w:left="-37" w:right="1997"/>
        <w:jc w:val="center"/>
        <w:rPr>
          <w:rFonts w:asciiTheme="minorHAnsi" w:eastAsia="Tahoma" w:hAnsiTheme="minorHAnsi" w:cstheme="minorHAnsi"/>
          <w:sz w:val="22"/>
          <w:szCs w:val="22"/>
        </w:rPr>
        <w:sectPr w:rsidR="00B152E8" w:rsidRPr="00A664BD" w:rsidSect="00A44AF3">
          <w:type w:val="continuous"/>
          <w:pgSz w:w="11920" w:h="16840"/>
          <w:pgMar w:top="-20" w:right="340" w:bottom="280" w:left="1320" w:header="720" w:footer="121" w:gutter="0"/>
          <w:cols w:num="2" w:space="180" w:equalWidth="0">
            <w:col w:w="5652" w:space="901"/>
            <w:col w:w="3707"/>
          </w:cols>
        </w:sectPr>
      </w:pPr>
      <w:bookmarkStart w:id="1" w:name="_Hlk97656154"/>
    </w:p>
    <w:bookmarkEnd w:id="1"/>
    <w:p w14:paraId="21AFCB87" w14:textId="77777777" w:rsidR="00B152E8" w:rsidRPr="00A664BD" w:rsidRDefault="00B152E8">
      <w:pPr>
        <w:spacing w:line="180" w:lineRule="exact"/>
        <w:rPr>
          <w:rFonts w:asciiTheme="minorHAnsi" w:hAnsiTheme="minorHAnsi" w:cstheme="minorHAnsi"/>
          <w:sz w:val="22"/>
          <w:szCs w:val="22"/>
        </w:rPr>
      </w:pPr>
    </w:p>
    <w:p w14:paraId="701FD17B" w14:textId="0C794CF9" w:rsidR="00B152E8" w:rsidRPr="00A664BD" w:rsidRDefault="00764BA4" w:rsidP="00A664BD">
      <w:pPr>
        <w:spacing w:before="23"/>
        <w:jc w:val="both"/>
        <w:rPr>
          <w:rFonts w:asciiTheme="minorHAnsi" w:eastAsia="Tahoma" w:hAnsiTheme="minorHAnsi" w:cstheme="minorHAnsi"/>
          <w:sz w:val="22"/>
          <w:szCs w:val="22"/>
        </w:rPr>
      </w:pPr>
      <w:r w:rsidRPr="00A664BD">
        <w:rPr>
          <w:rFonts w:asciiTheme="minorHAnsi" w:eastAsia="Tahoma" w:hAnsiTheme="minorHAnsi" w:cstheme="minorHAnsi"/>
          <w:b/>
          <w:spacing w:val="1"/>
          <w:w w:val="96"/>
          <w:sz w:val="22"/>
          <w:szCs w:val="22"/>
        </w:rPr>
        <w:t>L</w:t>
      </w:r>
      <w:r w:rsidRPr="00A664BD">
        <w:rPr>
          <w:rFonts w:asciiTheme="minorHAnsi" w:eastAsia="Tahoma" w:hAnsiTheme="minorHAnsi" w:cstheme="minorHAnsi"/>
          <w:b/>
          <w:w w:val="96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b/>
          <w:spacing w:val="-2"/>
          <w:w w:val="96"/>
          <w:sz w:val="22"/>
          <w:szCs w:val="22"/>
        </w:rPr>
        <w:t>m</w:t>
      </w:r>
      <w:r w:rsidRPr="00A664BD">
        <w:rPr>
          <w:rFonts w:asciiTheme="minorHAnsi" w:eastAsia="Tahoma" w:hAnsiTheme="minorHAnsi" w:cstheme="minorHAnsi"/>
          <w:b/>
          <w:w w:val="96"/>
          <w:sz w:val="22"/>
          <w:szCs w:val="22"/>
        </w:rPr>
        <w:t>p</w:t>
      </w:r>
      <w:r w:rsidRPr="00A664BD">
        <w:rPr>
          <w:rFonts w:asciiTheme="minorHAnsi" w:eastAsia="Tahoma" w:hAnsiTheme="minorHAnsi" w:cstheme="minorHAnsi"/>
          <w:b/>
          <w:spacing w:val="1"/>
          <w:w w:val="96"/>
          <w:sz w:val="22"/>
          <w:szCs w:val="22"/>
        </w:rPr>
        <w:t>i</w:t>
      </w:r>
      <w:r w:rsidRPr="00A664BD">
        <w:rPr>
          <w:rFonts w:asciiTheme="minorHAnsi" w:eastAsia="Tahoma" w:hAnsiTheme="minorHAnsi" w:cstheme="minorHAnsi"/>
          <w:b/>
          <w:w w:val="96"/>
          <w:sz w:val="22"/>
          <w:szCs w:val="22"/>
        </w:rPr>
        <w:t>r</w:t>
      </w:r>
      <w:r w:rsidRPr="00A664BD">
        <w:rPr>
          <w:rFonts w:asciiTheme="minorHAnsi" w:eastAsia="Tahoma" w:hAnsiTheme="minorHAnsi" w:cstheme="minorHAnsi"/>
          <w:b/>
          <w:spacing w:val="-2"/>
          <w:w w:val="96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b/>
          <w:w w:val="96"/>
          <w:sz w:val="22"/>
          <w:szCs w:val="22"/>
        </w:rPr>
        <w:t>n</w:t>
      </w:r>
      <w:r w:rsidRPr="00A664BD">
        <w:rPr>
          <w:rFonts w:asciiTheme="minorHAnsi" w:eastAsia="Tahoma" w:hAnsiTheme="minorHAnsi" w:cstheme="minorHAnsi"/>
          <w:b/>
          <w:spacing w:val="1"/>
          <w:w w:val="96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b/>
          <w:sz w:val="22"/>
          <w:szCs w:val="22"/>
        </w:rPr>
        <w:t>SK</w:t>
      </w:r>
      <w:r w:rsidRPr="00A664BD">
        <w:rPr>
          <w:rFonts w:asciiTheme="minorHAnsi" w:eastAsia="Tahoma" w:hAnsiTheme="minorHAnsi" w:cstheme="minorHAnsi"/>
          <w:b/>
          <w:spacing w:val="-15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b/>
          <w:spacing w:val="-2"/>
          <w:w w:val="95"/>
          <w:sz w:val="22"/>
          <w:szCs w:val="22"/>
        </w:rPr>
        <w:t>N</w:t>
      </w:r>
      <w:r w:rsidRPr="00A664BD">
        <w:rPr>
          <w:rFonts w:asciiTheme="minorHAnsi" w:eastAsia="Tahoma" w:hAnsiTheme="minorHAnsi" w:cstheme="minorHAnsi"/>
          <w:b/>
          <w:w w:val="95"/>
          <w:sz w:val="22"/>
          <w:szCs w:val="22"/>
        </w:rPr>
        <w:t>o</w:t>
      </w:r>
      <w:r w:rsidRPr="00A664BD">
        <w:rPr>
          <w:rFonts w:asciiTheme="minorHAnsi" w:eastAsia="Tahoma" w:hAnsiTheme="minorHAnsi" w:cstheme="minorHAnsi"/>
          <w:b/>
          <w:spacing w:val="-1"/>
          <w:w w:val="95"/>
          <w:sz w:val="22"/>
          <w:szCs w:val="22"/>
        </w:rPr>
        <w:t>m</w:t>
      </w:r>
      <w:r w:rsidRPr="00A664BD">
        <w:rPr>
          <w:rFonts w:asciiTheme="minorHAnsi" w:eastAsia="Tahoma" w:hAnsiTheme="minorHAnsi" w:cstheme="minorHAnsi"/>
          <w:b/>
          <w:w w:val="95"/>
          <w:sz w:val="22"/>
          <w:szCs w:val="22"/>
        </w:rPr>
        <w:t>or</w:t>
      </w:r>
      <w:r w:rsidRPr="00A664BD">
        <w:rPr>
          <w:rFonts w:asciiTheme="minorHAnsi" w:eastAsia="Tahoma" w:hAnsiTheme="minorHAnsi" w:cstheme="minorHAnsi"/>
          <w:b/>
          <w:spacing w:val="3"/>
          <w:w w:val="95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b/>
          <w:sz w:val="22"/>
          <w:szCs w:val="22"/>
        </w:rPr>
        <w:t>:</w:t>
      </w:r>
      <w:r w:rsidRPr="00A664BD">
        <w:rPr>
          <w:rFonts w:asciiTheme="minorHAnsi" w:eastAsia="Tahoma" w:hAnsiTheme="minorHAnsi" w:cstheme="minorHAnsi"/>
          <w:b/>
          <w:spacing w:val="-9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b/>
          <w:spacing w:val="1"/>
          <w:w w:val="96"/>
          <w:sz w:val="22"/>
          <w:szCs w:val="22"/>
        </w:rPr>
        <w:t>P</w:t>
      </w:r>
      <w:r w:rsidRPr="00A664BD">
        <w:rPr>
          <w:rFonts w:asciiTheme="minorHAnsi" w:eastAsia="Tahoma" w:hAnsiTheme="minorHAnsi" w:cstheme="minorHAnsi"/>
          <w:b/>
          <w:spacing w:val="-2"/>
          <w:w w:val="96"/>
          <w:sz w:val="22"/>
          <w:szCs w:val="22"/>
        </w:rPr>
        <w:t>O</w:t>
      </w:r>
      <w:r w:rsidRPr="00A664BD">
        <w:rPr>
          <w:rFonts w:asciiTheme="minorHAnsi" w:eastAsia="Tahoma" w:hAnsiTheme="minorHAnsi" w:cstheme="minorHAnsi"/>
          <w:b/>
          <w:w w:val="96"/>
          <w:sz w:val="22"/>
          <w:szCs w:val="22"/>
        </w:rPr>
        <w:t>.</w:t>
      </w:r>
      <w:r w:rsidRPr="00A664BD">
        <w:rPr>
          <w:rFonts w:asciiTheme="minorHAnsi" w:eastAsia="Tahoma" w:hAnsiTheme="minorHAnsi" w:cstheme="minorHAnsi"/>
          <w:b/>
          <w:spacing w:val="-1"/>
          <w:w w:val="96"/>
          <w:sz w:val="22"/>
          <w:szCs w:val="22"/>
        </w:rPr>
        <w:t>0</w:t>
      </w:r>
      <w:r w:rsidRPr="00A664BD">
        <w:rPr>
          <w:rFonts w:asciiTheme="minorHAnsi" w:eastAsia="Tahoma" w:hAnsiTheme="minorHAnsi" w:cstheme="minorHAnsi"/>
          <w:b/>
          <w:spacing w:val="2"/>
          <w:w w:val="96"/>
          <w:sz w:val="22"/>
          <w:szCs w:val="22"/>
        </w:rPr>
        <w:t>0</w:t>
      </w:r>
      <w:r w:rsidR="00D07B53">
        <w:rPr>
          <w:rFonts w:asciiTheme="minorHAnsi" w:eastAsia="Tahoma" w:hAnsiTheme="minorHAnsi" w:cstheme="minorHAnsi"/>
          <w:b/>
          <w:spacing w:val="2"/>
          <w:w w:val="96"/>
          <w:sz w:val="22"/>
          <w:szCs w:val="22"/>
        </w:rPr>
        <w:t>3</w:t>
      </w:r>
      <w:r w:rsidRPr="00A664BD">
        <w:rPr>
          <w:rFonts w:asciiTheme="minorHAnsi" w:eastAsia="Tahoma" w:hAnsiTheme="minorHAnsi" w:cstheme="minorHAnsi"/>
          <w:b/>
          <w:spacing w:val="-3"/>
          <w:w w:val="96"/>
          <w:sz w:val="22"/>
          <w:szCs w:val="22"/>
        </w:rPr>
        <w:t>/</w:t>
      </w:r>
      <w:r w:rsidR="00A664BD">
        <w:rPr>
          <w:rFonts w:asciiTheme="minorHAnsi" w:eastAsia="Tahoma" w:hAnsiTheme="minorHAnsi" w:cstheme="minorHAnsi"/>
          <w:b/>
          <w:spacing w:val="-3"/>
          <w:w w:val="96"/>
          <w:sz w:val="22"/>
          <w:szCs w:val="22"/>
        </w:rPr>
        <w:t>D</w:t>
      </w:r>
      <w:r w:rsidRPr="00A664BD">
        <w:rPr>
          <w:rFonts w:asciiTheme="minorHAnsi" w:eastAsia="Tahoma" w:hAnsiTheme="minorHAnsi" w:cstheme="minorHAnsi"/>
          <w:b/>
          <w:spacing w:val="2"/>
          <w:w w:val="93"/>
          <w:sz w:val="22"/>
          <w:szCs w:val="22"/>
        </w:rPr>
        <w:t>PP</w:t>
      </w:r>
      <w:r w:rsidRPr="00A664BD">
        <w:rPr>
          <w:rFonts w:asciiTheme="minorHAnsi" w:eastAsia="Tahoma" w:hAnsiTheme="minorHAnsi" w:cstheme="minorHAnsi"/>
          <w:b/>
          <w:spacing w:val="-3"/>
          <w:w w:val="94"/>
          <w:sz w:val="22"/>
          <w:szCs w:val="22"/>
        </w:rPr>
        <w:t>.</w:t>
      </w:r>
      <w:r w:rsidRPr="00A664BD">
        <w:rPr>
          <w:rFonts w:asciiTheme="minorHAnsi" w:eastAsia="Tahoma" w:hAnsiTheme="minorHAnsi" w:cstheme="minorHAnsi"/>
          <w:b/>
          <w:spacing w:val="1"/>
          <w:w w:val="94"/>
          <w:sz w:val="22"/>
          <w:szCs w:val="22"/>
        </w:rPr>
        <w:t>I</w:t>
      </w:r>
      <w:r w:rsidR="00A664BD">
        <w:rPr>
          <w:rFonts w:asciiTheme="minorHAnsi" w:eastAsia="Tahoma" w:hAnsiTheme="minorHAnsi" w:cstheme="minorHAnsi"/>
          <w:b/>
          <w:spacing w:val="1"/>
          <w:w w:val="94"/>
          <w:sz w:val="22"/>
          <w:szCs w:val="22"/>
        </w:rPr>
        <w:t>SP</w:t>
      </w:r>
      <w:r w:rsidRPr="00A664BD">
        <w:rPr>
          <w:rFonts w:asciiTheme="minorHAnsi" w:eastAsia="Tahoma" w:hAnsiTheme="minorHAnsi" w:cstheme="minorHAnsi"/>
          <w:b/>
          <w:spacing w:val="1"/>
          <w:w w:val="94"/>
          <w:sz w:val="22"/>
          <w:szCs w:val="22"/>
        </w:rPr>
        <w:t>I</w:t>
      </w:r>
      <w:r w:rsidR="00A664BD">
        <w:rPr>
          <w:rFonts w:asciiTheme="minorHAnsi" w:eastAsia="Tahoma" w:hAnsiTheme="minorHAnsi" w:cstheme="minorHAnsi"/>
          <w:b/>
          <w:spacing w:val="1"/>
          <w:w w:val="94"/>
          <w:sz w:val="22"/>
          <w:szCs w:val="22"/>
        </w:rPr>
        <w:t xml:space="preserve"> NASIONAL</w:t>
      </w:r>
      <w:r w:rsidRPr="00A664BD">
        <w:rPr>
          <w:rFonts w:asciiTheme="minorHAnsi" w:eastAsia="Tahoma" w:hAnsiTheme="minorHAnsi" w:cstheme="minorHAnsi"/>
          <w:b/>
          <w:spacing w:val="-2"/>
          <w:w w:val="93"/>
          <w:sz w:val="22"/>
          <w:szCs w:val="22"/>
        </w:rPr>
        <w:t>/</w:t>
      </w:r>
      <w:r w:rsidR="0089455C" w:rsidRPr="00A664BD">
        <w:rPr>
          <w:rFonts w:asciiTheme="minorHAnsi" w:eastAsia="Tahoma" w:hAnsiTheme="minorHAnsi" w:cstheme="minorHAnsi"/>
          <w:b/>
          <w:spacing w:val="1"/>
          <w:w w:val="94"/>
          <w:sz w:val="22"/>
          <w:szCs w:val="22"/>
        </w:rPr>
        <w:t>19</w:t>
      </w:r>
      <w:r w:rsidRPr="00A664BD">
        <w:rPr>
          <w:rFonts w:asciiTheme="minorHAnsi" w:eastAsia="Tahoma" w:hAnsiTheme="minorHAnsi" w:cstheme="minorHAnsi"/>
          <w:b/>
          <w:spacing w:val="-2"/>
          <w:w w:val="93"/>
          <w:sz w:val="22"/>
          <w:szCs w:val="22"/>
        </w:rPr>
        <w:t>/</w:t>
      </w:r>
      <w:r w:rsidR="0089455C" w:rsidRPr="00A664BD">
        <w:rPr>
          <w:rFonts w:asciiTheme="minorHAnsi" w:eastAsia="Tahoma" w:hAnsiTheme="minorHAnsi" w:cstheme="minorHAnsi"/>
          <w:b/>
          <w:spacing w:val="-2"/>
          <w:w w:val="93"/>
          <w:sz w:val="22"/>
          <w:szCs w:val="22"/>
        </w:rPr>
        <w:t>I</w:t>
      </w:r>
      <w:r w:rsidRPr="00A664BD">
        <w:rPr>
          <w:rFonts w:asciiTheme="minorHAnsi" w:eastAsia="Tahoma" w:hAnsiTheme="minorHAnsi" w:cstheme="minorHAnsi"/>
          <w:b/>
          <w:spacing w:val="1"/>
          <w:w w:val="94"/>
          <w:sz w:val="22"/>
          <w:szCs w:val="22"/>
        </w:rPr>
        <w:t>I</w:t>
      </w:r>
      <w:r w:rsidRPr="00A664BD">
        <w:rPr>
          <w:rFonts w:asciiTheme="minorHAnsi" w:eastAsia="Tahoma" w:hAnsiTheme="minorHAnsi" w:cstheme="minorHAnsi"/>
          <w:b/>
          <w:spacing w:val="1"/>
          <w:w w:val="93"/>
          <w:sz w:val="22"/>
          <w:szCs w:val="22"/>
        </w:rPr>
        <w:t>/</w:t>
      </w:r>
      <w:r w:rsidRPr="00A664BD">
        <w:rPr>
          <w:rFonts w:asciiTheme="minorHAnsi" w:eastAsia="Tahoma" w:hAnsiTheme="minorHAnsi" w:cstheme="minorHAnsi"/>
          <w:b/>
          <w:spacing w:val="-1"/>
          <w:w w:val="94"/>
          <w:sz w:val="22"/>
          <w:szCs w:val="22"/>
        </w:rPr>
        <w:t>2</w:t>
      </w:r>
      <w:r w:rsidRPr="00A664BD">
        <w:rPr>
          <w:rFonts w:asciiTheme="minorHAnsi" w:eastAsia="Tahoma" w:hAnsiTheme="minorHAnsi" w:cstheme="minorHAnsi"/>
          <w:b/>
          <w:spacing w:val="1"/>
          <w:w w:val="94"/>
          <w:sz w:val="22"/>
          <w:szCs w:val="22"/>
        </w:rPr>
        <w:t>02</w:t>
      </w:r>
      <w:r w:rsidR="0089455C" w:rsidRPr="00A664BD">
        <w:rPr>
          <w:rFonts w:asciiTheme="minorHAnsi" w:eastAsia="Tahoma" w:hAnsiTheme="minorHAnsi" w:cstheme="minorHAnsi"/>
          <w:b/>
          <w:spacing w:val="1"/>
          <w:w w:val="94"/>
          <w:sz w:val="22"/>
          <w:szCs w:val="22"/>
        </w:rPr>
        <w:t>2</w:t>
      </w:r>
    </w:p>
    <w:p w14:paraId="0FB45AEA" w14:textId="77777777" w:rsidR="00B152E8" w:rsidRPr="00A664BD" w:rsidRDefault="00B152E8">
      <w:pPr>
        <w:spacing w:line="200" w:lineRule="exact"/>
        <w:rPr>
          <w:rFonts w:asciiTheme="minorHAnsi" w:hAnsiTheme="minorHAnsi" w:cstheme="minorHAnsi"/>
          <w:sz w:val="22"/>
          <w:szCs w:val="22"/>
        </w:rPr>
      </w:pPr>
    </w:p>
    <w:p w14:paraId="151086F9" w14:textId="77777777" w:rsidR="00B152E8" w:rsidRPr="00A664BD" w:rsidRDefault="00B152E8">
      <w:pPr>
        <w:spacing w:before="6" w:line="200" w:lineRule="exact"/>
        <w:rPr>
          <w:rFonts w:asciiTheme="minorHAnsi" w:hAnsiTheme="minorHAnsi" w:cstheme="minorHAnsi"/>
          <w:sz w:val="22"/>
          <w:szCs w:val="22"/>
        </w:rPr>
      </w:pPr>
    </w:p>
    <w:p w14:paraId="3616A845" w14:textId="77777777" w:rsidR="00B152E8" w:rsidRPr="00A664BD" w:rsidRDefault="00764BA4">
      <w:pPr>
        <w:ind w:left="3001" w:right="3021"/>
        <w:jc w:val="center"/>
        <w:rPr>
          <w:rFonts w:asciiTheme="minorHAnsi" w:eastAsia="Tahoma" w:hAnsiTheme="minorHAnsi" w:cstheme="minorHAnsi"/>
          <w:sz w:val="22"/>
          <w:szCs w:val="22"/>
        </w:rPr>
      </w:pPr>
      <w:r w:rsidRPr="00A664BD">
        <w:rPr>
          <w:rFonts w:asciiTheme="minorHAnsi" w:eastAsia="Tahoma" w:hAnsiTheme="minorHAnsi" w:cstheme="minorHAnsi"/>
          <w:b/>
          <w:spacing w:val="1"/>
          <w:sz w:val="22"/>
          <w:szCs w:val="22"/>
        </w:rPr>
        <w:t>PER</w:t>
      </w:r>
      <w:r w:rsidRPr="00A664BD">
        <w:rPr>
          <w:rFonts w:asciiTheme="minorHAnsi" w:eastAsia="Tahoma" w:hAnsiTheme="minorHAnsi" w:cstheme="minorHAnsi"/>
          <w:b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b/>
          <w:sz w:val="22"/>
          <w:szCs w:val="22"/>
        </w:rPr>
        <w:t>TURAN</w:t>
      </w:r>
      <w:r w:rsidRPr="00A664BD">
        <w:rPr>
          <w:rFonts w:asciiTheme="minorHAnsi" w:eastAsia="Tahoma" w:hAnsiTheme="minorHAnsi" w:cstheme="minorHAnsi"/>
          <w:b/>
          <w:spacing w:val="-1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b/>
          <w:sz w:val="22"/>
          <w:szCs w:val="22"/>
        </w:rPr>
        <w:t>O</w:t>
      </w:r>
      <w:r w:rsidRPr="00A664BD">
        <w:rPr>
          <w:rFonts w:asciiTheme="minorHAnsi" w:eastAsia="Tahoma" w:hAnsiTheme="minorHAnsi" w:cstheme="minorHAnsi"/>
          <w:b/>
          <w:spacing w:val="1"/>
          <w:sz w:val="22"/>
          <w:szCs w:val="22"/>
        </w:rPr>
        <w:t>RG</w:t>
      </w:r>
      <w:r w:rsidRPr="00A664BD">
        <w:rPr>
          <w:rFonts w:asciiTheme="minorHAnsi" w:eastAsia="Tahoma" w:hAnsiTheme="minorHAnsi" w:cstheme="minorHAnsi"/>
          <w:b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b/>
          <w:sz w:val="22"/>
          <w:szCs w:val="22"/>
        </w:rPr>
        <w:t>N</w:t>
      </w:r>
      <w:r w:rsidRPr="00A664BD">
        <w:rPr>
          <w:rFonts w:asciiTheme="minorHAnsi" w:eastAsia="Tahoma" w:hAnsiTheme="minorHAnsi" w:cstheme="minorHAnsi"/>
          <w:b/>
          <w:spacing w:val="-1"/>
          <w:sz w:val="22"/>
          <w:szCs w:val="22"/>
        </w:rPr>
        <w:t>ISA</w:t>
      </w:r>
      <w:r w:rsidRPr="00A664BD">
        <w:rPr>
          <w:rFonts w:asciiTheme="minorHAnsi" w:eastAsia="Tahoma" w:hAnsiTheme="minorHAnsi" w:cstheme="minorHAnsi"/>
          <w:b/>
          <w:spacing w:val="1"/>
          <w:sz w:val="22"/>
          <w:szCs w:val="22"/>
        </w:rPr>
        <w:t>S</w:t>
      </w:r>
      <w:r w:rsidRPr="00A664BD">
        <w:rPr>
          <w:rFonts w:asciiTheme="minorHAnsi" w:eastAsia="Tahoma" w:hAnsiTheme="minorHAnsi" w:cstheme="minorHAnsi"/>
          <w:b/>
          <w:sz w:val="22"/>
          <w:szCs w:val="22"/>
        </w:rPr>
        <w:t>I</w:t>
      </w:r>
    </w:p>
    <w:p w14:paraId="1E42202E" w14:textId="23A3F4E9" w:rsidR="00B152E8" w:rsidRPr="00A664BD" w:rsidRDefault="00764BA4">
      <w:pPr>
        <w:spacing w:before="10" w:line="340" w:lineRule="atLeast"/>
        <w:ind w:left="1579" w:right="1599"/>
        <w:jc w:val="center"/>
        <w:rPr>
          <w:rFonts w:asciiTheme="minorHAnsi" w:eastAsia="Tahoma" w:hAnsiTheme="minorHAnsi" w:cstheme="minorHAnsi"/>
          <w:sz w:val="22"/>
          <w:szCs w:val="22"/>
        </w:rPr>
      </w:pPr>
      <w:r w:rsidRPr="00A664BD">
        <w:rPr>
          <w:rFonts w:asciiTheme="minorHAnsi" w:eastAsia="Tahoma" w:hAnsiTheme="minorHAnsi" w:cstheme="minorHAnsi"/>
          <w:b/>
          <w:spacing w:val="1"/>
          <w:sz w:val="22"/>
          <w:szCs w:val="22"/>
        </w:rPr>
        <w:t>PE</w:t>
      </w:r>
      <w:r w:rsidRPr="00A664BD">
        <w:rPr>
          <w:rFonts w:asciiTheme="minorHAnsi" w:eastAsia="Tahoma" w:hAnsiTheme="minorHAnsi" w:cstheme="minorHAnsi"/>
          <w:b/>
          <w:sz w:val="22"/>
          <w:szCs w:val="22"/>
        </w:rPr>
        <w:t>DO</w:t>
      </w:r>
      <w:r w:rsidRPr="00A664BD">
        <w:rPr>
          <w:rFonts w:asciiTheme="minorHAnsi" w:eastAsia="Tahoma" w:hAnsiTheme="minorHAnsi" w:cstheme="minorHAnsi"/>
          <w:b/>
          <w:spacing w:val="-1"/>
          <w:sz w:val="22"/>
          <w:szCs w:val="22"/>
        </w:rPr>
        <w:t>MA</w:t>
      </w:r>
      <w:r w:rsidRPr="00A664BD">
        <w:rPr>
          <w:rFonts w:asciiTheme="minorHAnsi" w:eastAsia="Tahoma" w:hAnsiTheme="minorHAnsi" w:cstheme="minorHAnsi"/>
          <w:b/>
          <w:sz w:val="22"/>
          <w:szCs w:val="22"/>
        </w:rPr>
        <w:t xml:space="preserve">N </w:t>
      </w:r>
      <w:r w:rsidRPr="00A664BD">
        <w:rPr>
          <w:rFonts w:asciiTheme="minorHAnsi" w:eastAsia="Tahoma" w:hAnsiTheme="minorHAnsi" w:cstheme="minorHAnsi"/>
          <w:b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b/>
          <w:sz w:val="22"/>
          <w:szCs w:val="22"/>
        </w:rPr>
        <w:t>D</w:t>
      </w:r>
      <w:r w:rsidRPr="00A664BD">
        <w:rPr>
          <w:rFonts w:asciiTheme="minorHAnsi" w:eastAsia="Tahoma" w:hAnsiTheme="minorHAnsi" w:cstheme="minorHAnsi"/>
          <w:b/>
          <w:spacing w:val="2"/>
          <w:sz w:val="22"/>
          <w:szCs w:val="22"/>
        </w:rPr>
        <w:t>V</w:t>
      </w:r>
      <w:r w:rsidRPr="00A664BD">
        <w:rPr>
          <w:rFonts w:asciiTheme="minorHAnsi" w:eastAsia="Tahoma" w:hAnsiTheme="minorHAnsi" w:cstheme="minorHAnsi"/>
          <w:b/>
          <w:sz w:val="22"/>
          <w:szCs w:val="22"/>
        </w:rPr>
        <w:t>O</w:t>
      </w:r>
      <w:r w:rsidRPr="00A664BD">
        <w:rPr>
          <w:rFonts w:asciiTheme="minorHAnsi" w:eastAsia="Tahoma" w:hAnsiTheme="minorHAnsi" w:cstheme="minorHAnsi"/>
          <w:b/>
          <w:spacing w:val="1"/>
          <w:sz w:val="22"/>
          <w:szCs w:val="22"/>
        </w:rPr>
        <w:t>K</w:t>
      </w:r>
      <w:r w:rsidRPr="00A664BD">
        <w:rPr>
          <w:rFonts w:asciiTheme="minorHAnsi" w:eastAsia="Tahoma" w:hAnsiTheme="minorHAnsi" w:cstheme="minorHAnsi"/>
          <w:b/>
          <w:spacing w:val="-1"/>
          <w:sz w:val="22"/>
          <w:szCs w:val="22"/>
        </w:rPr>
        <w:t>AS</w:t>
      </w:r>
      <w:r w:rsidRPr="00A664BD">
        <w:rPr>
          <w:rFonts w:asciiTheme="minorHAnsi" w:eastAsia="Tahoma" w:hAnsiTheme="minorHAnsi" w:cstheme="minorHAnsi"/>
          <w:b/>
          <w:sz w:val="22"/>
          <w:szCs w:val="22"/>
        </w:rPr>
        <w:t>I</w:t>
      </w:r>
      <w:r w:rsidRPr="00A664BD">
        <w:rPr>
          <w:rFonts w:asciiTheme="minorHAnsi" w:eastAsia="Tahoma" w:hAnsiTheme="minorHAnsi" w:cstheme="minorHAnsi"/>
          <w:b/>
          <w:spacing w:val="-1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b/>
          <w:sz w:val="22"/>
          <w:szCs w:val="22"/>
        </w:rPr>
        <w:t>DAN</w:t>
      </w:r>
      <w:r w:rsidRPr="00A664BD">
        <w:rPr>
          <w:rFonts w:asciiTheme="minorHAnsi" w:eastAsia="Tahoma" w:hAnsiTheme="minorHAnsi" w:cstheme="minorHAnsi"/>
          <w:b/>
          <w:spacing w:val="3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b/>
          <w:sz w:val="22"/>
          <w:szCs w:val="22"/>
        </w:rPr>
        <w:t>P</w:t>
      </w:r>
      <w:r w:rsidRPr="00A664BD">
        <w:rPr>
          <w:rFonts w:asciiTheme="minorHAnsi" w:eastAsia="Tahoma" w:hAnsiTheme="minorHAnsi" w:cstheme="minorHAnsi"/>
          <w:b/>
          <w:spacing w:val="1"/>
          <w:sz w:val="22"/>
          <w:szCs w:val="22"/>
        </w:rPr>
        <w:t>E</w:t>
      </w:r>
      <w:r w:rsidRPr="00A664BD">
        <w:rPr>
          <w:rFonts w:asciiTheme="minorHAnsi" w:eastAsia="Tahoma" w:hAnsiTheme="minorHAnsi" w:cstheme="minorHAnsi"/>
          <w:b/>
          <w:spacing w:val="-1"/>
          <w:sz w:val="22"/>
          <w:szCs w:val="22"/>
        </w:rPr>
        <w:t>M</w:t>
      </w:r>
      <w:r w:rsidRPr="00A664BD">
        <w:rPr>
          <w:rFonts w:asciiTheme="minorHAnsi" w:eastAsia="Tahoma" w:hAnsiTheme="minorHAnsi" w:cstheme="minorHAnsi"/>
          <w:b/>
          <w:spacing w:val="1"/>
          <w:sz w:val="22"/>
          <w:szCs w:val="22"/>
        </w:rPr>
        <w:t>BE</w:t>
      </w:r>
      <w:r w:rsidRPr="00A664BD">
        <w:rPr>
          <w:rFonts w:asciiTheme="minorHAnsi" w:eastAsia="Tahoma" w:hAnsiTheme="minorHAnsi" w:cstheme="minorHAnsi"/>
          <w:b/>
          <w:sz w:val="22"/>
          <w:szCs w:val="22"/>
        </w:rPr>
        <w:t>L</w:t>
      </w:r>
      <w:r w:rsidRPr="00A664BD">
        <w:rPr>
          <w:rFonts w:asciiTheme="minorHAnsi" w:eastAsia="Tahoma" w:hAnsiTheme="minorHAnsi" w:cstheme="minorHAnsi"/>
          <w:b/>
          <w:spacing w:val="-2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b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b/>
          <w:sz w:val="22"/>
          <w:szCs w:val="22"/>
        </w:rPr>
        <w:t xml:space="preserve">N </w:t>
      </w:r>
      <w:r w:rsidRPr="00A664BD">
        <w:rPr>
          <w:rFonts w:asciiTheme="minorHAnsi" w:eastAsia="Tahoma" w:hAnsiTheme="minorHAnsi" w:cstheme="minorHAnsi"/>
          <w:b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b/>
          <w:sz w:val="22"/>
          <w:szCs w:val="22"/>
        </w:rPr>
        <w:t>N</w:t>
      </w:r>
      <w:r w:rsidRPr="00A664BD">
        <w:rPr>
          <w:rFonts w:asciiTheme="minorHAnsi" w:eastAsia="Tahoma" w:hAnsiTheme="minorHAnsi" w:cstheme="minorHAnsi"/>
          <w:b/>
          <w:spacing w:val="1"/>
          <w:sz w:val="22"/>
          <w:szCs w:val="22"/>
        </w:rPr>
        <w:t>GG</w:t>
      </w:r>
      <w:r w:rsidRPr="00A664BD">
        <w:rPr>
          <w:rFonts w:asciiTheme="minorHAnsi" w:eastAsia="Tahoma" w:hAnsiTheme="minorHAnsi" w:cstheme="minorHAnsi"/>
          <w:b/>
          <w:sz w:val="22"/>
          <w:szCs w:val="22"/>
        </w:rPr>
        <w:t xml:space="preserve">OTA </w:t>
      </w:r>
      <w:r w:rsidRPr="00A664BD">
        <w:rPr>
          <w:rFonts w:asciiTheme="minorHAnsi" w:eastAsia="Tahoma" w:hAnsiTheme="minorHAnsi" w:cstheme="minorHAnsi"/>
          <w:b/>
          <w:spacing w:val="-1"/>
          <w:sz w:val="22"/>
          <w:szCs w:val="22"/>
        </w:rPr>
        <w:t>I</w:t>
      </w:r>
      <w:r w:rsidRPr="00A664BD">
        <w:rPr>
          <w:rFonts w:asciiTheme="minorHAnsi" w:eastAsia="Tahoma" w:hAnsiTheme="minorHAnsi" w:cstheme="minorHAnsi"/>
          <w:b/>
          <w:spacing w:val="1"/>
          <w:sz w:val="22"/>
          <w:szCs w:val="22"/>
        </w:rPr>
        <w:t>K</w:t>
      </w:r>
      <w:r w:rsidRPr="00A664BD">
        <w:rPr>
          <w:rFonts w:asciiTheme="minorHAnsi" w:eastAsia="Tahoma" w:hAnsiTheme="minorHAnsi" w:cstheme="minorHAnsi"/>
          <w:b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b/>
          <w:sz w:val="22"/>
          <w:szCs w:val="22"/>
        </w:rPr>
        <w:t>T</w:t>
      </w:r>
      <w:r w:rsidRPr="00A664BD">
        <w:rPr>
          <w:rFonts w:asciiTheme="minorHAnsi" w:eastAsia="Tahoma" w:hAnsiTheme="minorHAnsi" w:cstheme="minorHAnsi"/>
          <w:b/>
          <w:spacing w:val="-2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b/>
          <w:sz w:val="22"/>
          <w:szCs w:val="22"/>
        </w:rPr>
        <w:t>N</w:t>
      </w:r>
      <w:r w:rsidRPr="00A664BD">
        <w:rPr>
          <w:rFonts w:asciiTheme="minorHAnsi" w:eastAsia="Tahoma" w:hAnsiTheme="minorHAnsi" w:cstheme="minorHAnsi"/>
          <w:b/>
          <w:spacing w:val="2"/>
          <w:sz w:val="22"/>
          <w:szCs w:val="22"/>
        </w:rPr>
        <w:t xml:space="preserve"> </w:t>
      </w:r>
      <w:r w:rsidR="00A44AF3" w:rsidRPr="00A664BD">
        <w:rPr>
          <w:rFonts w:asciiTheme="minorHAnsi" w:eastAsia="Tahoma" w:hAnsiTheme="minorHAnsi" w:cstheme="minorHAnsi"/>
          <w:b/>
          <w:spacing w:val="-1"/>
          <w:sz w:val="22"/>
          <w:szCs w:val="22"/>
        </w:rPr>
        <w:t>SUPERVISI NASIONAL</w:t>
      </w:r>
    </w:p>
    <w:p w14:paraId="1046A64D" w14:textId="77777777" w:rsidR="00080F7B" w:rsidRDefault="00080F7B" w:rsidP="00080F7B">
      <w:pPr>
        <w:spacing w:before="61"/>
        <w:ind w:left="100"/>
        <w:jc w:val="center"/>
        <w:rPr>
          <w:rFonts w:asciiTheme="minorHAnsi" w:eastAsia="Tahoma" w:hAnsiTheme="minorHAnsi" w:cstheme="minorHAnsi"/>
          <w:b/>
          <w:spacing w:val="1"/>
          <w:sz w:val="22"/>
          <w:szCs w:val="22"/>
        </w:rPr>
      </w:pPr>
      <w:r>
        <w:rPr>
          <w:rFonts w:asciiTheme="minorHAnsi" w:eastAsia="Tahoma" w:hAnsiTheme="minorHAnsi" w:cstheme="minorHAnsi"/>
          <w:b/>
          <w:spacing w:val="1"/>
          <w:sz w:val="22"/>
          <w:szCs w:val="22"/>
        </w:rPr>
        <w:t>BAB I</w:t>
      </w:r>
    </w:p>
    <w:p w14:paraId="69D958A1" w14:textId="04C18CE3" w:rsidR="00B152E8" w:rsidRPr="00A664BD" w:rsidRDefault="00764BA4" w:rsidP="00080F7B">
      <w:pPr>
        <w:spacing w:before="61"/>
        <w:ind w:left="100"/>
        <w:jc w:val="center"/>
        <w:rPr>
          <w:rFonts w:asciiTheme="minorHAnsi" w:eastAsia="Tahoma" w:hAnsiTheme="minorHAnsi" w:cstheme="minorHAnsi"/>
          <w:sz w:val="22"/>
          <w:szCs w:val="22"/>
        </w:rPr>
      </w:pPr>
      <w:r w:rsidRPr="00A664BD">
        <w:rPr>
          <w:rFonts w:asciiTheme="minorHAnsi" w:eastAsia="Tahoma" w:hAnsiTheme="minorHAnsi" w:cstheme="minorHAnsi"/>
          <w:b/>
          <w:spacing w:val="1"/>
          <w:sz w:val="22"/>
          <w:szCs w:val="22"/>
        </w:rPr>
        <w:t>P</w:t>
      </w:r>
      <w:r w:rsidRPr="00A664BD">
        <w:rPr>
          <w:rFonts w:asciiTheme="minorHAnsi" w:eastAsia="Tahoma" w:hAnsiTheme="minorHAnsi" w:cstheme="minorHAnsi"/>
          <w:b/>
          <w:spacing w:val="-1"/>
          <w:sz w:val="22"/>
          <w:szCs w:val="22"/>
        </w:rPr>
        <w:t>e</w:t>
      </w:r>
      <w:r w:rsidRPr="00A664BD">
        <w:rPr>
          <w:rFonts w:asciiTheme="minorHAnsi" w:eastAsia="Tahoma" w:hAnsiTheme="minorHAnsi" w:cstheme="minorHAnsi"/>
          <w:b/>
          <w:sz w:val="22"/>
          <w:szCs w:val="22"/>
        </w:rPr>
        <w:t>nda</w:t>
      </w:r>
      <w:r w:rsidRPr="00A664BD">
        <w:rPr>
          <w:rFonts w:asciiTheme="minorHAnsi" w:eastAsia="Tahoma" w:hAnsiTheme="minorHAnsi" w:cstheme="minorHAnsi"/>
          <w:b/>
          <w:spacing w:val="-2"/>
          <w:sz w:val="22"/>
          <w:szCs w:val="22"/>
        </w:rPr>
        <w:t>h</w:t>
      </w:r>
      <w:r w:rsidRPr="00A664BD">
        <w:rPr>
          <w:rFonts w:asciiTheme="minorHAnsi" w:eastAsia="Tahoma" w:hAnsiTheme="minorHAnsi" w:cstheme="minorHAnsi"/>
          <w:b/>
          <w:sz w:val="22"/>
          <w:szCs w:val="22"/>
        </w:rPr>
        <w:t>u</w:t>
      </w:r>
      <w:r w:rsidRPr="00A664BD">
        <w:rPr>
          <w:rFonts w:asciiTheme="minorHAnsi" w:eastAsia="Tahoma" w:hAnsiTheme="minorHAnsi" w:cstheme="minorHAnsi"/>
          <w:b/>
          <w:spacing w:val="1"/>
          <w:sz w:val="22"/>
          <w:szCs w:val="22"/>
        </w:rPr>
        <w:t>l</w:t>
      </w:r>
      <w:r w:rsidRPr="00A664BD">
        <w:rPr>
          <w:rFonts w:asciiTheme="minorHAnsi" w:eastAsia="Tahoma" w:hAnsiTheme="minorHAnsi" w:cstheme="minorHAnsi"/>
          <w:b/>
          <w:sz w:val="22"/>
          <w:szCs w:val="22"/>
        </w:rPr>
        <w:t>u</w:t>
      </w:r>
      <w:r w:rsidRPr="00A664BD">
        <w:rPr>
          <w:rFonts w:asciiTheme="minorHAnsi" w:eastAsia="Tahoma" w:hAnsiTheme="minorHAnsi" w:cstheme="minorHAnsi"/>
          <w:b/>
          <w:spacing w:val="-2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b/>
          <w:sz w:val="22"/>
          <w:szCs w:val="22"/>
        </w:rPr>
        <w:t>n</w:t>
      </w:r>
    </w:p>
    <w:p w14:paraId="522A031C" w14:textId="7800D121" w:rsidR="00B152E8" w:rsidRPr="00A664BD" w:rsidRDefault="00764BA4">
      <w:pPr>
        <w:spacing w:before="58"/>
        <w:ind w:left="648" w:right="73" w:firstLine="720"/>
        <w:jc w:val="both"/>
        <w:rPr>
          <w:rFonts w:asciiTheme="minorHAnsi" w:eastAsia="Tahoma" w:hAnsiTheme="minorHAnsi" w:cstheme="minorHAnsi"/>
          <w:sz w:val="22"/>
          <w:szCs w:val="22"/>
        </w:rPr>
      </w:pP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Da</w:t>
      </w:r>
      <w:r w:rsidRPr="00A664BD">
        <w:rPr>
          <w:rFonts w:asciiTheme="minorHAnsi" w:eastAsia="Tahoma" w:hAnsiTheme="minorHAnsi" w:cstheme="minorHAnsi"/>
          <w:sz w:val="22"/>
          <w:szCs w:val="22"/>
        </w:rPr>
        <w:t>l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>m</w:t>
      </w:r>
      <w:r w:rsidRPr="00A664BD">
        <w:rPr>
          <w:rFonts w:asciiTheme="minorHAnsi" w:eastAsia="Tahoma" w:hAnsiTheme="minorHAnsi" w:cstheme="minorHAnsi"/>
          <w:spacing w:val="3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mem</w:t>
      </w:r>
      <w:r w:rsidRPr="00A664BD">
        <w:rPr>
          <w:rFonts w:asciiTheme="minorHAnsi" w:eastAsia="Tahoma" w:hAnsiTheme="minorHAnsi" w:cstheme="minorHAnsi"/>
          <w:sz w:val="22"/>
          <w:szCs w:val="22"/>
        </w:rPr>
        <w:t>be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r</w:t>
      </w:r>
      <w:r w:rsidRPr="00A664BD">
        <w:rPr>
          <w:rFonts w:asciiTheme="minorHAnsi" w:eastAsia="Tahoma" w:hAnsiTheme="minorHAnsi" w:cstheme="minorHAnsi"/>
          <w:sz w:val="22"/>
          <w:szCs w:val="22"/>
        </w:rPr>
        <w:t>ikan</w:t>
      </w:r>
      <w:r w:rsidRPr="00A664BD">
        <w:rPr>
          <w:rFonts w:asciiTheme="minorHAnsi" w:eastAsia="Tahoma" w:hAnsiTheme="minorHAnsi" w:cstheme="minorHAnsi"/>
          <w:spacing w:val="3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pe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la</w:t>
      </w:r>
      <w:r w:rsidRPr="00A664BD">
        <w:rPr>
          <w:rFonts w:asciiTheme="minorHAnsi" w:eastAsia="Tahoma" w:hAnsiTheme="minorHAnsi" w:cstheme="minorHAnsi"/>
          <w:sz w:val="22"/>
          <w:szCs w:val="22"/>
        </w:rPr>
        <w:t>ya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na</w:t>
      </w:r>
      <w:r w:rsidRPr="00A664BD">
        <w:rPr>
          <w:rFonts w:asciiTheme="minorHAnsi" w:eastAsia="Tahoma" w:hAnsiTheme="minorHAnsi" w:cstheme="minorHAnsi"/>
          <w:sz w:val="22"/>
          <w:szCs w:val="22"/>
        </w:rPr>
        <w:t>n</w:t>
      </w:r>
      <w:r w:rsidRPr="00A664BD">
        <w:rPr>
          <w:rFonts w:asciiTheme="minorHAnsi" w:eastAsia="Tahoma" w:hAnsiTheme="minorHAnsi" w:cstheme="minorHAnsi"/>
          <w:spacing w:val="3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pr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>k</w:t>
      </w:r>
      <w:r w:rsidRPr="00A664BD">
        <w:rPr>
          <w:rFonts w:asciiTheme="minorHAnsi" w:eastAsia="Tahoma" w:hAnsiTheme="minorHAnsi" w:cstheme="minorHAnsi"/>
          <w:spacing w:val="1"/>
          <w:sz w:val="22"/>
          <w:szCs w:val="22"/>
        </w:rPr>
        <w:t>t</w:t>
      </w:r>
      <w:r w:rsidRPr="00A664BD">
        <w:rPr>
          <w:rFonts w:asciiTheme="minorHAnsi" w:eastAsia="Tahoma" w:hAnsiTheme="minorHAnsi" w:cstheme="minorHAnsi"/>
          <w:sz w:val="22"/>
          <w:szCs w:val="22"/>
        </w:rPr>
        <w:t>ik</w:t>
      </w:r>
      <w:r w:rsidRPr="00A664BD">
        <w:rPr>
          <w:rFonts w:asciiTheme="minorHAnsi" w:eastAsia="Tahoma" w:hAnsiTheme="minorHAnsi" w:cstheme="minorHAnsi"/>
          <w:spacing w:val="4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ke</w:t>
      </w:r>
      <w:r w:rsidR="00A44AF3" w:rsidRPr="00A664BD">
        <w:rPr>
          <w:rFonts w:asciiTheme="minorHAnsi" w:eastAsia="Tahoma" w:hAnsiTheme="minorHAnsi" w:cstheme="minorHAnsi"/>
          <w:sz w:val="22"/>
          <w:szCs w:val="22"/>
        </w:rPr>
        <w:t>insinyuran</w:t>
      </w:r>
      <w:r w:rsidRPr="00A664BD">
        <w:rPr>
          <w:rFonts w:asciiTheme="minorHAnsi" w:eastAsia="Tahoma" w:hAnsiTheme="minorHAnsi" w:cstheme="minorHAnsi"/>
          <w:sz w:val="22"/>
          <w:szCs w:val="22"/>
        </w:rPr>
        <w:t>,</w:t>
      </w:r>
      <w:r w:rsidRPr="00A664BD">
        <w:rPr>
          <w:rFonts w:asciiTheme="minorHAnsi" w:eastAsia="Tahoma" w:hAnsiTheme="minorHAnsi" w:cstheme="minorHAnsi"/>
          <w:spacing w:val="4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s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e</w:t>
      </w:r>
      <w:r w:rsidRPr="00A664BD">
        <w:rPr>
          <w:rFonts w:asciiTheme="minorHAnsi" w:eastAsia="Tahoma" w:hAnsiTheme="minorHAnsi" w:cstheme="minorHAnsi"/>
          <w:sz w:val="22"/>
          <w:szCs w:val="22"/>
        </w:rPr>
        <w:t>or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an</w:t>
      </w:r>
      <w:r w:rsidRPr="00A664BD">
        <w:rPr>
          <w:rFonts w:asciiTheme="minorHAnsi" w:eastAsia="Tahoma" w:hAnsiTheme="minorHAnsi" w:cstheme="minorHAnsi"/>
          <w:sz w:val="22"/>
          <w:szCs w:val="22"/>
        </w:rPr>
        <w:t>g</w:t>
      </w:r>
      <w:r w:rsidRPr="00A664BD">
        <w:rPr>
          <w:rFonts w:asciiTheme="minorHAnsi" w:eastAsia="Tahoma" w:hAnsiTheme="minorHAnsi" w:cstheme="minorHAnsi"/>
          <w:spacing w:val="4"/>
          <w:sz w:val="22"/>
          <w:szCs w:val="22"/>
        </w:rPr>
        <w:t xml:space="preserve"> </w:t>
      </w:r>
      <w:r w:rsidR="00A44AF3" w:rsidRPr="00A664BD">
        <w:rPr>
          <w:rFonts w:asciiTheme="minorHAnsi" w:eastAsia="Tahoma" w:hAnsiTheme="minorHAnsi" w:cstheme="minorHAnsi"/>
          <w:spacing w:val="4"/>
          <w:sz w:val="22"/>
          <w:szCs w:val="22"/>
        </w:rPr>
        <w:t>engineer</w:t>
      </w:r>
      <w:r w:rsidRPr="00A664BD">
        <w:rPr>
          <w:rFonts w:asciiTheme="minorHAnsi" w:eastAsia="Tahoma" w:hAnsiTheme="minorHAnsi" w:cstheme="minorHAnsi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ha</w:t>
      </w:r>
      <w:r w:rsidRPr="00A664BD">
        <w:rPr>
          <w:rFonts w:asciiTheme="minorHAnsi" w:eastAsia="Tahoma" w:hAnsiTheme="minorHAnsi" w:cstheme="minorHAnsi"/>
          <w:sz w:val="22"/>
          <w:szCs w:val="22"/>
        </w:rPr>
        <w:t>r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u</w:t>
      </w:r>
      <w:r w:rsidRPr="00A664BD">
        <w:rPr>
          <w:rFonts w:asciiTheme="minorHAnsi" w:eastAsia="Tahoma" w:hAnsiTheme="minorHAnsi" w:cstheme="minorHAnsi"/>
          <w:sz w:val="22"/>
          <w:szCs w:val="22"/>
        </w:rPr>
        <w:t>s be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r</w:t>
      </w:r>
      <w:r w:rsidRPr="00A664BD">
        <w:rPr>
          <w:rFonts w:asciiTheme="minorHAnsi" w:eastAsia="Tahoma" w:hAnsiTheme="minorHAnsi" w:cstheme="minorHAnsi"/>
          <w:sz w:val="22"/>
          <w:szCs w:val="22"/>
        </w:rPr>
        <w:t>l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an</w:t>
      </w:r>
      <w:r w:rsidRPr="00A664BD">
        <w:rPr>
          <w:rFonts w:asciiTheme="minorHAnsi" w:eastAsia="Tahoma" w:hAnsiTheme="minorHAnsi" w:cstheme="minorHAnsi"/>
          <w:sz w:val="22"/>
          <w:szCs w:val="22"/>
        </w:rPr>
        <w:t>dask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>n</w:t>
      </w:r>
      <w:r w:rsidRPr="00A664BD">
        <w:rPr>
          <w:rFonts w:asciiTheme="minorHAnsi" w:eastAsia="Tahoma" w:hAnsiTheme="minorHAnsi" w:cstheme="minorHAnsi"/>
          <w:spacing w:val="-17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pada</w:t>
      </w:r>
      <w:r w:rsidRPr="00A664BD">
        <w:rPr>
          <w:rFonts w:asciiTheme="minorHAnsi" w:eastAsia="Tahoma" w:hAnsiTheme="minorHAnsi" w:cstheme="minorHAnsi"/>
          <w:spacing w:val="-17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e</w:t>
      </w:r>
      <w:r w:rsidRPr="00A664BD">
        <w:rPr>
          <w:rFonts w:asciiTheme="minorHAnsi" w:eastAsia="Tahoma" w:hAnsiTheme="minorHAnsi" w:cstheme="minorHAnsi"/>
          <w:spacing w:val="-2"/>
          <w:sz w:val="22"/>
          <w:szCs w:val="22"/>
        </w:rPr>
        <w:t>t</w:t>
      </w:r>
      <w:r w:rsidRPr="00A664BD">
        <w:rPr>
          <w:rFonts w:asciiTheme="minorHAnsi" w:eastAsia="Tahoma" w:hAnsiTheme="minorHAnsi" w:cstheme="minorHAnsi"/>
          <w:sz w:val="22"/>
          <w:szCs w:val="22"/>
        </w:rPr>
        <w:t>ika</w:t>
      </w:r>
      <w:r w:rsidRPr="00A664BD">
        <w:rPr>
          <w:rFonts w:asciiTheme="minorHAnsi" w:eastAsia="Tahoma" w:hAnsiTheme="minorHAnsi" w:cstheme="minorHAnsi"/>
          <w:spacing w:val="-19"/>
          <w:sz w:val="22"/>
          <w:szCs w:val="22"/>
        </w:rPr>
        <w:t xml:space="preserve"> </w:t>
      </w:r>
      <w:r w:rsidR="00A44AF3" w:rsidRPr="00A664BD">
        <w:rPr>
          <w:rFonts w:asciiTheme="minorHAnsi" w:eastAsia="Tahoma" w:hAnsiTheme="minorHAnsi" w:cstheme="minorHAnsi"/>
          <w:spacing w:val="-19"/>
          <w:sz w:val="22"/>
          <w:szCs w:val="22"/>
        </w:rPr>
        <w:t>engineer</w:t>
      </w:r>
      <w:r w:rsidRPr="00A664BD">
        <w:rPr>
          <w:rFonts w:asciiTheme="minorHAnsi" w:eastAsia="Tahoma" w:hAnsiTheme="minorHAnsi" w:cstheme="minorHAnsi"/>
          <w:sz w:val="22"/>
          <w:szCs w:val="22"/>
        </w:rPr>
        <w:t>,</w:t>
      </w:r>
      <w:r w:rsidRPr="00A664BD">
        <w:rPr>
          <w:rFonts w:asciiTheme="minorHAnsi" w:eastAsia="Tahoma" w:hAnsiTheme="minorHAnsi" w:cstheme="minorHAnsi"/>
          <w:spacing w:val="-16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>tur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pacing w:val="1"/>
          <w:sz w:val="22"/>
          <w:szCs w:val="22"/>
        </w:rPr>
        <w:t>n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-a</w:t>
      </w:r>
      <w:r w:rsidRPr="00A664BD">
        <w:rPr>
          <w:rFonts w:asciiTheme="minorHAnsi" w:eastAsia="Tahoma" w:hAnsiTheme="minorHAnsi" w:cstheme="minorHAnsi"/>
          <w:sz w:val="22"/>
          <w:szCs w:val="22"/>
        </w:rPr>
        <w:t>tur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>n</w:t>
      </w:r>
      <w:r w:rsidRPr="00A664BD">
        <w:rPr>
          <w:rFonts w:asciiTheme="minorHAnsi" w:eastAsia="Tahoma" w:hAnsiTheme="minorHAnsi" w:cstheme="minorHAnsi"/>
          <w:spacing w:val="-19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dan</w:t>
      </w:r>
      <w:r w:rsidRPr="00A664BD">
        <w:rPr>
          <w:rFonts w:asciiTheme="minorHAnsi" w:eastAsia="Tahoma" w:hAnsiTheme="minorHAnsi" w:cstheme="minorHAnsi"/>
          <w:spacing w:val="-17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n</w:t>
      </w:r>
      <w:r w:rsidRPr="00A664BD">
        <w:rPr>
          <w:rFonts w:asciiTheme="minorHAnsi" w:eastAsia="Tahoma" w:hAnsiTheme="minorHAnsi" w:cstheme="minorHAnsi"/>
          <w:sz w:val="22"/>
          <w:szCs w:val="22"/>
        </w:rPr>
        <w:t>or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m</w:t>
      </w:r>
      <w:r w:rsidRPr="00A664BD">
        <w:rPr>
          <w:rFonts w:asciiTheme="minorHAnsi" w:eastAsia="Tahoma" w:hAnsiTheme="minorHAnsi" w:cstheme="minorHAnsi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-n</w:t>
      </w:r>
      <w:r w:rsidRPr="00A664BD">
        <w:rPr>
          <w:rFonts w:asciiTheme="minorHAnsi" w:eastAsia="Tahoma" w:hAnsiTheme="minorHAnsi" w:cstheme="minorHAnsi"/>
          <w:sz w:val="22"/>
          <w:szCs w:val="22"/>
        </w:rPr>
        <w:t>or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m</w:t>
      </w:r>
      <w:r w:rsidRPr="00A664BD">
        <w:rPr>
          <w:rFonts w:asciiTheme="minorHAnsi" w:eastAsia="Tahoma" w:hAnsiTheme="minorHAnsi" w:cstheme="minorHAnsi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pacing w:val="-17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hu</w:t>
      </w:r>
      <w:r w:rsidRPr="00A664BD">
        <w:rPr>
          <w:rFonts w:asciiTheme="minorHAnsi" w:eastAsia="Tahoma" w:hAnsiTheme="minorHAnsi" w:cstheme="minorHAnsi"/>
          <w:sz w:val="22"/>
          <w:szCs w:val="22"/>
        </w:rPr>
        <w:t>kum</w:t>
      </w:r>
      <w:r w:rsidRPr="00A664BD">
        <w:rPr>
          <w:rFonts w:asciiTheme="minorHAnsi" w:eastAsia="Tahoma" w:hAnsiTheme="minorHAnsi" w:cstheme="minorHAnsi"/>
          <w:spacing w:val="-17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ya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n</w:t>
      </w:r>
      <w:r w:rsidRPr="00A664BD">
        <w:rPr>
          <w:rFonts w:asciiTheme="minorHAnsi" w:eastAsia="Tahoma" w:hAnsiTheme="minorHAnsi" w:cstheme="minorHAnsi"/>
          <w:sz w:val="22"/>
          <w:szCs w:val="22"/>
        </w:rPr>
        <w:t>g</w:t>
      </w:r>
      <w:r w:rsidRPr="00A664BD">
        <w:rPr>
          <w:rFonts w:asciiTheme="minorHAnsi" w:eastAsia="Tahoma" w:hAnsiTheme="minorHAnsi" w:cstheme="minorHAnsi"/>
          <w:spacing w:val="-16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be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r</w:t>
      </w:r>
      <w:r w:rsidRPr="00A664BD">
        <w:rPr>
          <w:rFonts w:asciiTheme="minorHAnsi" w:eastAsia="Tahoma" w:hAnsiTheme="minorHAnsi" w:cstheme="minorHAnsi"/>
          <w:sz w:val="22"/>
          <w:szCs w:val="22"/>
        </w:rPr>
        <w:t>l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 xml:space="preserve">ku 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un</w:t>
      </w:r>
      <w:r w:rsidRPr="00A664BD">
        <w:rPr>
          <w:rFonts w:asciiTheme="minorHAnsi" w:eastAsia="Tahoma" w:hAnsiTheme="minorHAnsi" w:cstheme="minorHAnsi"/>
          <w:sz w:val="22"/>
          <w:szCs w:val="22"/>
        </w:rPr>
        <w:t>tuk</w:t>
      </w:r>
      <w:r w:rsidRPr="00A664BD">
        <w:rPr>
          <w:rFonts w:asciiTheme="minorHAnsi" w:eastAsia="Tahoma" w:hAnsiTheme="minorHAnsi" w:cstheme="minorHAnsi"/>
          <w:spacing w:val="2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dap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>t</w:t>
      </w:r>
      <w:r w:rsidRPr="00A664BD">
        <w:rPr>
          <w:rFonts w:asciiTheme="minorHAnsi" w:eastAsia="Tahoma" w:hAnsiTheme="minorHAnsi" w:cstheme="minorHAnsi"/>
          <w:spacing w:val="2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mem</w:t>
      </w:r>
      <w:r w:rsidRPr="00A664BD">
        <w:rPr>
          <w:rFonts w:asciiTheme="minorHAnsi" w:eastAsia="Tahoma" w:hAnsiTheme="minorHAnsi" w:cstheme="minorHAnsi"/>
          <w:sz w:val="22"/>
          <w:szCs w:val="22"/>
        </w:rPr>
        <w:t>be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r</w:t>
      </w:r>
      <w:r w:rsidRPr="00A664BD">
        <w:rPr>
          <w:rFonts w:asciiTheme="minorHAnsi" w:eastAsia="Tahoma" w:hAnsiTheme="minorHAnsi" w:cstheme="minorHAnsi"/>
          <w:sz w:val="22"/>
          <w:szCs w:val="22"/>
        </w:rPr>
        <w:t>ik</w:t>
      </w:r>
      <w:r w:rsidRPr="00A664BD">
        <w:rPr>
          <w:rFonts w:asciiTheme="minorHAnsi" w:eastAsia="Tahoma" w:hAnsiTheme="minorHAnsi" w:cstheme="minorHAnsi"/>
          <w:spacing w:val="-3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>n ke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amana</w:t>
      </w:r>
      <w:r w:rsidRPr="00A664BD">
        <w:rPr>
          <w:rFonts w:asciiTheme="minorHAnsi" w:eastAsia="Tahoma" w:hAnsiTheme="minorHAnsi" w:cstheme="minorHAnsi"/>
          <w:sz w:val="22"/>
          <w:szCs w:val="22"/>
        </w:rPr>
        <w:t>n dan</w:t>
      </w:r>
      <w:r w:rsidRPr="00A664BD">
        <w:rPr>
          <w:rFonts w:asciiTheme="minorHAnsi" w:eastAsia="Tahoma" w:hAnsiTheme="minorHAnsi" w:cstheme="minorHAnsi"/>
          <w:spacing w:val="3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ke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n</w:t>
      </w:r>
      <w:r w:rsidRPr="00A664BD">
        <w:rPr>
          <w:rFonts w:asciiTheme="minorHAnsi" w:eastAsia="Tahoma" w:hAnsiTheme="minorHAnsi" w:cstheme="minorHAnsi"/>
          <w:sz w:val="22"/>
          <w:szCs w:val="22"/>
        </w:rPr>
        <w:t>ya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mana</w:t>
      </w:r>
      <w:r w:rsidRPr="00A664BD">
        <w:rPr>
          <w:rFonts w:asciiTheme="minorHAnsi" w:eastAsia="Tahoma" w:hAnsiTheme="minorHAnsi" w:cstheme="minorHAnsi"/>
          <w:sz w:val="22"/>
          <w:szCs w:val="22"/>
        </w:rPr>
        <w:t>n bagi</w:t>
      </w:r>
      <w:r w:rsidRPr="00A664BD">
        <w:rPr>
          <w:rFonts w:asciiTheme="minorHAnsi" w:eastAsia="Tahoma" w:hAnsiTheme="minorHAnsi" w:cstheme="minorHAnsi"/>
          <w:spacing w:val="1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pe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ne</w:t>
      </w:r>
      <w:r w:rsidRPr="00A664BD">
        <w:rPr>
          <w:rFonts w:asciiTheme="minorHAnsi" w:eastAsia="Tahoma" w:hAnsiTheme="minorHAnsi" w:cstheme="minorHAnsi"/>
          <w:sz w:val="22"/>
          <w:szCs w:val="22"/>
        </w:rPr>
        <w:t>ri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m</w:t>
      </w:r>
      <w:r w:rsidRPr="00A664BD">
        <w:rPr>
          <w:rFonts w:asciiTheme="minorHAnsi" w:eastAsia="Tahoma" w:hAnsiTheme="minorHAnsi" w:cstheme="minorHAnsi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pacing w:val="1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dan pe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m</w:t>
      </w:r>
      <w:r w:rsidRPr="00A664BD">
        <w:rPr>
          <w:rFonts w:asciiTheme="minorHAnsi" w:eastAsia="Tahoma" w:hAnsiTheme="minorHAnsi" w:cstheme="minorHAnsi"/>
          <w:sz w:val="22"/>
          <w:szCs w:val="22"/>
        </w:rPr>
        <w:t>be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r</w:t>
      </w:r>
      <w:r w:rsidRPr="00A664BD">
        <w:rPr>
          <w:rFonts w:asciiTheme="minorHAnsi" w:eastAsia="Tahoma" w:hAnsiTheme="minorHAnsi" w:cstheme="minorHAnsi"/>
          <w:sz w:val="22"/>
          <w:szCs w:val="22"/>
        </w:rPr>
        <w:t>i l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>ya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na</w:t>
      </w:r>
      <w:r w:rsidRPr="00A664BD">
        <w:rPr>
          <w:rFonts w:asciiTheme="minorHAnsi" w:eastAsia="Tahoma" w:hAnsiTheme="minorHAnsi" w:cstheme="minorHAnsi"/>
          <w:sz w:val="22"/>
          <w:szCs w:val="22"/>
        </w:rPr>
        <w:t>n</w:t>
      </w:r>
      <w:r w:rsidRPr="00A664BD">
        <w:rPr>
          <w:rFonts w:asciiTheme="minorHAnsi" w:eastAsia="Tahoma" w:hAnsiTheme="minorHAnsi" w:cstheme="minorHAnsi"/>
          <w:spacing w:val="-12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ke</w:t>
      </w:r>
      <w:r w:rsidR="00A44AF3" w:rsidRPr="00A664BD">
        <w:rPr>
          <w:rFonts w:asciiTheme="minorHAnsi" w:eastAsia="Tahoma" w:hAnsiTheme="minorHAnsi" w:cstheme="minorHAnsi"/>
          <w:sz w:val="22"/>
          <w:szCs w:val="22"/>
        </w:rPr>
        <w:t>teknik</w:t>
      </w:r>
      <w:r w:rsidRPr="00A664BD">
        <w:rPr>
          <w:rFonts w:asciiTheme="minorHAnsi" w:eastAsia="Tahoma" w:hAnsiTheme="minorHAnsi" w:cstheme="minorHAnsi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n</w:t>
      </w:r>
      <w:r w:rsidRPr="00A664BD">
        <w:rPr>
          <w:rFonts w:asciiTheme="minorHAnsi" w:eastAsia="Tahoma" w:hAnsiTheme="minorHAnsi" w:cstheme="minorHAnsi"/>
          <w:sz w:val="22"/>
          <w:szCs w:val="22"/>
        </w:rPr>
        <w:t>.</w:t>
      </w:r>
      <w:r w:rsidRPr="00A664BD">
        <w:rPr>
          <w:rFonts w:asciiTheme="minorHAnsi" w:eastAsia="Tahoma" w:hAnsiTheme="minorHAnsi" w:cstheme="minorHAnsi"/>
          <w:spacing w:val="-11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Da</w:t>
      </w:r>
      <w:r w:rsidRPr="00A664BD">
        <w:rPr>
          <w:rFonts w:asciiTheme="minorHAnsi" w:eastAsia="Tahoma" w:hAnsiTheme="minorHAnsi" w:cstheme="minorHAnsi"/>
          <w:sz w:val="22"/>
          <w:szCs w:val="22"/>
        </w:rPr>
        <w:t>l</w:t>
      </w:r>
      <w:r w:rsidRPr="00A664BD">
        <w:rPr>
          <w:rFonts w:asciiTheme="minorHAnsi" w:eastAsia="Tahoma" w:hAnsiTheme="minorHAnsi" w:cstheme="minorHAnsi"/>
          <w:spacing w:val="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>m</w:t>
      </w:r>
      <w:r w:rsidRPr="00A664BD">
        <w:rPr>
          <w:rFonts w:asciiTheme="minorHAnsi" w:eastAsia="Tahoma" w:hAnsiTheme="minorHAnsi" w:cstheme="minorHAnsi"/>
          <w:spacing w:val="-12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u</w:t>
      </w:r>
      <w:r w:rsidRPr="00A664BD">
        <w:rPr>
          <w:rFonts w:asciiTheme="minorHAnsi" w:eastAsia="Tahoma" w:hAnsiTheme="minorHAnsi" w:cstheme="minorHAnsi"/>
          <w:sz w:val="22"/>
          <w:szCs w:val="22"/>
        </w:rPr>
        <w:t>paya</w:t>
      </w:r>
      <w:r w:rsidRPr="00A664BD">
        <w:rPr>
          <w:rFonts w:asciiTheme="minorHAnsi" w:eastAsia="Tahoma" w:hAnsiTheme="minorHAnsi" w:cstheme="minorHAnsi"/>
          <w:spacing w:val="-12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men</w:t>
      </w:r>
      <w:r w:rsidRPr="00A664BD">
        <w:rPr>
          <w:rFonts w:asciiTheme="minorHAnsi" w:eastAsia="Tahoma" w:hAnsiTheme="minorHAnsi" w:cstheme="minorHAnsi"/>
          <w:sz w:val="22"/>
          <w:szCs w:val="22"/>
        </w:rPr>
        <w:t>gimpl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emen</w:t>
      </w:r>
      <w:r w:rsidRPr="00A664BD">
        <w:rPr>
          <w:rFonts w:asciiTheme="minorHAnsi" w:eastAsia="Tahoma" w:hAnsiTheme="minorHAnsi" w:cstheme="minorHAnsi"/>
          <w:sz w:val="22"/>
          <w:szCs w:val="22"/>
        </w:rPr>
        <w:t>tasikan</w:t>
      </w:r>
      <w:r w:rsidRPr="00A664BD">
        <w:rPr>
          <w:rFonts w:asciiTheme="minorHAnsi" w:eastAsia="Tahoma" w:hAnsiTheme="minorHAnsi" w:cstheme="minorHAnsi"/>
          <w:spacing w:val="-12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ha</w:t>
      </w:r>
      <w:r w:rsidRPr="00A664BD">
        <w:rPr>
          <w:rFonts w:asciiTheme="minorHAnsi" w:eastAsia="Tahoma" w:hAnsiTheme="minorHAnsi" w:cstheme="minorHAnsi"/>
          <w:sz w:val="22"/>
          <w:szCs w:val="22"/>
        </w:rPr>
        <w:t>l</w:t>
      </w:r>
      <w:r w:rsidRPr="00A664BD">
        <w:rPr>
          <w:rFonts w:asciiTheme="minorHAnsi" w:eastAsia="Tahoma" w:hAnsiTheme="minorHAnsi" w:cstheme="minorHAnsi"/>
          <w:spacing w:val="-11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itu</w:t>
      </w:r>
      <w:r w:rsidRPr="00A664BD">
        <w:rPr>
          <w:rFonts w:asciiTheme="minorHAnsi" w:eastAsia="Tahoma" w:hAnsiTheme="minorHAnsi" w:cstheme="minorHAnsi"/>
          <w:spacing w:val="-11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s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e</w:t>
      </w:r>
      <w:r w:rsidRPr="00A664BD">
        <w:rPr>
          <w:rFonts w:asciiTheme="minorHAnsi" w:eastAsia="Tahoma" w:hAnsiTheme="minorHAnsi" w:cstheme="minorHAnsi"/>
          <w:sz w:val="22"/>
          <w:szCs w:val="22"/>
        </w:rPr>
        <w:t>or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an</w:t>
      </w:r>
      <w:r w:rsidRPr="00A664BD">
        <w:rPr>
          <w:rFonts w:asciiTheme="minorHAnsi" w:eastAsia="Tahoma" w:hAnsiTheme="minorHAnsi" w:cstheme="minorHAnsi"/>
          <w:sz w:val="22"/>
          <w:szCs w:val="22"/>
        </w:rPr>
        <w:t>g</w:t>
      </w:r>
      <w:r w:rsidRPr="00A664BD">
        <w:rPr>
          <w:rFonts w:asciiTheme="minorHAnsi" w:eastAsia="Tahoma" w:hAnsiTheme="minorHAnsi" w:cstheme="minorHAnsi"/>
          <w:spacing w:val="-11"/>
          <w:sz w:val="22"/>
          <w:szCs w:val="22"/>
        </w:rPr>
        <w:t xml:space="preserve"> </w:t>
      </w:r>
      <w:r w:rsidR="00A44AF3" w:rsidRPr="00A664BD">
        <w:rPr>
          <w:rFonts w:asciiTheme="minorHAnsi" w:eastAsia="Tahoma" w:hAnsiTheme="minorHAnsi" w:cstheme="minorHAnsi"/>
          <w:spacing w:val="4"/>
          <w:sz w:val="22"/>
          <w:szCs w:val="22"/>
        </w:rPr>
        <w:t>engineer</w:t>
      </w:r>
      <w:r w:rsidRPr="00A664BD">
        <w:rPr>
          <w:rFonts w:asciiTheme="minorHAnsi" w:eastAsia="Tahoma" w:hAnsiTheme="minorHAnsi" w:cstheme="minorHAnsi"/>
          <w:sz w:val="22"/>
          <w:szCs w:val="22"/>
        </w:rPr>
        <w:t>,</w:t>
      </w:r>
      <w:r w:rsidRPr="00A664BD">
        <w:rPr>
          <w:rFonts w:asciiTheme="minorHAnsi" w:eastAsia="Tahoma" w:hAnsiTheme="minorHAnsi" w:cstheme="minorHAnsi"/>
          <w:spacing w:val="-11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s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e</w:t>
      </w:r>
      <w:r w:rsidRPr="00A664BD">
        <w:rPr>
          <w:rFonts w:asciiTheme="minorHAnsi" w:eastAsia="Tahoma" w:hAnsiTheme="minorHAnsi" w:cstheme="minorHAnsi"/>
          <w:sz w:val="22"/>
          <w:szCs w:val="22"/>
        </w:rPr>
        <w:t>l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 xml:space="preserve">in 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ha</w:t>
      </w:r>
      <w:r w:rsidRPr="00A664BD">
        <w:rPr>
          <w:rFonts w:asciiTheme="minorHAnsi" w:eastAsia="Tahoma" w:hAnsiTheme="minorHAnsi" w:cstheme="minorHAnsi"/>
          <w:sz w:val="22"/>
          <w:szCs w:val="22"/>
        </w:rPr>
        <w:t>r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u</w:t>
      </w:r>
      <w:r w:rsidRPr="00A664BD">
        <w:rPr>
          <w:rFonts w:asciiTheme="minorHAnsi" w:eastAsia="Tahoma" w:hAnsiTheme="minorHAnsi" w:cstheme="minorHAnsi"/>
          <w:sz w:val="22"/>
          <w:szCs w:val="22"/>
        </w:rPr>
        <w:t>s</w:t>
      </w:r>
      <w:r w:rsidRPr="00A664BD">
        <w:rPr>
          <w:rFonts w:asciiTheme="minorHAnsi" w:eastAsia="Tahoma" w:hAnsiTheme="minorHAnsi" w:cstheme="minorHAnsi"/>
          <w:spacing w:val="-2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mem</w:t>
      </w:r>
      <w:r w:rsidRPr="00A664BD">
        <w:rPr>
          <w:rFonts w:asciiTheme="minorHAnsi" w:eastAsia="Tahoma" w:hAnsiTheme="minorHAnsi" w:cstheme="minorHAnsi"/>
          <w:sz w:val="22"/>
          <w:szCs w:val="22"/>
        </w:rPr>
        <w:t>iliki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komp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e</w:t>
      </w:r>
      <w:r w:rsidRPr="00A664BD">
        <w:rPr>
          <w:rFonts w:asciiTheme="minorHAnsi" w:eastAsia="Tahoma" w:hAnsiTheme="minorHAnsi" w:cstheme="minorHAnsi"/>
          <w:sz w:val="22"/>
          <w:szCs w:val="22"/>
        </w:rPr>
        <w:t>te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n</w:t>
      </w:r>
      <w:r w:rsidRPr="00A664BD">
        <w:rPr>
          <w:rFonts w:asciiTheme="minorHAnsi" w:eastAsia="Tahoma" w:hAnsiTheme="minorHAnsi" w:cstheme="minorHAnsi"/>
          <w:sz w:val="22"/>
          <w:szCs w:val="22"/>
        </w:rPr>
        <w:t>si</w:t>
      </w:r>
      <w:r w:rsidRPr="00A664BD">
        <w:rPr>
          <w:rFonts w:asciiTheme="minorHAnsi" w:eastAsia="Tahoma" w:hAnsiTheme="minorHAnsi" w:cstheme="minorHAnsi"/>
          <w:spacing w:val="-2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(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i</w:t>
      </w:r>
      <w:r w:rsidRPr="00A664BD">
        <w:rPr>
          <w:rFonts w:asciiTheme="minorHAnsi" w:eastAsia="Tahoma" w:hAnsiTheme="minorHAnsi" w:cstheme="minorHAnsi"/>
          <w:sz w:val="22"/>
          <w:szCs w:val="22"/>
        </w:rPr>
        <w:t>l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mu</w:t>
      </w:r>
      <w:r w:rsidRPr="00A664BD">
        <w:rPr>
          <w:rFonts w:asciiTheme="minorHAnsi" w:eastAsia="Tahoma" w:hAnsiTheme="minorHAnsi" w:cstheme="minorHAnsi"/>
          <w:sz w:val="22"/>
          <w:szCs w:val="22"/>
        </w:rPr>
        <w:t>,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pe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n</w:t>
      </w:r>
      <w:r w:rsidRPr="00A664BD">
        <w:rPr>
          <w:rFonts w:asciiTheme="minorHAnsi" w:eastAsia="Tahoma" w:hAnsiTheme="minorHAnsi" w:cstheme="minorHAnsi"/>
          <w:sz w:val="22"/>
          <w:szCs w:val="22"/>
        </w:rPr>
        <w:t>get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ahuan</w:t>
      </w:r>
      <w:r w:rsidRPr="00A664BD">
        <w:rPr>
          <w:rFonts w:asciiTheme="minorHAnsi" w:eastAsia="Tahoma" w:hAnsiTheme="minorHAnsi" w:cstheme="minorHAnsi"/>
          <w:sz w:val="22"/>
          <w:szCs w:val="22"/>
        </w:rPr>
        <w:t>,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pril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>ku</w:t>
      </w:r>
      <w:r w:rsidRPr="00A664BD">
        <w:rPr>
          <w:rFonts w:asciiTheme="minorHAnsi" w:eastAsia="Tahoma" w:hAnsiTheme="minorHAnsi" w:cstheme="minorHAnsi"/>
          <w:spacing w:val="-2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dan</w:t>
      </w:r>
      <w:r w:rsidRPr="00A664BD">
        <w:rPr>
          <w:rFonts w:asciiTheme="minorHAnsi" w:eastAsia="Tahoma" w:hAnsiTheme="minorHAnsi" w:cstheme="minorHAnsi"/>
          <w:spacing w:val="-3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ter</w:t>
      </w:r>
      <w:r w:rsidRPr="00A664BD">
        <w:rPr>
          <w:rFonts w:asciiTheme="minorHAnsi" w:eastAsia="Tahoma" w:hAnsiTheme="minorHAnsi" w:cstheme="minorHAnsi"/>
          <w:spacing w:val="-2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m</w:t>
      </w:r>
      <w:r w:rsidRPr="00A664BD">
        <w:rPr>
          <w:rFonts w:asciiTheme="minorHAnsi" w:eastAsia="Tahoma" w:hAnsiTheme="minorHAnsi" w:cstheme="minorHAnsi"/>
          <w:sz w:val="22"/>
          <w:szCs w:val="22"/>
        </w:rPr>
        <w:t>pil),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j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u</w:t>
      </w:r>
      <w:r w:rsidRPr="00A664BD">
        <w:rPr>
          <w:rFonts w:asciiTheme="minorHAnsi" w:eastAsia="Tahoma" w:hAnsiTheme="minorHAnsi" w:cstheme="minorHAnsi"/>
          <w:sz w:val="22"/>
          <w:szCs w:val="22"/>
        </w:rPr>
        <w:t>ga</w:t>
      </w:r>
      <w:r w:rsidRPr="00A664BD">
        <w:rPr>
          <w:rFonts w:asciiTheme="minorHAnsi" w:eastAsia="Tahoma" w:hAnsiTheme="minorHAnsi" w:cstheme="minorHAnsi"/>
          <w:spacing w:val="-4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ha</w:t>
      </w:r>
      <w:r w:rsidRPr="00A664BD">
        <w:rPr>
          <w:rFonts w:asciiTheme="minorHAnsi" w:eastAsia="Tahoma" w:hAnsiTheme="minorHAnsi" w:cstheme="minorHAnsi"/>
          <w:sz w:val="22"/>
          <w:szCs w:val="22"/>
        </w:rPr>
        <w:t>r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u</w:t>
      </w:r>
      <w:r w:rsidRPr="00A664BD">
        <w:rPr>
          <w:rFonts w:asciiTheme="minorHAnsi" w:eastAsia="Tahoma" w:hAnsiTheme="minorHAnsi" w:cstheme="minorHAnsi"/>
          <w:sz w:val="22"/>
          <w:szCs w:val="22"/>
        </w:rPr>
        <w:t>s</w:t>
      </w:r>
      <w:r w:rsidRPr="00A664BD">
        <w:rPr>
          <w:rFonts w:asciiTheme="minorHAnsi" w:eastAsia="Tahoma" w:hAnsiTheme="minorHAnsi" w:cstheme="minorHAnsi"/>
          <w:spacing w:val="-2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s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e</w:t>
      </w:r>
      <w:r w:rsidRPr="00A664BD">
        <w:rPr>
          <w:rFonts w:asciiTheme="minorHAnsi" w:eastAsia="Tahoma" w:hAnsiTheme="minorHAnsi" w:cstheme="minorHAnsi"/>
          <w:sz w:val="22"/>
          <w:szCs w:val="22"/>
        </w:rPr>
        <w:t>l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 xml:space="preserve">lu 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men</w:t>
      </w:r>
      <w:r w:rsidRPr="00A664BD">
        <w:rPr>
          <w:rFonts w:asciiTheme="minorHAnsi" w:eastAsia="Tahoma" w:hAnsiTheme="minorHAnsi" w:cstheme="minorHAnsi"/>
          <w:sz w:val="22"/>
          <w:szCs w:val="22"/>
        </w:rPr>
        <w:t>gingat</w:t>
      </w:r>
      <w:r w:rsidRPr="00A664BD">
        <w:rPr>
          <w:rFonts w:asciiTheme="minorHAnsi" w:eastAsia="Tahoma" w:hAnsiTheme="minorHAnsi" w:cstheme="minorHAnsi"/>
          <w:spacing w:val="1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ko</w:t>
      </w:r>
      <w:r w:rsidRPr="00A664BD">
        <w:rPr>
          <w:rFonts w:asciiTheme="minorHAnsi" w:eastAsia="Tahoma" w:hAnsiTheme="minorHAnsi" w:cstheme="minorHAnsi"/>
          <w:spacing w:val="1"/>
          <w:sz w:val="22"/>
          <w:szCs w:val="22"/>
        </w:rPr>
        <w:t>d</w:t>
      </w:r>
      <w:r w:rsidRPr="00A664BD">
        <w:rPr>
          <w:rFonts w:asciiTheme="minorHAnsi" w:eastAsia="Tahoma" w:hAnsiTheme="minorHAnsi" w:cstheme="minorHAnsi"/>
          <w:sz w:val="22"/>
          <w:szCs w:val="22"/>
        </w:rPr>
        <w:t xml:space="preserve">e 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e</w:t>
      </w:r>
      <w:r w:rsidRPr="00A664BD">
        <w:rPr>
          <w:rFonts w:asciiTheme="minorHAnsi" w:eastAsia="Tahoma" w:hAnsiTheme="minorHAnsi" w:cstheme="minorHAnsi"/>
          <w:sz w:val="22"/>
          <w:szCs w:val="22"/>
        </w:rPr>
        <w:t>t</w:t>
      </w:r>
      <w:r w:rsidRPr="00A664BD">
        <w:rPr>
          <w:rFonts w:asciiTheme="minorHAnsi" w:eastAsia="Tahoma" w:hAnsiTheme="minorHAnsi" w:cstheme="minorHAnsi"/>
          <w:spacing w:val="-2"/>
          <w:sz w:val="22"/>
          <w:szCs w:val="22"/>
        </w:rPr>
        <w:t>i</w:t>
      </w:r>
      <w:r w:rsidRPr="00A664BD">
        <w:rPr>
          <w:rFonts w:asciiTheme="minorHAnsi" w:eastAsia="Tahoma" w:hAnsiTheme="minorHAnsi" w:cstheme="minorHAnsi"/>
          <w:sz w:val="22"/>
          <w:szCs w:val="22"/>
        </w:rPr>
        <w:t>k</w:t>
      </w:r>
      <w:r w:rsidRPr="00A664BD">
        <w:rPr>
          <w:rFonts w:asciiTheme="minorHAnsi" w:eastAsia="Tahoma" w:hAnsiTheme="minorHAnsi" w:cstheme="minorHAnsi"/>
          <w:spacing w:val="1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p</w:t>
      </w:r>
      <w:r w:rsidRPr="00A664BD">
        <w:rPr>
          <w:rFonts w:asciiTheme="minorHAnsi" w:eastAsia="Tahoma" w:hAnsiTheme="minorHAnsi" w:cstheme="minorHAnsi"/>
          <w:spacing w:val="-2"/>
          <w:sz w:val="22"/>
          <w:szCs w:val="22"/>
        </w:rPr>
        <w:t>r</w:t>
      </w:r>
      <w:r w:rsidRPr="00A664BD">
        <w:rPr>
          <w:rFonts w:asciiTheme="minorHAnsi" w:eastAsia="Tahoma" w:hAnsiTheme="minorHAnsi" w:cstheme="minorHAnsi"/>
          <w:sz w:val="22"/>
          <w:szCs w:val="22"/>
        </w:rPr>
        <w:t>of</w:t>
      </w:r>
      <w:r w:rsidRPr="00A664BD">
        <w:rPr>
          <w:rFonts w:asciiTheme="minorHAnsi" w:eastAsia="Tahoma" w:hAnsiTheme="minorHAnsi" w:cstheme="minorHAnsi"/>
          <w:spacing w:val="-2"/>
          <w:sz w:val="22"/>
          <w:szCs w:val="22"/>
        </w:rPr>
        <w:t>e</w:t>
      </w:r>
      <w:r w:rsidRPr="00A664BD">
        <w:rPr>
          <w:rFonts w:asciiTheme="minorHAnsi" w:eastAsia="Tahoma" w:hAnsiTheme="minorHAnsi" w:cstheme="minorHAnsi"/>
          <w:sz w:val="22"/>
          <w:szCs w:val="22"/>
        </w:rPr>
        <w:t>si</w:t>
      </w:r>
      <w:r w:rsidRPr="00A664BD">
        <w:rPr>
          <w:rFonts w:asciiTheme="minorHAnsi" w:eastAsia="Tahoma" w:hAnsiTheme="minorHAnsi" w:cstheme="minorHAnsi"/>
          <w:spacing w:val="1"/>
          <w:sz w:val="22"/>
          <w:szCs w:val="22"/>
        </w:rPr>
        <w:t xml:space="preserve"> </w:t>
      </w:r>
      <w:r w:rsidR="00A44AF3" w:rsidRPr="00A664BD">
        <w:rPr>
          <w:rFonts w:asciiTheme="minorHAnsi" w:eastAsia="Tahoma" w:hAnsiTheme="minorHAnsi" w:cstheme="minorHAnsi"/>
          <w:spacing w:val="4"/>
          <w:sz w:val="22"/>
          <w:szCs w:val="22"/>
        </w:rPr>
        <w:t>ISPI Nasional</w:t>
      </w:r>
      <w:r w:rsidRPr="00A664BD">
        <w:rPr>
          <w:rFonts w:asciiTheme="minorHAnsi" w:eastAsia="Tahoma" w:hAnsiTheme="minorHAnsi" w:cstheme="minorHAnsi"/>
          <w:sz w:val="22"/>
          <w:szCs w:val="22"/>
        </w:rPr>
        <w:t xml:space="preserve"> s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e</w:t>
      </w:r>
      <w:r w:rsidRPr="00A664BD">
        <w:rPr>
          <w:rFonts w:asciiTheme="minorHAnsi" w:eastAsia="Tahoma" w:hAnsiTheme="minorHAnsi" w:cstheme="minorHAnsi"/>
          <w:sz w:val="22"/>
          <w:szCs w:val="22"/>
        </w:rPr>
        <w:t xml:space="preserve">rta 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ha</w:t>
      </w:r>
      <w:r w:rsidRPr="00A664BD">
        <w:rPr>
          <w:rFonts w:asciiTheme="minorHAnsi" w:eastAsia="Tahoma" w:hAnsiTheme="minorHAnsi" w:cstheme="minorHAnsi"/>
          <w:sz w:val="22"/>
          <w:szCs w:val="22"/>
        </w:rPr>
        <w:t>r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u</w:t>
      </w:r>
      <w:r w:rsidRPr="00A664BD">
        <w:rPr>
          <w:rFonts w:asciiTheme="minorHAnsi" w:eastAsia="Tahoma" w:hAnsiTheme="minorHAnsi" w:cstheme="minorHAnsi"/>
          <w:sz w:val="22"/>
          <w:szCs w:val="22"/>
        </w:rPr>
        <w:t>s</w:t>
      </w:r>
      <w:r w:rsidRPr="00A664BD">
        <w:rPr>
          <w:rFonts w:asciiTheme="minorHAnsi" w:eastAsia="Tahoma" w:hAnsiTheme="minorHAnsi" w:cstheme="minorHAnsi"/>
          <w:spacing w:val="3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mem</w:t>
      </w:r>
      <w:r w:rsidRPr="00A664BD">
        <w:rPr>
          <w:rFonts w:asciiTheme="minorHAnsi" w:eastAsia="Tahoma" w:hAnsiTheme="minorHAnsi" w:cstheme="minorHAnsi"/>
          <w:sz w:val="22"/>
          <w:szCs w:val="22"/>
        </w:rPr>
        <w:t>pu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n</w:t>
      </w:r>
      <w:r w:rsidRPr="00A664BD">
        <w:rPr>
          <w:rFonts w:asciiTheme="minorHAnsi" w:eastAsia="Tahoma" w:hAnsiTheme="minorHAnsi" w:cstheme="minorHAnsi"/>
          <w:sz w:val="22"/>
          <w:szCs w:val="22"/>
        </w:rPr>
        <w:t>yai pe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mahama</w:t>
      </w:r>
      <w:r w:rsidRPr="00A664BD">
        <w:rPr>
          <w:rFonts w:asciiTheme="minorHAnsi" w:eastAsia="Tahoma" w:hAnsiTheme="minorHAnsi" w:cstheme="minorHAnsi"/>
          <w:sz w:val="22"/>
          <w:szCs w:val="22"/>
        </w:rPr>
        <w:t>n te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n</w:t>
      </w:r>
      <w:r w:rsidRPr="00A664BD">
        <w:rPr>
          <w:rFonts w:asciiTheme="minorHAnsi" w:eastAsia="Tahoma" w:hAnsiTheme="minorHAnsi" w:cstheme="minorHAnsi"/>
          <w:sz w:val="22"/>
          <w:szCs w:val="22"/>
        </w:rPr>
        <w:t>ta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n</w:t>
      </w:r>
      <w:r w:rsidRPr="00A664BD">
        <w:rPr>
          <w:rFonts w:asciiTheme="minorHAnsi" w:eastAsia="Tahoma" w:hAnsiTheme="minorHAnsi" w:cstheme="minorHAnsi"/>
          <w:sz w:val="22"/>
          <w:szCs w:val="22"/>
        </w:rPr>
        <w:t xml:space="preserve">g 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hu</w:t>
      </w:r>
      <w:r w:rsidRPr="00A664BD">
        <w:rPr>
          <w:rFonts w:asciiTheme="minorHAnsi" w:eastAsia="Tahoma" w:hAnsiTheme="minorHAnsi" w:cstheme="minorHAnsi"/>
          <w:sz w:val="22"/>
          <w:szCs w:val="22"/>
        </w:rPr>
        <w:t xml:space="preserve">kum </w:t>
      </w:r>
      <w:r w:rsidR="00A44AF3" w:rsidRPr="00A664BD">
        <w:rPr>
          <w:rFonts w:asciiTheme="minorHAnsi" w:eastAsia="Tahoma" w:hAnsiTheme="minorHAnsi" w:cstheme="minorHAnsi"/>
          <w:sz w:val="22"/>
          <w:szCs w:val="22"/>
        </w:rPr>
        <w:t>keteknikan</w:t>
      </w:r>
      <w:r w:rsidRPr="00A664BD">
        <w:rPr>
          <w:rFonts w:asciiTheme="minorHAnsi" w:eastAsia="Tahoma" w:hAnsiTheme="minorHAnsi" w:cstheme="minorHAnsi"/>
          <w:sz w:val="22"/>
          <w:szCs w:val="22"/>
        </w:rPr>
        <w:t>.</w:t>
      </w:r>
    </w:p>
    <w:p w14:paraId="30C63538" w14:textId="1F248909" w:rsidR="00B152E8" w:rsidRPr="00A664BD" w:rsidRDefault="00764BA4">
      <w:pPr>
        <w:spacing w:before="58"/>
        <w:ind w:left="648" w:right="75" w:firstLine="720"/>
        <w:jc w:val="both"/>
        <w:rPr>
          <w:rFonts w:asciiTheme="minorHAnsi" w:eastAsia="Tahoma" w:hAnsiTheme="minorHAnsi" w:cstheme="minorHAnsi"/>
          <w:sz w:val="22"/>
          <w:szCs w:val="22"/>
        </w:rPr>
      </w:pPr>
      <w:r w:rsidRPr="00A664BD">
        <w:rPr>
          <w:rFonts w:asciiTheme="minorHAnsi" w:eastAsia="Tahoma" w:hAnsiTheme="minorHAnsi" w:cstheme="minorHAnsi"/>
          <w:sz w:val="22"/>
          <w:szCs w:val="22"/>
        </w:rPr>
        <w:t>Ta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n</w:t>
      </w:r>
      <w:r w:rsidRPr="00A664BD">
        <w:rPr>
          <w:rFonts w:asciiTheme="minorHAnsi" w:eastAsia="Tahoma" w:hAnsiTheme="minorHAnsi" w:cstheme="minorHAnsi"/>
          <w:sz w:val="22"/>
          <w:szCs w:val="22"/>
        </w:rPr>
        <w:t>ta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n</w:t>
      </w:r>
      <w:r w:rsidRPr="00A664BD">
        <w:rPr>
          <w:rFonts w:asciiTheme="minorHAnsi" w:eastAsia="Tahoma" w:hAnsiTheme="minorHAnsi" w:cstheme="minorHAnsi"/>
          <w:sz w:val="22"/>
          <w:szCs w:val="22"/>
        </w:rPr>
        <w:t>gan l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>in</w:t>
      </w:r>
      <w:r w:rsidRPr="00A664BD">
        <w:rPr>
          <w:rFonts w:asciiTheme="minorHAnsi" w:eastAsia="Tahoma" w:hAnsiTheme="minorHAnsi" w:cstheme="minorHAnsi"/>
          <w:spacing w:val="1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ya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n</w:t>
      </w:r>
      <w:r w:rsidRPr="00A664BD">
        <w:rPr>
          <w:rFonts w:asciiTheme="minorHAnsi" w:eastAsia="Tahoma" w:hAnsiTheme="minorHAnsi" w:cstheme="minorHAnsi"/>
          <w:sz w:val="22"/>
          <w:szCs w:val="22"/>
        </w:rPr>
        <w:t>g</w:t>
      </w:r>
      <w:r w:rsidRPr="00A664BD">
        <w:rPr>
          <w:rFonts w:asciiTheme="minorHAnsi" w:eastAsia="Tahoma" w:hAnsiTheme="minorHAnsi" w:cstheme="minorHAnsi"/>
          <w:spacing w:val="2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ha</w:t>
      </w:r>
      <w:r w:rsidRPr="00A664BD">
        <w:rPr>
          <w:rFonts w:asciiTheme="minorHAnsi" w:eastAsia="Tahoma" w:hAnsiTheme="minorHAnsi" w:cstheme="minorHAnsi"/>
          <w:sz w:val="22"/>
          <w:szCs w:val="22"/>
        </w:rPr>
        <w:t>r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u</w:t>
      </w:r>
      <w:r w:rsidRPr="00A664BD">
        <w:rPr>
          <w:rFonts w:asciiTheme="minorHAnsi" w:eastAsia="Tahoma" w:hAnsiTheme="minorHAnsi" w:cstheme="minorHAnsi"/>
          <w:sz w:val="22"/>
          <w:szCs w:val="22"/>
        </w:rPr>
        <w:t>s</w:t>
      </w:r>
      <w:r w:rsidRPr="00A664BD">
        <w:rPr>
          <w:rFonts w:asciiTheme="minorHAnsi" w:eastAsia="Tahoma" w:hAnsiTheme="minorHAnsi" w:cstheme="minorHAnsi"/>
          <w:spacing w:val="1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s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e</w:t>
      </w:r>
      <w:r w:rsidRPr="00A664BD">
        <w:rPr>
          <w:rFonts w:asciiTheme="minorHAnsi" w:eastAsia="Tahoma" w:hAnsiTheme="minorHAnsi" w:cstheme="minorHAnsi"/>
          <w:sz w:val="22"/>
          <w:szCs w:val="22"/>
        </w:rPr>
        <w:t>l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>lu</w:t>
      </w:r>
      <w:r w:rsidRPr="00A664BD">
        <w:rPr>
          <w:rFonts w:asciiTheme="minorHAnsi" w:eastAsia="Tahoma" w:hAnsiTheme="minorHAnsi" w:cstheme="minorHAnsi"/>
          <w:spacing w:val="1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disikapi</w:t>
      </w:r>
      <w:r w:rsidRPr="00A664BD">
        <w:rPr>
          <w:rFonts w:asciiTheme="minorHAnsi" w:eastAsia="Tahoma" w:hAnsiTheme="minorHAnsi" w:cstheme="minorHAnsi"/>
          <w:spacing w:val="2"/>
          <w:sz w:val="22"/>
          <w:szCs w:val="22"/>
        </w:rPr>
        <w:t xml:space="preserve"> </w:t>
      </w:r>
      <w:r w:rsidR="00A44AF3"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engineer</w:t>
      </w:r>
      <w:r w:rsidRPr="00A664BD">
        <w:rPr>
          <w:rFonts w:asciiTheme="minorHAnsi" w:eastAsia="Tahoma" w:hAnsiTheme="minorHAnsi" w:cstheme="minorHAnsi"/>
          <w:spacing w:val="1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>dal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>h</w:t>
      </w:r>
      <w:r w:rsidRPr="00A664BD">
        <w:rPr>
          <w:rFonts w:asciiTheme="minorHAnsi" w:eastAsia="Tahoma" w:hAnsiTheme="minorHAnsi" w:cstheme="minorHAnsi"/>
          <w:spacing w:val="1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men</w:t>
      </w:r>
      <w:r w:rsidRPr="00A664BD">
        <w:rPr>
          <w:rFonts w:asciiTheme="minorHAnsi" w:eastAsia="Tahoma" w:hAnsiTheme="minorHAnsi" w:cstheme="minorHAnsi"/>
          <w:sz w:val="22"/>
          <w:szCs w:val="22"/>
        </w:rPr>
        <w:t>i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n</w:t>
      </w:r>
      <w:r w:rsidRPr="00A664BD">
        <w:rPr>
          <w:rFonts w:asciiTheme="minorHAnsi" w:eastAsia="Tahoma" w:hAnsiTheme="minorHAnsi" w:cstheme="minorHAnsi"/>
          <w:sz w:val="22"/>
          <w:szCs w:val="22"/>
        </w:rPr>
        <w:t>gk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>tnya pe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n</w:t>
      </w:r>
      <w:r w:rsidRPr="00A664BD">
        <w:rPr>
          <w:rFonts w:asciiTheme="minorHAnsi" w:eastAsia="Tahoma" w:hAnsiTheme="minorHAnsi" w:cstheme="minorHAnsi"/>
          <w:sz w:val="22"/>
          <w:szCs w:val="22"/>
        </w:rPr>
        <w:t>get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ahua</w:t>
      </w:r>
      <w:r w:rsidRPr="00A664BD">
        <w:rPr>
          <w:rFonts w:asciiTheme="minorHAnsi" w:eastAsia="Tahoma" w:hAnsiTheme="minorHAnsi" w:cstheme="minorHAnsi"/>
          <w:sz w:val="22"/>
          <w:szCs w:val="22"/>
        </w:rPr>
        <w:t>n</w:t>
      </w:r>
      <w:r w:rsidRPr="00A664BD">
        <w:rPr>
          <w:rFonts w:asciiTheme="minorHAnsi" w:eastAsia="Tahoma" w:hAnsiTheme="minorHAnsi" w:cstheme="minorHAnsi"/>
          <w:spacing w:val="1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ma</w:t>
      </w:r>
      <w:r w:rsidRPr="00A664BD">
        <w:rPr>
          <w:rFonts w:asciiTheme="minorHAnsi" w:eastAsia="Tahoma" w:hAnsiTheme="minorHAnsi" w:cstheme="minorHAnsi"/>
          <w:sz w:val="22"/>
          <w:szCs w:val="22"/>
        </w:rPr>
        <w:t>syar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>kat</w:t>
      </w:r>
      <w:r w:rsidRPr="00A664BD">
        <w:rPr>
          <w:rFonts w:asciiTheme="minorHAnsi" w:eastAsia="Tahoma" w:hAnsiTheme="minorHAnsi" w:cstheme="minorHAnsi"/>
          <w:spacing w:val="2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te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n</w:t>
      </w:r>
      <w:r w:rsidRPr="00A664BD">
        <w:rPr>
          <w:rFonts w:asciiTheme="minorHAnsi" w:eastAsia="Tahoma" w:hAnsiTheme="minorHAnsi" w:cstheme="minorHAnsi"/>
          <w:sz w:val="22"/>
          <w:szCs w:val="22"/>
        </w:rPr>
        <w:t>ta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n</w:t>
      </w:r>
      <w:r w:rsidRPr="00A664BD">
        <w:rPr>
          <w:rFonts w:asciiTheme="minorHAnsi" w:eastAsia="Tahoma" w:hAnsiTheme="minorHAnsi" w:cstheme="minorHAnsi"/>
          <w:sz w:val="22"/>
          <w:szCs w:val="22"/>
        </w:rPr>
        <w:t>g</w:t>
      </w:r>
      <w:r w:rsidRPr="00A664BD">
        <w:rPr>
          <w:rFonts w:asciiTheme="minorHAnsi" w:eastAsia="Tahoma" w:hAnsiTheme="minorHAnsi" w:cstheme="minorHAnsi"/>
          <w:spacing w:val="2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ke</w:t>
      </w:r>
      <w:r w:rsidR="00A44AF3" w:rsidRPr="00A664BD">
        <w:rPr>
          <w:rFonts w:asciiTheme="minorHAnsi" w:eastAsia="Tahoma" w:hAnsiTheme="minorHAnsi" w:cstheme="minorHAnsi"/>
          <w:sz w:val="22"/>
          <w:szCs w:val="22"/>
        </w:rPr>
        <w:t>teknik</w:t>
      </w:r>
      <w:r w:rsidRPr="00A664BD">
        <w:rPr>
          <w:rFonts w:asciiTheme="minorHAnsi" w:eastAsia="Tahoma" w:hAnsiTheme="minorHAnsi" w:cstheme="minorHAnsi"/>
          <w:sz w:val="22"/>
          <w:szCs w:val="22"/>
        </w:rPr>
        <w:t>an</w:t>
      </w:r>
      <w:r w:rsidRPr="00A664BD">
        <w:rPr>
          <w:rFonts w:asciiTheme="minorHAnsi" w:eastAsia="Tahoma" w:hAnsiTheme="minorHAnsi" w:cstheme="minorHAnsi"/>
          <w:spacing w:val="1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 xml:space="preserve">dan 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hu</w:t>
      </w:r>
      <w:r w:rsidRPr="00A664BD">
        <w:rPr>
          <w:rFonts w:asciiTheme="minorHAnsi" w:eastAsia="Tahoma" w:hAnsiTheme="minorHAnsi" w:cstheme="minorHAnsi"/>
          <w:sz w:val="22"/>
          <w:szCs w:val="22"/>
        </w:rPr>
        <w:t>ku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m</w:t>
      </w:r>
      <w:r w:rsidRPr="00A664BD">
        <w:rPr>
          <w:rFonts w:asciiTheme="minorHAnsi" w:eastAsia="Tahoma" w:hAnsiTheme="minorHAnsi" w:cstheme="minorHAnsi"/>
          <w:sz w:val="22"/>
          <w:szCs w:val="22"/>
        </w:rPr>
        <w:t>,</w:t>
      </w:r>
      <w:r w:rsidRPr="00A664BD">
        <w:rPr>
          <w:rFonts w:asciiTheme="minorHAnsi" w:eastAsia="Tahoma" w:hAnsiTheme="minorHAnsi" w:cstheme="minorHAnsi"/>
          <w:spacing w:val="2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s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eh</w:t>
      </w:r>
      <w:r w:rsidRPr="00A664BD">
        <w:rPr>
          <w:rFonts w:asciiTheme="minorHAnsi" w:eastAsia="Tahoma" w:hAnsiTheme="minorHAnsi" w:cstheme="minorHAnsi"/>
          <w:sz w:val="22"/>
          <w:szCs w:val="22"/>
        </w:rPr>
        <w:t>i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n</w:t>
      </w:r>
      <w:r w:rsidRPr="00A664BD">
        <w:rPr>
          <w:rFonts w:asciiTheme="minorHAnsi" w:eastAsia="Tahoma" w:hAnsiTheme="minorHAnsi" w:cstheme="minorHAnsi"/>
          <w:sz w:val="22"/>
          <w:szCs w:val="22"/>
        </w:rPr>
        <w:t>gga</w:t>
      </w:r>
      <w:r w:rsidRPr="00A664BD">
        <w:rPr>
          <w:rFonts w:asciiTheme="minorHAnsi" w:eastAsia="Tahoma" w:hAnsiTheme="minorHAnsi" w:cstheme="minorHAnsi"/>
          <w:spacing w:val="2"/>
          <w:sz w:val="22"/>
          <w:szCs w:val="22"/>
        </w:rPr>
        <w:t xml:space="preserve"> </w:t>
      </w:r>
      <w:r w:rsidR="00A44AF3" w:rsidRPr="00A664BD">
        <w:rPr>
          <w:rFonts w:asciiTheme="minorHAnsi" w:eastAsia="Tahoma" w:hAnsiTheme="minorHAnsi" w:cstheme="minorHAnsi"/>
          <w:spacing w:val="2"/>
          <w:sz w:val="22"/>
          <w:szCs w:val="22"/>
        </w:rPr>
        <w:t>engineer</w:t>
      </w:r>
      <w:r w:rsidRPr="00A664BD">
        <w:rPr>
          <w:rFonts w:asciiTheme="minorHAnsi" w:eastAsia="Tahoma" w:hAnsiTheme="minorHAnsi" w:cstheme="minorHAnsi"/>
          <w:sz w:val="22"/>
          <w:szCs w:val="22"/>
        </w:rPr>
        <w:t xml:space="preserve"> dal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 xml:space="preserve">m 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men</w:t>
      </w:r>
      <w:r w:rsidRPr="00A664BD">
        <w:rPr>
          <w:rFonts w:asciiTheme="minorHAnsi" w:eastAsia="Tahoma" w:hAnsiTheme="minorHAnsi" w:cstheme="minorHAnsi"/>
          <w:sz w:val="22"/>
          <w:szCs w:val="22"/>
        </w:rPr>
        <w:t>jal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an</w:t>
      </w:r>
      <w:r w:rsidRPr="00A664BD">
        <w:rPr>
          <w:rFonts w:asciiTheme="minorHAnsi" w:eastAsia="Tahoma" w:hAnsiTheme="minorHAnsi" w:cstheme="minorHAnsi"/>
          <w:sz w:val="22"/>
          <w:szCs w:val="22"/>
        </w:rPr>
        <w:t>kan</w:t>
      </w:r>
      <w:r w:rsidRPr="00A664BD">
        <w:rPr>
          <w:rFonts w:asciiTheme="minorHAnsi" w:eastAsia="Tahoma" w:hAnsiTheme="minorHAnsi" w:cstheme="minorHAnsi"/>
          <w:spacing w:val="3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prof</w:t>
      </w:r>
      <w:r w:rsidRPr="00A664BD">
        <w:rPr>
          <w:rFonts w:asciiTheme="minorHAnsi" w:eastAsia="Tahoma" w:hAnsiTheme="minorHAnsi" w:cstheme="minorHAnsi"/>
          <w:spacing w:val="-2"/>
          <w:sz w:val="22"/>
          <w:szCs w:val="22"/>
        </w:rPr>
        <w:t>e</w:t>
      </w:r>
      <w:r w:rsidRPr="00A664BD">
        <w:rPr>
          <w:rFonts w:asciiTheme="minorHAnsi" w:eastAsia="Tahoma" w:hAnsiTheme="minorHAnsi" w:cstheme="minorHAnsi"/>
          <w:sz w:val="22"/>
          <w:szCs w:val="22"/>
        </w:rPr>
        <w:t>si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n</w:t>
      </w:r>
      <w:r w:rsidRPr="00A664BD">
        <w:rPr>
          <w:rFonts w:asciiTheme="minorHAnsi" w:eastAsia="Tahoma" w:hAnsiTheme="minorHAnsi" w:cstheme="minorHAnsi"/>
          <w:sz w:val="22"/>
          <w:szCs w:val="22"/>
        </w:rPr>
        <w:t>ya</w:t>
      </w:r>
      <w:r w:rsidRPr="00A664BD">
        <w:rPr>
          <w:rFonts w:asciiTheme="minorHAnsi" w:eastAsia="Tahoma" w:hAnsiTheme="minorHAnsi" w:cstheme="minorHAnsi"/>
          <w:spacing w:val="2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dap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>t ter</w:t>
      </w:r>
      <w:r w:rsidRPr="00A664BD">
        <w:rPr>
          <w:rFonts w:asciiTheme="minorHAnsi" w:eastAsia="Tahoma" w:hAnsiTheme="minorHAnsi" w:cstheme="minorHAnsi"/>
          <w:spacing w:val="-2"/>
          <w:sz w:val="22"/>
          <w:szCs w:val="22"/>
        </w:rPr>
        <w:t>h</w:t>
      </w:r>
      <w:r w:rsidRPr="00A664BD">
        <w:rPr>
          <w:rFonts w:asciiTheme="minorHAnsi" w:eastAsia="Tahoma" w:hAnsiTheme="minorHAnsi" w:cstheme="minorHAnsi"/>
          <w:sz w:val="22"/>
          <w:szCs w:val="22"/>
        </w:rPr>
        <w:t>i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n</w:t>
      </w:r>
      <w:r w:rsidRPr="00A664BD">
        <w:rPr>
          <w:rFonts w:asciiTheme="minorHAnsi" w:eastAsia="Tahoma" w:hAnsiTheme="minorHAnsi" w:cstheme="minorHAnsi"/>
          <w:sz w:val="22"/>
          <w:szCs w:val="22"/>
        </w:rPr>
        <w:t>dar</w:t>
      </w:r>
      <w:r w:rsidRPr="00A664BD">
        <w:rPr>
          <w:rFonts w:asciiTheme="minorHAnsi" w:eastAsia="Tahoma" w:hAnsiTheme="minorHAnsi" w:cstheme="minorHAnsi"/>
          <w:spacing w:val="4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da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r</w:t>
      </w:r>
      <w:r w:rsidRPr="00A664BD">
        <w:rPr>
          <w:rFonts w:asciiTheme="minorHAnsi" w:eastAsia="Tahoma" w:hAnsiTheme="minorHAnsi" w:cstheme="minorHAnsi"/>
          <w:sz w:val="22"/>
          <w:szCs w:val="22"/>
        </w:rPr>
        <w:t>i</w:t>
      </w:r>
      <w:r w:rsidRPr="00A664BD">
        <w:rPr>
          <w:rFonts w:asciiTheme="minorHAnsi" w:eastAsia="Tahoma" w:hAnsiTheme="minorHAnsi" w:cstheme="minorHAnsi"/>
          <w:spacing w:val="2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k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e</w:t>
      </w:r>
      <w:r w:rsidRPr="00A664BD">
        <w:rPr>
          <w:rFonts w:asciiTheme="minorHAnsi" w:eastAsia="Tahoma" w:hAnsiTheme="minorHAnsi" w:cstheme="minorHAnsi"/>
          <w:sz w:val="22"/>
          <w:szCs w:val="22"/>
        </w:rPr>
        <w:t>s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>l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ah</w:t>
      </w:r>
      <w:r w:rsidRPr="00A664BD">
        <w:rPr>
          <w:rFonts w:asciiTheme="minorHAnsi" w:eastAsia="Tahoma" w:hAnsiTheme="minorHAnsi" w:cstheme="minorHAnsi"/>
          <w:sz w:val="22"/>
          <w:szCs w:val="22"/>
        </w:rPr>
        <w:t>pa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hama</w:t>
      </w:r>
      <w:r w:rsidRPr="00A664BD">
        <w:rPr>
          <w:rFonts w:asciiTheme="minorHAnsi" w:eastAsia="Tahoma" w:hAnsiTheme="minorHAnsi" w:cstheme="minorHAnsi"/>
          <w:sz w:val="22"/>
          <w:szCs w:val="22"/>
        </w:rPr>
        <w:t>n</w:t>
      </w:r>
      <w:r w:rsidRPr="00A664BD">
        <w:rPr>
          <w:rFonts w:asciiTheme="minorHAnsi" w:eastAsia="Tahoma" w:hAnsiTheme="minorHAnsi" w:cstheme="minorHAnsi"/>
          <w:spacing w:val="4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ter</w:t>
      </w:r>
      <w:r w:rsidRPr="00A664BD">
        <w:rPr>
          <w:rFonts w:asciiTheme="minorHAnsi" w:eastAsia="Tahoma" w:hAnsiTheme="minorHAnsi" w:cstheme="minorHAnsi"/>
          <w:spacing w:val="-2"/>
          <w:sz w:val="22"/>
          <w:szCs w:val="22"/>
        </w:rPr>
        <w:t>h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>dap</w:t>
      </w:r>
      <w:r w:rsidRPr="00A664BD">
        <w:rPr>
          <w:rFonts w:asciiTheme="minorHAnsi" w:eastAsia="Tahoma" w:hAnsiTheme="minorHAnsi" w:cstheme="minorHAnsi"/>
          <w:spacing w:val="4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pe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n</w:t>
      </w:r>
      <w:r w:rsidRPr="00A664BD">
        <w:rPr>
          <w:rFonts w:asciiTheme="minorHAnsi" w:eastAsia="Tahoma" w:hAnsiTheme="minorHAnsi" w:cstheme="minorHAnsi"/>
          <w:sz w:val="22"/>
          <w:szCs w:val="22"/>
        </w:rPr>
        <w:t>jab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>r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>n pas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>l</w:t>
      </w:r>
      <w:r w:rsidRPr="00A664BD">
        <w:rPr>
          <w:rFonts w:asciiTheme="minorHAnsi" w:eastAsia="Tahoma" w:hAnsiTheme="minorHAnsi" w:cstheme="minorHAnsi"/>
          <w:spacing w:val="-6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pas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>l</w:t>
      </w:r>
      <w:r w:rsidRPr="00A664BD">
        <w:rPr>
          <w:rFonts w:asciiTheme="minorHAnsi" w:eastAsia="Tahoma" w:hAnsiTheme="minorHAnsi" w:cstheme="minorHAnsi"/>
          <w:spacing w:val="-6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da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r</w:t>
      </w:r>
      <w:r w:rsidRPr="00A664BD">
        <w:rPr>
          <w:rFonts w:asciiTheme="minorHAnsi" w:eastAsia="Tahoma" w:hAnsiTheme="minorHAnsi" w:cstheme="minorHAnsi"/>
          <w:sz w:val="22"/>
          <w:szCs w:val="22"/>
        </w:rPr>
        <w:t>i</w:t>
      </w:r>
      <w:r w:rsidRPr="00A664BD">
        <w:rPr>
          <w:rFonts w:asciiTheme="minorHAnsi" w:eastAsia="Tahoma" w:hAnsiTheme="minorHAnsi" w:cstheme="minorHAnsi"/>
          <w:spacing w:val="-6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Un</w:t>
      </w:r>
      <w:r w:rsidRPr="00A664BD">
        <w:rPr>
          <w:rFonts w:asciiTheme="minorHAnsi" w:eastAsia="Tahoma" w:hAnsiTheme="minorHAnsi" w:cstheme="minorHAnsi"/>
          <w:sz w:val="22"/>
          <w:szCs w:val="22"/>
        </w:rPr>
        <w:t>da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n</w:t>
      </w:r>
      <w:r w:rsidRPr="00A664BD">
        <w:rPr>
          <w:rFonts w:asciiTheme="minorHAnsi" w:eastAsia="Tahoma" w:hAnsiTheme="minorHAnsi" w:cstheme="minorHAnsi"/>
          <w:spacing w:val="1"/>
          <w:sz w:val="22"/>
          <w:szCs w:val="22"/>
        </w:rPr>
        <w:t>g</w:t>
      </w:r>
      <w:r w:rsidRPr="00A664BD">
        <w:rPr>
          <w:rFonts w:asciiTheme="minorHAnsi" w:eastAsia="Tahoma" w:hAnsiTheme="minorHAnsi" w:cstheme="minorHAnsi"/>
          <w:spacing w:val="-3"/>
          <w:sz w:val="22"/>
          <w:szCs w:val="22"/>
        </w:rPr>
        <w:t>-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Un</w:t>
      </w:r>
      <w:r w:rsidRPr="00A664BD">
        <w:rPr>
          <w:rFonts w:asciiTheme="minorHAnsi" w:eastAsia="Tahoma" w:hAnsiTheme="minorHAnsi" w:cstheme="minorHAnsi"/>
          <w:sz w:val="22"/>
          <w:szCs w:val="22"/>
        </w:rPr>
        <w:t>da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n</w:t>
      </w:r>
      <w:r w:rsidRPr="00A664BD">
        <w:rPr>
          <w:rFonts w:asciiTheme="minorHAnsi" w:eastAsia="Tahoma" w:hAnsiTheme="minorHAnsi" w:cstheme="minorHAnsi"/>
          <w:sz w:val="22"/>
          <w:szCs w:val="22"/>
        </w:rPr>
        <w:t>g</w:t>
      </w:r>
      <w:r w:rsidRPr="00A664BD">
        <w:rPr>
          <w:rFonts w:asciiTheme="minorHAnsi" w:eastAsia="Tahoma" w:hAnsiTheme="minorHAnsi" w:cstheme="minorHAnsi"/>
          <w:spacing w:val="-6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dan</w:t>
      </w:r>
      <w:r w:rsidRPr="00A664BD">
        <w:rPr>
          <w:rFonts w:asciiTheme="minorHAnsi" w:eastAsia="Tahoma" w:hAnsiTheme="minorHAnsi" w:cstheme="minorHAnsi"/>
          <w:spacing w:val="-7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pe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ra</w:t>
      </w:r>
      <w:r w:rsidRPr="00A664BD">
        <w:rPr>
          <w:rFonts w:asciiTheme="minorHAnsi" w:eastAsia="Tahoma" w:hAnsiTheme="minorHAnsi" w:cstheme="minorHAnsi"/>
          <w:sz w:val="22"/>
          <w:szCs w:val="22"/>
        </w:rPr>
        <w:t>tur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>n</w:t>
      </w:r>
      <w:r w:rsidRPr="00A664BD">
        <w:rPr>
          <w:rFonts w:asciiTheme="minorHAnsi" w:eastAsia="Tahoma" w:hAnsiTheme="minorHAnsi" w:cstheme="minorHAnsi"/>
          <w:spacing w:val="-7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t</w:t>
      </w:r>
      <w:r w:rsidRPr="00A664BD">
        <w:rPr>
          <w:rFonts w:asciiTheme="minorHAnsi" w:eastAsia="Tahoma" w:hAnsiTheme="minorHAnsi" w:cstheme="minorHAnsi"/>
          <w:spacing w:val="-3"/>
          <w:sz w:val="22"/>
          <w:szCs w:val="22"/>
        </w:rPr>
        <w:t>e</w:t>
      </w:r>
      <w:r w:rsidRPr="00A664BD">
        <w:rPr>
          <w:rFonts w:asciiTheme="minorHAnsi" w:eastAsia="Tahoma" w:hAnsiTheme="minorHAnsi" w:cstheme="minorHAnsi"/>
          <w:sz w:val="22"/>
          <w:szCs w:val="22"/>
        </w:rPr>
        <w:t>rka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i</w:t>
      </w:r>
      <w:r w:rsidRPr="00A664BD">
        <w:rPr>
          <w:rFonts w:asciiTheme="minorHAnsi" w:eastAsia="Tahoma" w:hAnsiTheme="minorHAnsi" w:cstheme="minorHAnsi"/>
          <w:sz w:val="22"/>
          <w:szCs w:val="22"/>
        </w:rPr>
        <w:t>t</w:t>
      </w:r>
      <w:r w:rsidRPr="00A664BD">
        <w:rPr>
          <w:rFonts w:asciiTheme="minorHAnsi" w:eastAsia="Tahoma" w:hAnsiTheme="minorHAnsi" w:cstheme="minorHAnsi"/>
          <w:spacing w:val="-6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ya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n</w:t>
      </w:r>
      <w:r w:rsidRPr="00A664BD">
        <w:rPr>
          <w:rFonts w:asciiTheme="minorHAnsi" w:eastAsia="Tahoma" w:hAnsiTheme="minorHAnsi" w:cstheme="minorHAnsi"/>
          <w:sz w:val="22"/>
          <w:szCs w:val="22"/>
        </w:rPr>
        <w:t>g</w:t>
      </w:r>
      <w:r w:rsidRPr="00A664BD">
        <w:rPr>
          <w:rFonts w:asciiTheme="minorHAnsi" w:eastAsia="Tahoma" w:hAnsiTheme="minorHAnsi" w:cstheme="minorHAnsi"/>
          <w:spacing w:val="-8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be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r</w:t>
      </w:r>
      <w:r w:rsidR="00A44AF3"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e</w:t>
      </w:r>
      <w:r w:rsidRPr="00A664BD">
        <w:rPr>
          <w:rFonts w:asciiTheme="minorHAnsi" w:eastAsia="Tahoma" w:hAnsiTheme="minorHAnsi" w:cstheme="minorHAnsi"/>
          <w:sz w:val="22"/>
          <w:szCs w:val="22"/>
        </w:rPr>
        <w:t>siko</w:t>
      </w:r>
      <w:r w:rsidRPr="00A664BD">
        <w:rPr>
          <w:rFonts w:asciiTheme="minorHAnsi" w:eastAsia="Tahoma" w:hAnsiTheme="minorHAnsi" w:cstheme="minorHAnsi"/>
          <w:spacing w:val="-8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pada</w:t>
      </w:r>
      <w:r w:rsidRPr="00A664BD">
        <w:rPr>
          <w:rFonts w:asciiTheme="minorHAnsi" w:eastAsia="Tahoma" w:hAnsiTheme="minorHAnsi" w:cstheme="minorHAnsi"/>
          <w:spacing w:val="-9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s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an</w:t>
      </w:r>
      <w:r w:rsidRPr="00A664BD">
        <w:rPr>
          <w:rFonts w:asciiTheme="minorHAnsi" w:eastAsia="Tahoma" w:hAnsiTheme="minorHAnsi" w:cstheme="minorHAnsi"/>
          <w:sz w:val="22"/>
          <w:szCs w:val="22"/>
        </w:rPr>
        <w:t>ksi</w:t>
      </w:r>
      <w:r w:rsidRPr="00A664BD">
        <w:rPr>
          <w:rFonts w:asciiTheme="minorHAnsi" w:eastAsia="Tahoma" w:hAnsiTheme="minorHAnsi" w:cstheme="minorHAnsi"/>
          <w:spacing w:val="-6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pida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n</w:t>
      </w:r>
      <w:r w:rsidRPr="00A664BD">
        <w:rPr>
          <w:rFonts w:asciiTheme="minorHAnsi" w:eastAsia="Tahoma" w:hAnsiTheme="minorHAnsi" w:cstheme="minorHAnsi"/>
          <w:sz w:val="22"/>
          <w:szCs w:val="22"/>
        </w:rPr>
        <w:t xml:space="preserve">a 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mau</w:t>
      </w:r>
      <w:r w:rsidRPr="00A664BD">
        <w:rPr>
          <w:rFonts w:asciiTheme="minorHAnsi" w:eastAsia="Tahoma" w:hAnsiTheme="minorHAnsi" w:cstheme="minorHAnsi"/>
          <w:sz w:val="22"/>
          <w:szCs w:val="22"/>
        </w:rPr>
        <w:t>pun pe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r</w:t>
      </w:r>
      <w:r w:rsidRPr="00A664BD">
        <w:rPr>
          <w:rFonts w:asciiTheme="minorHAnsi" w:eastAsia="Tahoma" w:hAnsiTheme="minorHAnsi" w:cstheme="minorHAnsi"/>
          <w:sz w:val="22"/>
          <w:szCs w:val="22"/>
        </w:rPr>
        <w:t>data.</w:t>
      </w:r>
      <w:r w:rsidRPr="00A664BD">
        <w:rPr>
          <w:rFonts w:asciiTheme="minorHAnsi" w:eastAsia="Tahoma" w:hAnsiTheme="minorHAnsi" w:cstheme="minorHAnsi"/>
          <w:spacing w:val="2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P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en</w:t>
      </w:r>
      <w:r w:rsidRPr="00A664BD">
        <w:rPr>
          <w:rFonts w:asciiTheme="minorHAnsi" w:eastAsia="Tahoma" w:hAnsiTheme="minorHAnsi" w:cstheme="minorHAnsi"/>
          <w:sz w:val="22"/>
          <w:szCs w:val="22"/>
        </w:rPr>
        <w:t>ye</w:t>
      </w:r>
      <w:r w:rsidRPr="00A664BD">
        <w:rPr>
          <w:rFonts w:asciiTheme="minorHAnsi" w:eastAsia="Tahoma" w:hAnsiTheme="minorHAnsi" w:cstheme="minorHAnsi"/>
          <w:spacing w:val="-3"/>
          <w:sz w:val="22"/>
          <w:szCs w:val="22"/>
        </w:rPr>
        <w:t>l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e</w:t>
      </w:r>
      <w:r w:rsidRPr="00A664BD">
        <w:rPr>
          <w:rFonts w:asciiTheme="minorHAnsi" w:eastAsia="Tahoma" w:hAnsiTheme="minorHAnsi" w:cstheme="minorHAnsi"/>
          <w:sz w:val="22"/>
          <w:szCs w:val="22"/>
        </w:rPr>
        <w:t>s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>i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>n</w:t>
      </w:r>
      <w:r w:rsidRPr="00A664BD">
        <w:rPr>
          <w:rFonts w:asciiTheme="minorHAnsi" w:eastAsia="Tahoma" w:hAnsiTheme="minorHAnsi" w:cstheme="minorHAnsi"/>
          <w:spacing w:val="1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s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an</w:t>
      </w:r>
      <w:r w:rsidRPr="00A664BD">
        <w:rPr>
          <w:rFonts w:asciiTheme="minorHAnsi" w:eastAsia="Tahoma" w:hAnsiTheme="minorHAnsi" w:cstheme="minorHAnsi"/>
          <w:sz w:val="22"/>
          <w:szCs w:val="22"/>
        </w:rPr>
        <w:t>gsi</w:t>
      </w:r>
      <w:r w:rsidRPr="00A664BD">
        <w:rPr>
          <w:rFonts w:asciiTheme="minorHAnsi" w:eastAsia="Tahoma" w:hAnsiTheme="minorHAnsi" w:cstheme="minorHAnsi"/>
          <w:spacing w:val="2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pida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n</w:t>
      </w:r>
      <w:r w:rsidRPr="00A664BD">
        <w:rPr>
          <w:rFonts w:asciiTheme="minorHAnsi" w:eastAsia="Tahoma" w:hAnsiTheme="minorHAnsi" w:cstheme="minorHAnsi"/>
          <w:sz w:val="22"/>
          <w:szCs w:val="22"/>
        </w:rPr>
        <w:t xml:space="preserve">a 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>tau pe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r</w:t>
      </w:r>
      <w:r w:rsidRPr="00A664BD">
        <w:rPr>
          <w:rFonts w:asciiTheme="minorHAnsi" w:eastAsia="Tahoma" w:hAnsiTheme="minorHAnsi" w:cstheme="minorHAnsi"/>
          <w:sz w:val="22"/>
          <w:szCs w:val="22"/>
        </w:rPr>
        <w:t>data</w:t>
      </w:r>
      <w:r w:rsidRPr="00A664BD">
        <w:rPr>
          <w:rFonts w:asciiTheme="minorHAnsi" w:eastAsia="Tahoma" w:hAnsiTheme="minorHAnsi" w:cstheme="minorHAnsi"/>
          <w:spacing w:val="2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ti</w:t>
      </w:r>
      <w:r w:rsidRPr="00A664BD">
        <w:rPr>
          <w:rFonts w:asciiTheme="minorHAnsi" w:eastAsia="Tahoma" w:hAnsiTheme="minorHAnsi" w:cstheme="minorHAnsi"/>
          <w:spacing w:val="1"/>
          <w:sz w:val="22"/>
          <w:szCs w:val="22"/>
        </w:rPr>
        <w:t>d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 xml:space="preserve">klah 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mu</w:t>
      </w:r>
      <w:r w:rsidRPr="00A664BD">
        <w:rPr>
          <w:rFonts w:asciiTheme="minorHAnsi" w:eastAsia="Tahoma" w:hAnsiTheme="minorHAnsi" w:cstheme="minorHAnsi"/>
          <w:sz w:val="22"/>
          <w:szCs w:val="22"/>
        </w:rPr>
        <w:t>d</w:t>
      </w:r>
      <w:r w:rsidRPr="00A664BD">
        <w:rPr>
          <w:rFonts w:asciiTheme="minorHAnsi" w:eastAsia="Tahoma" w:hAnsiTheme="minorHAnsi" w:cstheme="minorHAnsi"/>
          <w:spacing w:val="-3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h</w:t>
      </w:r>
      <w:r w:rsidRPr="00A664BD">
        <w:rPr>
          <w:rFonts w:asciiTheme="minorHAnsi" w:eastAsia="Tahoma" w:hAnsiTheme="minorHAnsi" w:cstheme="minorHAnsi"/>
          <w:sz w:val="22"/>
          <w:szCs w:val="22"/>
        </w:rPr>
        <w:t>,</w:t>
      </w:r>
      <w:r w:rsidRPr="00A664BD">
        <w:rPr>
          <w:rFonts w:asciiTheme="minorHAnsi" w:eastAsia="Tahoma" w:hAnsiTheme="minorHAnsi" w:cstheme="minorHAnsi"/>
          <w:spacing w:val="1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 xml:space="preserve">dan 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 xml:space="preserve">kan 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men</w:t>
      </w:r>
      <w:r w:rsidRPr="00A664BD">
        <w:rPr>
          <w:rFonts w:asciiTheme="minorHAnsi" w:eastAsia="Tahoma" w:hAnsiTheme="minorHAnsi" w:cstheme="minorHAnsi"/>
          <w:sz w:val="22"/>
          <w:szCs w:val="22"/>
        </w:rPr>
        <w:t>jadi</w:t>
      </w:r>
      <w:r w:rsidRPr="00A664BD">
        <w:rPr>
          <w:rFonts w:asciiTheme="minorHAnsi" w:eastAsia="Tahoma" w:hAnsiTheme="minorHAnsi" w:cstheme="minorHAnsi"/>
          <w:spacing w:val="1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beb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>n moril</w:t>
      </w:r>
      <w:r w:rsidRPr="00A664BD">
        <w:rPr>
          <w:rFonts w:asciiTheme="minorHAnsi" w:eastAsia="Tahoma" w:hAnsiTheme="minorHAnsi" w:cstheme="minorHAnsi"/>
          <w:spacing w:val="-2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m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au</w:t>
      </w:r>
      <w:r w:rsidRPr="00A664BD">
        <w:rPr>
          <w:rFonts w:asciiTheme="minorHAnsi" w:eastAsia="Tahoma" w:hAnsiTheme="minorHAnsi" w:cstheme="minorHAnsi"/>
          <w:sz w:val="22"/>
          <w:szCs w:val="22"/>
        </w:rPr>
        <w:t>pun m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>ter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ia</w:t>
      </w:r>
      <w:r w:rsidRPr="00A664BD">
        <w:rPr>
          <w:rFonts w:asciiTheme="minorHAnsi" w:eastAsia="Tahoma" w:hAnsiTheme="minorHAnsi" w:cstheme="minorHAnsi"/>
          <w:spacing w:val="1"/>
          <w:sz w:val="22"/>
          <w:szCs w:val="22"/>
        </w:rPr>
        <w:t>l</w:t>
      </w:r>
      <w:r w:rsidRPr="00A664BD">
        <w:rPr>
          <w:rFonts w:asciiTheme="minorHAnsi" w:eastAsia="Tahoma" w:hAnsiTheme="minorHAnsi" w:cstheme="minorHAnsi"/>
          <w:sz w:val="22"/>
          <w:szCs w:val="22"/>
        </w:rPr>
        <w:t>.</w:t>
      </w:r>
    </w:p>
    <w:p w14:paraId="3EF47C56" w14:textId="20A21EF8" w:rsidR="00B152E8" w:rsidRPr="00A664BD" w:rsidRDefault="00FA653E">
      <w:pPr>
        <w:spacing w:before="58"/>
        <w:ind w:left="648" w:right="78" w:firstLine="720"/>
        <w:jc w:val="both"/>
        <w:rPr>
          <w:rFonts w:asciiTheme="minorHAnsi" w:eastAsia="Tahoma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pict w14:anchorId="60B81F98">
          <v:group id="_x0000_s1026" style="position:absolute;left:0;text-align:left;margin-left:190.85pt;margin-top:10.55pt;width:6.25pt;height:0;z-index:-251656704;mso-position-horizontal-relative:page" coordorigin="3817,211" coordsize="125,0">
            <v:shape id="_x0000_s1027" style="position:absolute;left:3817;top:211;width:125;height:0" coordorigin="3817,211" coordsize="125,0" path="m3817,211r125,e" filled="f" strokeweight=".82pt">
              <v:path arrowok="t"/>
            </v:shape>
            <w10:wrap anchorx="page"/>
          </v:group>
        </w:pict>
      </w:r>
      <w:r w:rsidR="00764BA4"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J</w:t>
      </w:r>
      <w:r w:rsidR="00764BA4" w:rsidRPr="00A664BD">
        <w:rPr>
          <w:rFonts w:asciiTheme="minorHAnsi" w:eastAsia="Tahoma" w:hAnsiTheme="minorHAnsi" w:cstheme="minorHAnsi"/>
          <w:sz w:val="22"/>
          <w:szCs w:val="22"/>
        </w:rPr>
        <w:t>ika</w:t>
      </w:r>
      <w:r w:rsidR="00764BA4" w:rsidRPr="00A664BD">
        <w:rPr>
          <w:rFonts w:asciiTheme="minorHAnsi" w:eastAsia="Tahoma" w:hAnsiTheme="minorHAnsi" w:cstheme="minorHAnsi"/>
          <w:spacing w:val="3"/>
          <w:sz w:val="22"/>
          <w:szCs w:val="22"/>
        </w:rPr>
        <w:t xml:space="preserve"> </w:t>
      </w:r>
      <w:r w:rsidR="00764BA4" w:rsidRPr="00A664BD">
        <w:rPr>
          <w:rFonts w:asciiTheme="minorHAnsi" w:eastAsia="Tahoma" w:hAnsiTheme="minorHAnsi" w:cstheme="minorHAnsi"/>
          <w:sz w:val="22"/>
          <w:szCs w:val="22"/>
        </w:rPr>
        <w:t>terj</w:t>
      </w:r>
      <w:r w:rsidR="00764BA4"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="00764BA4" w:rsidRPr="00A664BD">
        <w:rPr>
          <w:rFonts w:asciiTheme="minorHAnsi" w:eastAsia="Tahoma" w:hAnsiTheme="minorHAnsi" w:cstheme="minorHAnsi"/>
          <w:spacing w:val="1"/>
          <w:sz w:val="22"/>
          <w:szCs w:val="22"/>
        </w:rPr>
        <w:t>d</w:t>
      </w:r>
      <w:r w:rsidR="00764BA4" w:rsidRPr="00A664BD">
        <w:rPr>
          <w:rFonts w:asciiTheme="minorHAnsi" w:eastAsia="Tahoma" w:hAnsiTheme="minorHAnsi" w:cstheme="minorHAnsi"/>
          <w:sz w:val="22"/>
          <w:szCs w:val="22"/>
        </w:rPr>
        <w:t>i</w:t>
      </w:r>
      <w:r w:rsidR="00764BA4" w:rsidRPr="00A664BD">
        <w:rPr>
          <w:rFonts w:asciiTheme="minorHAnsi" w:eastAsia="Tahoma" w:hAnsiTheme="minorHAnsi" w:cstheme="minorHAnsi"/>
          <w:spacing w:val="1"/>
          <w:sz w:val="22"/>
          <w:szCs w:val="22"/>
        </w:rPr>
        <w:t xml:space="preserve"> </w:t>
      </w:r>
      <w:r w:rsidR="00A44AF3" w:rsidRPr="00A664BD">
        <w:rPr>
          <w:rFonts w:asciiTheme="minorHAnsi" w:eastAsia="Tahoma" w:hAnsiTheme="minorHAnsi" w:cstheme="minorHAnsi"/>
          <w:sz w:val="22"/>
          <w:szCs w:val="22"/>
        </w:rPr>
        <w:t>engineer</w:t>
      </w:r>
      <w:r w:rsidR="00764BA4" w:rsidRPr="00A664BD">
        <w:rPr>
          <w:rFonts w:asciiTheme="minorHAnsi" w:eastAsia="Tahoma" w:hAnsiTheme="minorHAnsi" w:cstheme="minorHAnsi"/>
          <w:sz w:val="22"/>
          <w:szCs w:val="22"/>
        </w:rPr>
        <w:t xml:space="preserve"> y</w:t>
      </w:r>
      <w:r w:rsidR="00764BA4" w:rsidRPr="00A664BD">
        <w:rPr>
          <w:rFonts w:asciiTheme="minorHAnsi" w:eastAsia="Tahoma" w:hAnsiTheme="minorHAnsi" w:cstheme="minorHAnsi"/>
          <w:spacing w:val="-3"/>
          <w:sz w:val="22"/>
          <w:szCs w:val="22"/>
        </w:rPr>
        <w:t>a</w:t>
      </w:r>
      <w:r w:rsidR="00764BA4"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n</w:t>
      </w:r>
      <w:r w:rsidR="00764BA4" w:rsidRPr="00A664BD">
        <w:rPr>
          <w:rFonts w:asciiTheme="minorHAnsi" w:eastAsia="Tahoma" w:hAnsiTheme="minorHAnsi" w:cstheme="minorHAnsi"/>
          <w:sz w:val="22"/>
          <w:szCs w:val="22"/>
        </w:rPr>
        <w:t>g</w:t>
      </w:r>
      <w:r w:rsidR="00764BA4" w:rsidRPr="00A664BD">
        <w:rPr>
          <w:rFonts w:asciiTheme="minorHAnsi" w:eastAsia="Tahoma" w:hAnsiTheme="minorHAnsi" w:cstheme="minorHAnsi"/>
          <w:spacing w:val="4"/>
          <w:sz w:val="22"/>
          <w:szCs w:val="22"/>
        </w:rPr>
        <w:t xml:space="preserve"> </w:t>
      </w:r>
      <w:r w:rsidR="00764BA4" w:rsidRPr="00A664BD">
        <w:rPr>
          <w:rFonts w:asciiTheme="minorHAnsi" w:eastAsia="Tahoma" w:hAnsiTheme="minorHAnsi" w:cstheme="minorHAnsi"/>
          <w:sz w:val="22"/>
          <w:szCs w:val="22"/>
        </w:rPr>
        <w:t>dal</w:t>
      </w:r>
      <w:r w:rsidR="00764BA4"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="00764BA4" w:rsidRPr="00A664BD">
        <w:rPr>
          <w:rFonts w:asciiTheme="minorHAnsi" w:eastAsia="Tahoma" w:hAnsiTheme="minorHAnsi" w:cstheme="minorHAnsi"/>
          <w:sz w:val="22"/>
          <w:szCs w:val="22"/>
        </w:rPr>
        <w:t xml:space="preserve">m </w:t>
      </w:r>
      <w:r w:rsidR="00764BA4"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men</w:t>
      </w:r>
      <w:r w:rsidR="00764BA4" w:rsidRPr="00A664BD">
        <w:rPr>
          <w:rFonts w:asciiTheme="minorHAnsi" w:eastAsia="Tahoma" w:hAnsiTheme="minorHAnsi" w:cstheme="minorHAnsi"/>
          <w:sz w:val="22"/>
          <w:szCs w:val="22"/>
        </w:rPr>
        <w:t>jal</w:t>
      </w:r>
      <w:r w:rsidR="00764BA4"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an</w:t>
      </w:r>
      <w:r w:rsidR="00764BA4" w:rsidRPr="00A664BD">
        <w:rPr>
          <w:rFonts w:asciiTheme="minorHAnsi" w:eastAsia="Tahoma" w:hAnsiTheme="minorHAnsi" w:cstheme="minorHAnsi"/>
          <w:sz w:val="22"/>
          <w:szCs w:val="22"/>
        </w:rPr>
        <w:t>kan pr</w:t>
      </w:r>
      <w:r w:rsidR="00764BA4"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="00764BA4" w:rsidRPr="00A664BD">
        <w:rPr>
          <w:rFonts w:asciiTheme="minorHAnsi" w:eastAsia="Tahoma" w:hAnsiTheme="minorHAnsi" w:cstheme="minorHAnsi"/>
          <w:sz w:val="22"/>
          <w:szCs w:val="22"/>
        </w:rPr>
        <w:t>k</w:t>
      </w:r>
      <w:r w:rsidR="00764BA4" w:rsidRPr="00A664BD">
        <w:rPr>
          <w:rFonts w:asciiTheme="minorHAnsi" w:eastAsia="Tahoma" w:hAnsiTheme="minorHAnsi" w:cstheme="minorHAnsi"/>
          <w:spacing w:val="1"/>
          <w:sz w:val="22"/>
          <w:szCs w:val="22"/>
        </w:rPr>
        <w:t>t</w:t>
      </w:r>
      <w:r w:rsidR="00764BA4" w:rsidRPr="00A664BD">
        <w:rPr>
          <w:rFonts w:asciiTheme="minorHAnsi" w:eastAsia="Tahoma" w:hAnsiTheme="minorHAnsi" w:cstheme="minorHAnsi"/>
          <w:sz w:val="22"/>
          <w:szCs w:val="22"/>
        </w:rPr>
        <w:t>ik</w:t>
      </w:r>
      <w:r w:rsidR="00764BA4" w:rsidRPr="00A664BD">
        <w:rPr>
          <w:rFonts w:asciiTheme="minorHAnsi" w:eastAsia="Tahoma" w:hAnsiTheme="minorHAnsi" w:cstheme="minorHAnsi"/>
          <w:spacing w:val="1"/>
          <w:sz w:val="22"/>
          <w:szCs w:val="22"/>
        </w:rPr>
        <w:t xml:space="preserve"> </w:t>
      </w:r>
      <w:r w:rsidR="00764BA4" w:rsidRPr="00A664BD">
        <w:rPr>
          <w:rFonts w:asciiTheme="minorHAnsi" w:eastAsia="Tahoma" w:hAnsiTheme="minorHAnsi" w:cstheme="minorHAnsi"/>
          <w:sz w:val="22"/>
          <w:szCs w:val="22"/>
        </w:rPr>
        <w:t>terj</w:t>
      </w:r>
      <w:r w:rsidR="00764BA4" w:rsidRPr="00A664BD">
        <w:rPr>
          <w:rFonts w:asciiTheme="minorHAnsi" w:eastAsia="Tahoma" w:hAnsiTheme="minorHAnsi" w:cstheme="minorHAnsi"/>
          <w:spacing w:val="-2"/>
          <w:sz w:val="22"/>
          <w:szCs w:val="22"/>
        </w:rPr>
        <w:t>e</w:t>
      </w:r>
      <w:r w:rsidR="00764BA4" w:rsidRPr="00A664BD">
        <w:rPr>
          <w:rFonts w:asciiTheme="minorHAnsi" w:eastAsia="Tahoma" w:hAnsiTheme="minorHAnsi" w:cstheme="minorHAnsi"/>
          <w:sz w:val="22"/>
          <w:szCs w:val="22"/>
        </w:rPr>
        <w:t>r</w:t>
      </w:r>
      <w:r w:rsidR="00764BA4"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="00764BA4" w:rsidRPr="00A664BD">
        <w:rPr>
          <w:rFonts w:asciiTheme="minorHAnsi" w:eastAsia="Tahoma" w:hAnsiTheme="minorHAnsi" w:cstheme="minorHAnsi"/>
          <w:sz w:val="22"/>
          <w:szCs w:val="22"/>
        </w:rPr>
        <w:t>t</w:t>
      </w:r>
      <w:r w:rsidR="00764BA4" w:rsidRPr="00A664BD">
        <w:rPr>
          <w:rFonts w:asciiTheme="minorHAnsi" w:eastAsia="Tahoma" w:hAnsiTheme="minorHAnsi" w:cstheme="minorHAnsi"/>
          <w:spacing w:val="1"/>
          <w:sz w:val="22"/>
          <w:szCs w:val="22"/>
        </w:rPr>
        <w:t xml:space="preserve"> </w:t>
      </w:r>
      <w:r w:rsidR="00764BA4" w:rsidRPr="00A664BD">
        <w:rPr>
          <w:rFonts w:asciiTheme="minorHAnsi" w:eastAsia="Tahoma" w:hAnsiTheme="minorHAnsi" w:cstheme="minorHAnsi"/>
          <w:sz w:val="22"/>
          <w:szCs w:val="22"/>
        </w:rPr>
        <w:t>dal</w:t>
      </w:r>
      <w:r w:rsidR="00764BA4"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="00764BA4" w:rsidRPr="00A664BD">
        <w:rPr>
          <w:rFonts w:asciiTheme="minorHAnsi" w:eastAsia="Tahoma" w:hAnsiTheme="minorHAnsi" w:cstheme="minorHAnsi"/>
          <w:sz w:val="22"/>
          <w:szCs w:val="22"/>
        </w:rPr>
        <w:t xml:space="preserve">m </w:t>
      </w:r>
      <w:r w:rsidR="00764BA4" w:rsidRPr="00A664BD">
        <w:rPr>
          <w:rFonts w:asciiTheme="minorHAnsi" w:eastAsia="Tahoma" w:hAnsiTheme="minorHAnsi" w:cstheme="minorHAnsi"/>
          <w:spacing w:val="-2"/>
          <w:sz w:val="22"/>
          <w:szCs w:val="22"/>
        </w:rPr>
        <w:t>k</w:t>
      </w:r>
      <w:r w:rsidR="00764BA4"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="00764BA4" w:rsidRPr="00A664BD">
        <w:rPr>
          <w:rFonts w:asciiTheme="minorHAnsi" w:eastAsia="Tahoma" w:hAnsiTheme="minorHAnsi" w:cstheme="minorHAnsi"/>
          <w:sz w:val="22"/>
          <w:szCs w:val="22"/>
        </w:rPr>
        <w:t>s</w:t>
      </w:r>
      <w:r w:rsidR="00764BA4"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u</w:t>
      </w:r>
      <w:r w:rsidR="00764BA4" w:rsidRPr="00A664BD">
        <w:rPr>
          <w:rFonts w:asciiTheme="minorHAnsi" w:eastAsia="Tahoma" w:hAnsiTheme="minorHAnsi" w:cstheme="minorHAnsi"/>
          <w:sz w:val="22"/>
          <w:szCs w:val="22"/>
        </w:rPr>
        <w:t xml:space="preserve">s </w:t>
      </w:r>
      <w:r w:rsidR="00764BA4"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hu</w:t>
      </w:r>
      <w:r w:rsidR="00764BA4" w:rsidRPr="00A664BD">
        <w:rPr>
          <w:rFonts w:asciiTheme="minorHAnsi" w:eastAsia="Tahoma" w:hAnsiTheme="minorHAnsi" w:cstheme="minorHAnsi"/>
          <w:sz w:val="22"/>
          <w:szCs w:val="22"/>
        </w:rPr>
        <w:t>ku</w:t>
      </w:r>
      <w:r w:rsidR="00764BA4"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m</w:t>
      </w:r>
      <w:r w:rsidR="00764BA4" w:rsidRPr="00A664BD">
        <w:rPr>
          <w:rFonts w:asciiTheme="minorHAnsi" w:eastAsia="Tahoma" w:hAnsiTheme="minorHAnsi" w:cstheme="minorHAnsi"/>
          <w:sz w:val="22"/>
          <w:szCs w:val="22"/>
        </w:rPr>
        <w:t>,</w:t>
      </w:r>
      <w:r w:rsidR="00764BA4" w:rsidRPr="00A664BD">
        <w:rPr>
          <w:rFonts w:asciiTheme="minorHAnsi" w:eastAsia="Tahoma" w:hAnsiTheme="minorHAnsi" w:cstheme="minorHAnsi"/>
          <w:spacing w:val="-1"/>
          <w:sz w:val="22"/>
          <w:szCs w:val="22"/>
        </w:rPr>
        <w:t xml:space="preserve"> </w:t>
      </w:r>
      <w:r w:rsidR="00764BA4" w:rsidRPr="00A664BD">
        <w:rPr>
          <w:rFonts w:asciiTheme="minorHAnsi" w:eastAsia="Tahoma" w:hAnsiTheme="minorHAnsi" w:cstheme="minorHAnsi"/>
          <w:sz w:val="22"/>
          <w:szCs w:val="22"/>
        </w:rPr>
        <w:t>s</w:t>
      </w:r>
      <w:r w:rsidR="00764BA4"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e</w:t>
      </w:r>
      <w:r w:rsidR="00764BA4" w:rsidRPr="00A664BD">
        <w:rPr>
          <w:rFonts w:asciiTheme="minorHAnsi" w:eastAsia="Tahoma" w:hAnsiTheme="minorHAnsi" w:cstheme="minorHAnsi"/>
          <w:sz w:val="22"/>
          <w:szCs w:val="22"/>
        </w:rPr>
        <w:t>or</w:t>
      </w:r>
      <w:r w:rsidR="00764BA4"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an</w:t>
      </w:r>
      <w:r w:rsidR="00764BA4" w:rsidRPr="00A664BD">
        <w:rPr>
          <w:rFonts w:asciiTheme="minorHAnsi" w:eastAsia="Tahoma" w:hAnsiTheme="minorHAnsi" w:cstheme="minorHAnsi"/>
          <w:sz w:val="22"/>
          <w:szCs w:val="22"/>
        </w:rPr>
        <w:t>g</w:t>
      </w:r>
      <w:r w:rsidR="00764BA4" w:rsidRPr="00A664BD">
        <w:rPr>
          <w:rFonts w:asciiTheme="minorHAnsi" w:eastAsia="Tahoma" w:hAnsiTheme="minorHAnsi" w:cstheme="minorHAnsi"/>
          <w:spacing w:val="-1"/>
          <w:sz w:val="22"/>
          <w:szCs w:val="22"/>
        </w:rPr>
        <w:t xml:space="preserve"> </w:t>
      </w:r>
      <w:r w:rsidR="00B6497B" w:rsidRPr="00A664BD">
        <w:rPr>
          <w:rFonts w:asciiTheme="minorHAnsi" w:eastAsia="Tahoma" w:hAnsiTheme="minorHAnsi" w:cstheme="minorHAnsi"/>
          <w:spacing w:val="-1"/>
          <w:sz w:val="22"/>
          <w:szCs w:val="22"/>
        </w:rPr>
        <w:t xml:space="preserve">engineer </w:t>
      </w:r>
      <w:r w:rsidR="00764BA4"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hen</w:t>
      </w:r>
      <w:r w:rsidR="00764BA4" w:rsidRPr="00A664BD">
        <w:rPr>
          <w:rFonts w:asciiTheme="minorHAnsi" w:eastAsia="Tahoma" w:hAnsiTheme="minorHAnsi" w:cstheme="minorHAnsi"/>
          <w:sz w:val="22"/>
          <w:szCs w:val="22"/>
        </w:rPr>
        <w:t>dak</w:t>
      </w:r>
      <w:r w:rsidR="00764BA4"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n</w:t>
      </w:r>
      <w:r w:rsidR="00764BA4" w:rsidRPr="00A664BD">
        <w:rPr>
          <w:rFonts w:asciiTheme="minorHAnsi" w:eastAsia="Tahoma" w:hAnsiTheme="minorHAnsi" w:cstheme="minorHAnsi"/>
          <w:sz w:val="22"/>
          <w:szCs w:val="22"/>
        </w:rPr>
        <w:t>ya</w:t>
      </w:r>
      <w:r w:rsidR="00764BA4" w:rsidRPr="00A664BD">
        <w:rPr>
          <w:rFonts w:asciiTheme="minorHAnsi" w:eastAsia="Tahoma" w:hAnsiTheme="minorHAnsi" w:cstheme="minorHAnsi"/>
          <w:spacing w:val="-2"/>
          <w:sz w:val="22"/>
          <w:szCs w:val="22"/>
        </w:rPr>
        <w:t xml:space="preserve"> </w:t>
      </w:r>
      <w:r w:rsidR="00764BA4" w:rsidRPr="00A664BD">
        <w:rPr>
          <w:rFonts w:asciiTheme="minorHAnsi" w:eastAsia="Tahoma" w:hAnsiTheme="minorHAnsi" w:cstheme="minorHAnsi"/>
          <w:sz w:val="22"/>
          <w:szCs w:val="22"/>
        </w:rPr>
        <w:t>ti</w:t>
      </w:r>
      <w:r w:rsidR="00764BA4" w:rsidRPr="00A664BD">
        <w:rPr>
          <w:rFonts w:asciiTheme="minorHAnsi" w:eastAsia="Tahoma" w:hAnsiTheme="minorHAnsi" w:cstheme="minorHAnsi"/>
          <w:spacing w:val="1"/>
          <w:sz w:val="22"/>
          <w:szCs w:val="22"/>
        </w:rPr>
        <w:t>d</w:t>
      </w:r>
      <w:r w:rsidR="00764BA4"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="00764BA4" w:rsidRPr="00A664BD">
        <w:rPr>
          <w:rFonts w:asciiTheme="minorHAnsi" w:eastAsia="Tahoma" w:hAnsiTheme="minorHAnsi" w:cstheme="minorHAnsi"/>
          <w:sz w:val="22"/>
          <w:szCs w:val="22"/>
        </w:rPr>
        <w:t>klah</w:t>
      </w:r>
      <w:r w:rsidR="00764BA4" w:rsidRPr="00A664BD">
        <w:rPr>
          <w:rFonts w:asciiTheme="minorHAnsi" w:eastAsia="Tahoma" w:hAnsiTheme="minorHAnsi" w:cstheme="minorHAnsi"/>
          <w:spacing w:val="-3"/>
          <w:sz w:val="22"/>
          <w:szCs w:val="22"/>
        </w:rPr>
        <w:t xml:space="preserve"> </w:t>
      </w:r>
      <w:r w:rsidR="00764BA4" w:rsidRPr="00A664BD">
        <w:rPr>
          <w:rFonts w:asciiTheme="minorHAnsi" w:eastAsia="Tahoma" w:hAnsiTheme="minorHAnsi" w:cstheme="minorHAnsi"/>
          <w:sz w:val="22"/>
          <w:szCs w:val="22"/>
        </w:rPr>
        <w:t>s</w:t>
      </w:r>
      <w:r w:rsidR="00764BA4"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e</w:t>
      </w:r>
      <w:r w:rsidR="00764BA4" w:rsidRPr="00A664BD">
        <w:rPr>
          <w:rFonts w:asciiTheme="minorHAnsi" w:eastAsia="Tahoma" w:hAnsiTheme="minorHAnsi" w:cstheme="minorHAnsi"/>
          <w:spacing w:val="-2"/>
          <w:sz w:val="22"/>
          <w:szCs w:val="22"/>
        </w:rPr>
        <w:t>o</w:t>
      </w:r>
      <w:r w:rsidR="00764BA4" w:rsidRPr="00A664BD">
        <w:rPr>
          <w:rFonts w:asciiTheme="minorHAnsi" w:eastAsia="Tahoma" w:hAnsiTheme="minorHAnsi" w:cstheme="minorHAnsi"/>
          <w:sz w:val="22"/>
          <w:szCs w:val="22"/>
        </w:rPr>
        <w:t>r</w:t>
      </w:r>
      <w:r w:rsidR="00764BA4"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an</w:t>
      </w:r>
      <w:r w:rsidR="00764BA4" w:rsidRPr="00A664BD">
        <w:rPr>
          <w:rFonts w:asciiTheme="minorHAnsi" w:eastAsia="Tahoma" w:hAnsiTheme="minorHAnsi" w:cstheme="minorHAnsi"/>
          <w:sz w:val="22"/>
          <w:szCs w:val="22"/>
        </w:rPr>
        <w:t>g</w:t>
      </w:r>
      <w:r w:rsidR="00764BA4" w:rsidRPr="00A664BD">
        <w:rPr>
          <w:rFonts w:asciiTheme="minorHAnsi" w:eastAsia="Tahoma" w:hAnsiTheme="minorHAnsi" w:cstheme="minorHAnsi"/>
          <w:spacing w:val="-1"/>
          <w:sz w:val="22"/>
          <w:szCs w:val="22"/>
        </w:rPr>
        <w:t xml:space="preserve"> </w:t>
      </w:r>
      <w:r w:rsidR="00764BA4" w:rsidRPr="00A664BD">
        <w:rPr>
          <w:rFonts w:asciiTheme="minorHAnsi" w:eastAsia="Tahoma" w:hAnsiTheme="minorHAnsi" w:cstheme="minorHAnsi"/>
          <w:sz w:val="22"/>
          <w:szCs w:val="22"/>
        </w:rPr>
        <w:t>diri</w:t>
      </w:r>
      <w:r w:rsidR="00764BA4" w:rsidRPr="00A664BD">
        <w:rPr>
          <w:rFonts w:asciiTheme="minorHAnsi" w:eastAsia="Tahoma" w:hAnsiTheme="minorHAnsi" w:cstheme="minorHAnsi"/>
          <w:spacing w:val="-2"/>
          <w:sz w:val="22"/>
          <w:szCs w:val="22"/>
        </w:rPr>
        <w:t xml:space="preserve"> </w:t>
      </w:r>
      <w:r w:rsidR="00764BA4" w:rsidRPr="00A664BD">
        <w:rPr>
          <w:rFonts w:asciiTheme="minorHAnsi" w:eastAsia="Tahoma" w:hAnsiTheme="minorHAnsi" w:cstheme="minorHAnsi"/>
          <w:sz w:val="22"/>
          <w:szCs w:val="22"/>
        </w:rPr>
        <w:t>kar</w:t>
      </w:r>
      <w:r w:rsidR="00764BA4" w:rsidRPr="00A664BD">
        <w:rPr>
          <w:rFonts w:asciiTheme="minorHAnsi" w:eastAsia="Tahoma" w:hAnsiTheme="minorHAnsi" w:cstheme="minorHAnsi"/>
          <w:spacing w:val="-2"/>
          <w:sz w:val="22"/>
          <w:szCs w:val="22"/>
        </w:rPr>
        <w:t>e</w:t>
      </w:r>
      <w:r w:rsidR="00764BA4"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n</w:t>
      </w:r>
      <w:r w:rsidR="00764BA4" w:rsidRPr="00A664BD">
        <w:rPr>
          <w:rFonts w:asciiTheme="minorHAnsi" w:eastAsia="Tahoma" w:hAnsiTheme="minorHAnsi" w:cstheme="minorHAnsi"/>
          <w:sz w:val="22"/>
          <w:szCs w:val="22"/>
        </w:rPr>
        <w:t>a</w:t>
      </w:r>
      <w:r w:rsidR="00764BA4" w:rsidRPr="00A664BD">
        <w:rPr>
          <w:rFonts w:asciiTheme="minorHAnsi" w:eastAsia="Tahoma" w:hAnsiTheme="minorHAnsi" w:cstheme="minorHAnsi"/>
          <w:spacing w:val="-2"/>
          <w:sz w:val="22"/>
          <w:szCs w:val="22"/>
        </w:rPr>
        <w:t xml:space="preserve"> </w:t>
      </w:r>
      <w:r w:rsidR="00B6497B"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engineer</w:t>
      </w:r>
      <w:r w:rsidR="00764BA4" w:rsidRPr="00A664BD">
        <w:rPr>
          <w:rFonts w:asciiTheme="minorHAnsi" w:eastAsia="Tahoma" w:hAnsiTheme="minorHAnsi" w:cstheme="minorHAnsi"/>
          <w:spacing w:val="-5"/>
          <w:sz w:val="22"/>
          <w:szCs w:val="22"/>
        </w:rPr>
        <w:t xml:space="preserve"> </w:t>
      </w:r>
      <w:r w:rsidR="00764BA4"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mem</w:t>
      </w:r>
      <w:r w:rsidR="00764BA4" w:rsidRPr="00A664BD">
        <w:rPr>
          <w:rFonts w:asciiTheme="minorHAnsi" w:eastAsia="Tahoma" w:hAnsiTheme="minorHAnsi" w:cstheme="minorHAnsi"/>
          <w:sz w:val="22"/>
          <w:szCs w:val="22"/>
        </w:rPr>
        <w:t>pu</w:t>
      </w:r>
      <w:r w:rsidR="00764BA4"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n</w:t>
      </w:r>
      <w:r w:rsidR="00764BA4" w:rsidRPr="00A664BD">
        <w:rPr>
          <w:rFonts w:asciiTheme="minorHAnsi" w:eastAsia="Tahoma" w:hAnsiTheme="minorHAnsi" w:cstheme="minorHAnsi"/>
          <w:sz w:val="22"/>
          <w:szCs w:val="22"/>
        </w:rPr>
        <w:t>yai w</w:t>
      </w:r>
      <w:r w:rsidR="00764BA4"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="00764BA4" w:rsidRPr="00A664BD">
        <w:rPr>
          <w:rFonts w:asciiTheme="minorHAnsi" w:eastAsia="Tahoma" w:hAnsiTheme="minorHAnsi" w:cstheme="minorHAnsi"/>
          <w:sz w:val="22"/>
          <w:szCs w:val="22"/>
        </w:rPr>
        <w:t>dah</w:t>
      </w:r>
      <w:r w:rsidR="00764BA4" w:rsidRPr="00A664BD">
        <w:rPr>
          <w:rFonts w:asciiTheme="minorHAnsi" w:eastAsia="Tahoma" w:hAnsiTheme="minorHAnsi" w:cstheme="minorHAnsi"/>
          <w:spacing w:val="1"/>
          <w:sz w:val="22"/>
          <w:szCs w:val="22"/>
        </w:rPr>
        <w:t xml:space="preserve"> </w:t>
      </w:r>
      <w:r w:rsidR="00764BA4" w:rsidRPr="00A664BD">
        <w:rPr>
          <w:rFonts w:asciiTheme="minorHAnsi" w:eastAsia="Tahoma" w:hAnsiTheme="minorHAnsi" w:cstheme="minorHAnsi"/>
          <w:sz w:val="22"/>
          <w:szCs w:val="22"/>
        </w:rPr>
        <w:t>orga</w:t>
      </w:r>
      <w:r w:rsidR="00764BA4"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n</w:t>
      </w:r>
      <w:r w:rsidR="00764BA4" w:rsidRPr="00A664BD">
        <w:rPr>
          <w:rFonts w:asciiTheme="minorHAnsi" w:eastAsia="Tahoma" w:hAnsiTheme="minorHAnsi" w:cstheme="minorHAnsi"/>
          <w:sz w:val="22"/>
          <w:szCs w:val="22"/>
        </w:rPr>
        <w:t>is</w:t>
      </w:r>
      <w:r w:rsidR="00764BA4"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="00764BA4" w:rsidRPr="00A664BD">
        <w:rPr>
          <w:rFonts w:asciiTheme="minorHAnsi" w:eastAsia="Tahoma" w:hAnsiTheme="minorHAnsi" w:cstheme="minorHAnsi"/>
          <w:sz w:val="22"/>
          <w:szCs w:val="22"/>
        </w:rPr>
        <w:t>si</w:t>
      </w:r>
      <w:r w:rsidR="00764BA4" w:rsidRPr="00A664BD">
        <w:rPr>
          <w:rFonts w:asciiTheme="minorHAnsi" w:eastAsia="Tahoma" w:hAnsiTheme="minorHAnsi" w:cstheme="minorHAnsi"/>
          <w:spacing w:val="2"/>
          <w:sz w:val="22"/>
          <w:szCs w:val="22"/>
        </w:rPr>
        <w:t xml:space="preserve"> </w:t>
      </w:r>
      <w:r w:rsidR="00764BA4" w:rsidRPr="00A664BD">
        <w:rPr>
          <w:rFonts w:asciiTheme="minorHAnsi" w:eastAsia="Tahoma" w:hAnsiTheme="minorHAnsi" w:cstheme="minorHAnsi"/>
          <w:sz w:val="22"/>
          <w:szCs w:val="22"/>
        </w:rPr>
        <w:t>prof</w:t>
      </w:r>
      <w:r w:rsidR="00764BA4" w:rsidRPr="00A664BD">
        <w:rPr>
          <w:rFonts w:asciiTheme="minorHAnsi" w:eastAsia="Tahoma" w:hAnsiTheme="minorHAnsi" w:cstheme="minorHAnsi"/>
          <w:spacing w:val="-2"/>
          <w:sz w:val="22"/>
          <w:szCs w:val="22"/>
        </w:rPr>
        <w:t>e</w:t>
      </w:r>
      <w:r w:rsidR="00764BA4" w:rsidRPr="00A664BD">
        <w:rPr>
          <w:rFonts w:asciiTheme="minorHAnsi" w:eastAsia="Tahoma" w:hAnsiTheme="minorHAnsi" w:cstheme="minorHAnsi"/>
          <w:sz w:val="22"/>
          <w:szCs w:val="22"/>
        </w:rPr>
        <w:t>si</w:t>
      </w:r>
      <w:r w:rsidR="00764BA4" w:rsidRPr="00A664BD">
        <w:rPr>
          <w:rFonts w:asciiTheme="minorHAnsi" w:eastAsia="Tahoma" w:hAnsiTheme="minorHAnsi" w:cstheme="minorHAnsi"/>
          <w:spacing w:val="2"/>
          <w:sz w:val="22"/>
          <w:szCs w:val="22"/>
        </w:rPr>
        <w:t xml:space="preserve"> </w:t>
      </w:r>
      <w:r w:rsidR="00764BA4" w:rsidRPr="00A664BD">
        <w:rPr>
          <w:rFonts w:asciiTheme="minorHAnsi" w:eastAsia="Tahoma" w:hAnsiTheme="minorHAnsi" w:cstheme="minorHAnsi"/>
          <w:sz w:val="22"/>
          <w:szCs w:val="22"/>
        </w:rPr>
        <w:t>yaitu</w:t>
      </w:r>
      <w:r w:rsidR="00764BA4" w:rsidRPr="00A664BD">
        <w:rPr>
          <w:rFonts w:asciiTheme="minorHAnsi" w:eastAsia="Tahoma" w:hAnsiTheme="minorHAnsi" w:cstheme="minorHAnsi"/>
          <w:spacing w:val="2"/>
          <w:sz w:val="22"/>
          <w:szCs w:val="22"/>
        </w:rPr>
        <w:t xml:space="preserve"> </w:t>
      </w:r>
      <w:r w:rsidR="00764BA4"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I</w:t>
      </w:r>
      <w:r w:rsidR="00764BA4" w:rsidRPr="00A664BD">
        <w:rPr>
          <w:rFonts w:asciiTheme="minorHAnsi" w:eastAsia="Tahoma" w:hAnsiTheme="minorHAnsi" w:cstheme="minorHAnsi"/>
          <w:sz w:val="22"/>
          <w:szCs w:val="22"/>
        </w:rPr>
        <w:t>katan</w:t>
      </w:r>
      <w:r w:rsidR="00764BA4" w:rsidRPr="00A664BD">
        <w:rPr>
          <w:rFonts w:asciiTheme="minorHAnsi" w:eastAsia="Tahoma" w:hAnsiTheme="minorHAnsi" w:cstheme="minorHAnsi"/>
          <w:spacing w:val="1"/>
          <w:sz w:val="22"/>
          <w:szCs w:val="22"/>
        </w:rPr>
        <w:t xml:space="preserve"> </w:t>
      </w:r>
      <w:r w:rsidR="00B6497B" w:rsidRPr="00A664BD">
        <w:rPr>
          <w:rFonts w:asciiTheme="minorHAnsi" w:eastAsia="Tahoma" w:hAnsiTheme="minorHAnsi" w:cstheme="minorHAnsi"/>
          <w:sz w:val="22"/>
          <w:szCs w:val="22"/>
        </w:rPr>
        <w:t>Supervisi Nasional</w:t>
      </w:r>
      <w:r w:rsidR="00764BA4" w:rsidRPr="00A664BD">
        <w:rPr>
          <w:rFonts w:asciiTheme="minorHAnsi" w:eastAsia="Tahoma" w:hAnsiTheme="minorHAnsi" w:cstheme="minorHAnsi"/>
          <w:spacing w:val="2"/>
          <w:sz w:val="22"/>
          <w:szCs w:val="22"/>
        </w:rPr>
        <w:t xml:space="preserve"> </w:t>
      </w:r>
      <w:r w:rsidR="00764BA4" w:rsidRPr="00A664BD">
        <w:rPr>
          <w:rFonts w:asciiTheme="minorHAnsi" w:eastAsia="Tahoma" w:hAnsiTheme="minorHAnsi" w:cstheme="minorHAnsi"/>
          <w:sz w:val="22"/>
          <w:szCs w:val="22"/>
        </w:rPr>
        <w:t>(</w:t>
      </w:r>
      <w:r w:rsidR="00764BA4"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I</w:t>
      </w:r>
      <w:r w:rsidR="00B6497B"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SP</w:t>
      </w:r>
      <w:r w:rsidR="00764BA4"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I</w:t>
      </w:r>
      <w:r w:rsidR="00B6497B" w:rsidRPr="00A664BD">
        <w:rPr>
          <w:rFonts w:asciiTheme="minorHAnsi" w:eastAsia="Tahoma" w:hAnsiTheme="minorHAnsi" w:cstheme="minorHAnsi"/>
          <w:spacing w:val="-1"/>
          <w:sz w:val="22"/>
          <w:szCs w:val="22"/>
        </w:rPr>
        <w:t xml:space="preserve"> Nasional</w:t>
      </w:r>
      <w:r w:rsidR="00764BA4" w:rsidRPr="00A664BD">
        <w:rPr>
          <w:rFonts w:asciiTheme="minorHAnsi" w:eastAsia="Tahoma" w:hAnsiTheme="minorHAnsi" w:cstheme="minorHAnsi"/>
          <w:sz w:val="22"/>
          <w:szCs w:val="22"/>
        </w:rPr>
        <w:t>)</w:t>
      </w:r>
      <w:r w:rsidR="00764BA4" w:rsidRPr="00A664BD">
        <w:rPr>
          <w:rFonts w:asciiTheme="minorHAnsi" w:eastAsia="Tahoma" w:hAnsiTheme="minorHAnsi" w:cstheme="minorHAnsi"/>
          <w:spacing w:val="2"/>
          <w:sz w:val="22"/>
          <w:szCs w:val="22"/>
        </w:rPr>
        <w:t xml:space="preserve"> </w:t>
      </w:r>
      <w:r w:rsidR="00764BA4" w:rsidRPr="00A664BD">
        <w:rPr>
          <w:rFonts w:asciiTheme="minorHAnsi" w:eastAsia="Tahoma" w:hAnsiTheme="minorHAnsi" w:cstheme="minorHAnsi"/>
          <w:sz w:val="22"/>
          <w:szCs w:val="22"/>
        </w:rPr>
        <w:t>ya</w:t>
      </w:r>
      <w:r w:rsidR="00764BA4"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n</w:t>
      </w:r>
      <w:r w:rsidR="00764BA4" w:rsidRPr="00A664BD">
        <w:rPr>
          <w:rFonts w:asciiTheme="minorHAnsi" w:eastAsia="Tahoma" w:hAnsiTheme="minorHAnsi" w:cstheme="minorHAnsi"/>
          <w:sz w:val="22"/>
          <w:szCs w:val="22"/>
        </w:rPr>
        <w:t>g</w:t>
      </w:r>
      <w:r w:rsidR="00764BA4" w:rsidRPr="00A664BD">
        <w:rPr>
          <w:rFonts w:asciiTheme="minorHAnsi" w:eastAsia="Tahoma" w:hAnsiTheme="minorHAnsi" w:cstheme="minorHAnsi"/>
          <w:spacing w:val="5"/>
          <w:sz w:val="22"/>
          <w:szCs w:val="22"/>
        </w:rPr>
        <w:t xml:space="preserve"> </w:t>
      </w:r>
      <w:r w:rsidR="00764BA4" w:rsidRPr="00A664BD">
        <w:rPr>
          <w:rFonts w:asciiTheme="minorHAnsi" w:eastAsia="Tahoma" w:hAnsiTheme="minorHAnsi" w:cstheme="minorHAnsi"/>
          <w:sz w:val="22"/>
          <w:szCs w:val="22"/>
        </w:rPr>
        <w:t>be</w:t>
      </w:r>
      <w:r w:rsidR="00764BA4"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r</w:t>
      </w:r>
      <w:r w:rsidR="00764BA4" w:rsidRPr="00A664BD">
        <w:rPr>
          <w:rFonts w:asciiTheme="minorHAnsi" w:eastAsia="Tahoma" w:hAnsiTheme="minorHAnsi" w:cstheme="minorHAnsi"/>
          <w:sz w:val="22"/>
          <w:szCs w:val="22"/>
        </w:rPr>
        <w:t>ke</w:t>
      </w:r>
      <w:r w:rsidR="00764BA4"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wa</w:t>
      </w:r>
      <w:r w:rsidR="00764BA4" w:rsidRPr="00A664BD">
        <w:rPr>
          <w:rFonts w:asciiTheme="minorHAnsi" w:eastAsia="Tahoma" w:hAnsiTheme="minorHAnsi" w:cstheme="minorHAnsi"/>
          <w:sz w:val="22"/>
          <w:szCs w:val="22"/>
        </w:rPr>
        <w:t xml:space="preserve">jiban </w:t>
      </w:r>
      <w:r w:rsidR="00764BA4"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mem</w:t>
      </w:r>
      <w:r w:rsidR="00764BA4" w:rsidRPr="00A664BD">
        <w:rPr>
          <w:rFonts w:asciiTheme="minorHAnsi" w:eastAsia="Tahoma" w:hAnsiTheme="minorHAnsi" w:cstheme="minorHAnsi"/>
          <w:sz w:val="22"/>
          <w:szCs w:val="22"/>
        </w:rPr>
        <w:t>be</w:t>
      </w:r>
      <w:r w:rsidR="00764BA4"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r</w:t>
      </w:r>
      <w:r w:rsidR="00764BA4" w:rsidRPr="00A664BD">
        <w:rPr>
          <w:rFonts w:asciiTheme="minorHAnsi" w:eastAsia="Tahoma" w:hAnsiTheme="minorHAnsi" w:cstheme="minorHAnsi"/>
          <w:sz w:val="22"/>
          <w:szCs w:val="22"/>
        </w:rPr>
        <w:t xml:space="preserve">ikan </w:t>
      </w:r>
      <w:r w:rsidR="00764BA4" w:rsidRPr="00A664BD">
        <w:rPr>
          <w:rFonts w:asciiTheme="minorHAnsi" w:eastAsia="Tahoma" w:hAnsiTheme="minorHAnsi" w:cstheme="minorHAnsi"/>
          <w:spacing w:val="1"/>
          <w:sz w:val="22"/>
          <w:szCs w:val="22"/>
        </w:rPr>
        <w:t>p</w:t>
      </w:r>
      <w:r w:rsidR="00764BA4"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e</w:t>
      </w:r>
      <w:r w:rsidR="00764BA4" w:rsidRPr="00A664BD">
        <w:rPr>
          <w:rFonts w:asciiTheme="minorHAnsi" w:eastAsia="Tahoma" w:hAnsiTheme="minorHAnsi" w:cstheme="minorHAnsi"/>
          <w:sz w:val="22"/>
          <w:szCs w:val="22"/>
        </w:rPr>
        <w:t>rli</w:t>
      </w:r>
      <w:r w:rsidR="00764BA4"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n</w:t>
      </w:r>
      <w:r w:rsidR="00764BA4" w:rsidRPr="00A664BD">
        <w:rPr>
          <w:rFonts w:asciiTheme="minorHAnsi" w:eastAsia="Tahoma" w:hAnsiTheme="minorHAnsi" w:cstheme="minorHAnsi"/>
          <w:sz w:val="22"/>
          <w:szCs w:val="22"/>
        </w:rPr>
        <w:t>du</w:t>
      </w:r>
      <w:r w:rsidR="00764BA4"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n</w:t>
      </w:r>
      <w:r w:rsidR="00764BA4" w:rsidRPr="00A664BD">
        <w:rPr>
          <w:rFonts w:asciiTheme="minorHAnsi" w:eastAsia="Tahoma" w:hAnsiTheme="minorHAnsi" w:cstheme="minorHAnsi"/>
          <w:sz w:val="22"/>
          <w:szCs w:val="22"/>
        </w:rPr>
        <w:t>g</w:t>
      </w:r>
      <w:r w:rsidR="00764BA4" w:rsidRPr="00A664BD">
        <w:rPr>
          <w:rFonts w:asciiTheme="minorHAnsi" w:eastAsia="Tahoma" w:hAnsiTheme="minorHAnsi" w:cstheme="minorHAnsi"/>
          <w:spacing w:val="-3"/>
          <w:sz w:val="22"/>
          <w:szCs w:val="22"/>
        </w:rPr>
        <w:t>a</w:t>
      </w:r>
      <w:r w:rsidR="00764BA4" w:rsidRPr="00A664BD">
        <w:rPr>
          <w:rFonts w:asciiTheme="minorHAnsi" w:eastAsia="Tahoma" w:hAnsiTheme="minorHAnsi" w:cstheme="minorHAnsi"/>
          <w:sz w:val="22"/>
          <w:szCs w:val="22"/>
        </w:rPr>
        <w:t xml:space="preserve">n </w:t>
      </w:r>
      <w:r w:rsidR="00764BA4" w:rsidRPr="00A664BD">
        <w:rPr>
          <w:rFonts w:asciiTheme="minorHAnsi" w:eastAsia="Tahoma" w:hAnsiTheme="minorHAnsi" w:cstheme="minorHAnsi"/>
          <w:spacing w:val="1"/>
          <w:sz w:val="22"/>
          <w:szCs w:val="22"/>
        </w:rPr>
        <w:t>d</w:t>
      </w:r>
      <w:r w:rsidR="00764BA4"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="00764BA4" w:rsidRPr="00A664BD">
        <w:rPr>
          <w:rFonts w:asciiTheme="minorHAnsi" w:eastAsia="Tahoma" w:hAnsiTheme="minorHAnsi" w:cstheme="minorHAnsi"/>
          <w:sz w:val="22"/>
          <w:szCs w:val="22"/>
        </w:rPr>
        <w:t xml:space="preserve">n </w:t>
      </w:r>
      <w:r w:rsidR="00764BA4" w:rsidRPr="00A664BD">
        <w:rPr>
          <w:rFonts w:asciiTheme="minorHAnsi" w:eastAsia="Tahoma" w:hAnsiTheme="minorHAnsi" w:cstheme="minorHAnsi"/>
          <w:spacing w:val="1"/>
          <w:sz w:val="22"/>
          <w:szCs w:val="22"/>
        </w:rPr>
        <w:t>b</w:t>
      </w:r>
      <w:r w:rsidR="00764BA4"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an</w:t>
      </w:r>
      <w:r w:rsidR="00764BA4" w:rsidRPr="00A664BD">
        <w:rPr>
          <w:rFonts w:asciiTheme="minorHAnsi" w:eastAsia="Tahoma" w:hAnsiTheme="minorHAnsi" w:cstheme="minorHAnsi"/>
          <w:spacing w:val="2"/>
          <w:sz w:val="22"/>
          <w:szCs w:val="22"/>
        </w:rPr>
        <w:t>t</w:t>
      </w:r>
      <w:r w:rsidR="00764BA4"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ua</w:t>
      </w:r>
      <w:r w:rsidR="00764BA4" w:rsidRPr="00A664BD">
        <w:rPr>
          <w:rFonts w:asciiTheme="minorHAnsi" w:eastAsia="Tahoma" w:hAnsiTheme="minorHAnsi" w:cstheme="minorHAnsi"/>
          <w:sz w:val="22"/>
          <w:szCs w:val="22"/>
        </w:rPr>
        <w:t>n h</w:t>
      </w:r>
      <w:r w:rsidR="00764BA4"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u</w:t>
      </w:r>
      <w:r w:rsidR="00764BA4" w:rsidRPr="00A664BD">
        <w:rPr>
          <w:rFonts w:asciiTheme="minorHAnsi" w:eastAsia="Tahoma" w:hAnsiTheme="minorHAnsi" w:cstheme="minorHAnsi"/>
          <w:sz w:val="22"/>
          <w:szCs w:val="22"/>
        </w:rPr>
        <w:t>kum</w:t>
      </w:r>
      <w:r w:rsidR="00764BA4" w:rsidRPr="00A664BD">
        <w:rPr>
          <w:rFonts w:asciiTheme="minorHAnsi" w:eastAsia="Tahoma" w:hAnsiTheme="minorHAnsi" w:cstheme="minorHAnsi"/>
          <w:spacing w:val="-3"/>
          <w:sz w:val="22"/>
          <w:szCs w:val="22"/>
        </w:rPr>
        <w:t xml:space="preserve"> </w:t>
      </w:r>
      <w:r w:rsidR="00764BA4" w:rsidRPr="00A664BD">
        <w:rPr>
          <w:rFonts w:asciiTheme="minorHAnsi" w:eastAsia="Tahoma" w:hAnsiTheme="minorHAnsi" w:cstheme="minorHAnsi"/>
          <w:sz w:val="22"/>
          <w:szCs w:val="22"/>
        </w:rPr>
        <w:t>k</w:t>
      </w:r>
      <w:r w:rsidR="00764BA4" w:rsidRPr="00A664BD">
        <w:rPr>
          <w:rFonts w:asciiTheme="minorHAnsi" w:eastAsia="Tahoma" w:hAnsiTheme="minorHAnsi" w:cstheme="minorHAnsi"/>
          <w:spacing w:val="-3"/>
          <w:sz w:val="22"/>
          <w:szCs w:val="22"/>
        </w:rPr>
        <w:t>e</w:t>
      </w:r>
      <w:r w:rsidR="00764BA4" w:rsidRPr="00A664BD">
        <w:rPr>
          <w:rFonts w:asciiTheme="minorHAnsi" w:eastAsia="Tahoma" w:hAnsiTheme="minorHAnsi" w:cstheme="minorHAnsi"/>
          <w:sz w:val="22"/>
          <w:szCs w:val="22"/>
        </w:rPr>
        <w:t>pada a</w:t>
      </w:r>
      <w:r w:rsidR="00764BA4"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n</w:t>
      </w:r>
      <w:r w:rsidR="00764BA4" w:rsidRPr="00A664BD">
        <w:rPr>
          <w:rFonts w:asciiTheme="minorHAnsi" w:eastAsia="Tahoma" w:hAnsiTheme="minorHAnsi" w:cstheme="minorHAnsi"/>
          <w:sz w:val="22"/>
          <w:szCs w:val="22"/>
        </w:rPr>
        <w:t>gg</w:t>
      </w:r>
      <w:r w:rsidR="00764BA4" w:rsidRPr="00A664BD">
        <w:rPr>
          <w:rFonts w:asciiTheme="minorHAnsi" w:eastAsia="Tahoma" w:hAnsiTheme="minorHAnsi" w:cstheme="minorHAnsi"/>
          <w:spacing w:val="-2"/>
          <w:sz w:val="22"/>
          <w:szCs w:val="22"/>
        </w:rPr>
        <w:t>o</w:t>
      </w:r>
      <w:r w:rsidR="00764BA4" w:rsidRPr="00A664BD">
        <w:rPr>
          <w:rFonts w:asciiTheme="minorHAnsi" w:eastAsia="Tahoma" w:hAnsiTheme="minorHAnsi" w:cstheme="minorHAnsi"/>
          <w:sz w:val="22"/>
          <w:szCs w:val="22"/>
        </w:rPr>
        <w:t>ta</w:t>
      </w:r>
      <w:r w:rsidR="00764BA4"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n</w:t>
      </w:r>
      <w:r w:rsidR="00764BA4" w:rsidRPr="00A664BD">
        <w:rPr>
          <w:rFonts w:asciiTheme="minorHAnsi" w:eastAsia="Tahoma" w:hAnsiTheme="minorHAnsi" w:cstheme="minorHAnsi"/>
          <w:sz w:val="22"/>
          <w:szCs w:val="22"/>
        </w:rPr>
        <w:t>ya.</w:t>
      </w:r>
    </w:p>
    <w:p w14:paraId="4452C4A9" w14:textId="2D1F25EB" w:rsidR="00B152E8" w:rsidRPr="00A664BD" w:rsidRDefault="00764BA4">
      <w:pPr>
        <w:spacing w:before="59"/>
        <w:ind w:left="648" w:right="76" w:firstLine="720"/>
        <w:jc w:val="both"/>
        <w:rPr>
          <w:rFonts w:asciiTheme="minorHAnsi" w:eastAsia="Tahoma" w:hAnsiTheme="minorHAnsi" w:cstheme="minorHAnsi"/>
          <w:sz w:val="22"/>
          <w:szCs w:val="22"/>
        </w:rPr>
      </w:pPr>
      <w:r w:rsidRPr="00A664BD">
        <w:rPr>
          <w:rFonts w:asciiTheme="minorHAnsi" w:eastAsia="Tahoma" w:hAnsiTheme="minorHAnsi" w:cstheme="minorHAnsi"/>
          <w:sz w:val="22"/>
          <w:szCs w:val="22"/>
        </w:rPr>
        <w:t>P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>da</w:t>
      </w:r>
      <w:r w:rsidRPr="00A664BD">
        <w:rPr>
          <w:rFonts w:asciiTheme="minorHAnsi" w:eastAsia="Tahoma" w:hAnsiTheme="minorHAnsi" w:cstheme="minorHAnsi"/>
          <w:spacing w:val="3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s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aa</w:t>
      </w:r>
      <w:r w:rsidRPr="00A664BD">
        <w:rPr>
          <w:rFonts w:asciiTheme="minorHAnsi" w:eastAsia="Tahoma" w:hAnsiTheme="minorHAnsi" w:cstheme="minorHAnsi"/>
          <w:sz w:val="22"/>
          <w:szCs w:val="22"/>
        </w:rPr>
        <w:t>t</w:t>
      </w:r>
      <w:r w:rsidRPr="00A664BD">
        <w:rPr>
          <w:rFonts w:asciiTheme="minorHAnsi" w:eastAsia="Tahoma" w:hAnsiTheme="minorHAnsi" w:cstheme="minorHAnsi"/>
          <w:spacing w:val="2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i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n</w:t>
      </w:r>
      <w:r w:rsidRPr="00A664BD">
        <w:rPr>
          <w:rFonts w:asciiTheme="minorHAnsi" w:eastAsia="Tahoma" w:hAnsiTheme="minorHAnsi" w:cstheme="minorHAnsi"/>
          <w:sz w:val="22"/>
          <w:szCs w:val="22"/>
        </w:rPr>
        <w:t>i</w:t>
      </w:r>
      <w:r w:rsidRPr="00A664BD">
        <w:rPr>
          <w:rFonts w:asciiTheme="minorHAnsi" w:eastAsia="Tahoma" w:hAnsiTheme="minorHAnsi" w:cstheme="minorHAnsi"/>
          <w:spacing w:val="1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s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e</w:t>
      </w:r>
      <w:r w:rsidRPr="00A664BD">
        <w:rPr>
          <w:rFonts w:asciiTheme="minorHAnsi" w:eastAsia="Tahoma" w:hAnsiTheme="minorHAnsi" w:cstheme="minorHAnsi"/>
          <w:sz w:val="22"/>
          <w:szCs w:val="22"/>
        </w:rPr>
        <w:t>bag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 xml:space="preserve">in </w:t>
      </w:r>
      <w:r w:rsidRPr="00A664BD">
        <w:rPr>
          <w:rFonts w:asciiTheme="minorHAnsi" w:eastAsia="Tahoma" w:hAnsiTheme="minorHAnsi" w:cstheme="minorHAnsi"/>
          <w:spacing w:val="-2"/>
          <w:sz w:val="22"/>
          <w:szCs w:val="22"/>
        </w:rPr>
        <w:t>b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e</w:t>
      </w:r>
      <w:r w:rsidRPr="00A664BD">
        <w:rPr>
          <w:rFonts w:asciiTheme="minorHAnsi" w:eastAsia="Tahoma" w:hAnsiTheme="minorHAnsi" w:cstheme="minorHAnsi"/>
          <w:sz w:val="22"/>
          <w:szCs w:val="22"/>
        </w:rPr>
        <w:t>s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>r</w:t>
      </w:r>
      <w:r w:rsidRPr="00A664BD">
        <w:rPr>
          <w:rFonts w:asciiTheme="minorHAnsi" w:eastAsia="Tahoma" w:hAnsiTheme="minorHAnsi" w:cstheme="minorHAnsi"/>
          <w:spacing w:val="3"/>
          <w:sz w:val="22"/>
          <w:szCs w:val="22"/>
        </w:rPr>
        <w:t xml:space="preserve"> </w:t>
      </w:r>
      <w:r w:rsidR="00B6497B"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engineer</w:t>
      </w:r>
      <w:r w:rsidRPr="00A664BD">
        <w:rPr>
          <w:rFonts w:asciiTheme="minorHAnsi" w:eastAsia="Tahoma" w:hAnsiTheme="minorHAnsi" w:cstheme="minorHAnsi"/>
          <w:sz w:val="22"/>
          <w:szCs w:val="22"/>
        </w:rPr>
        <w:t xml:space="preserve"> be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lu</w:t>
      </w:r>
      <w:r w:rsidRPr="00A664BD">
        <w:rPr>
          <w:rFonts w:asciiTheme="minorHAnsi" w:eastAsia="Tahoma" w:hAnsiTheme="minorHAnsi" w:cstheme="minorHAnsi"/>
          <w:sz w:val="22"/>
          <w:szCs w:val="22"/>
        </w:rPr>
        <w:t>m</w:t>
      </w:r>
      <w:r w:rsidRPr="00A664BD">
        <w:rPr>
          <w:rFonts w:asciiTheme="minorHAnsi" w:eastAsia="Tahoma" w:hAnsiTheme="minorHAnsi" w:cstheme="minorHAnsi"/>
          <w:spacing w:val="3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m</w:t>
      </w:r>
      <w:r w:rsidRPr="00A664BD">
        <w:rPr>
          <w:rFonts w:asciiTheme="minorHAnsi" w:eastAsia="Tahoma" w:hAnsiTheme="minorHAnsi" w:cstheme="minorHAnsi"/>
          <w:spacing w:val="-3"/>
          <w:sz w:val="22"/>
          <w:szCs w:val="22"/>
        </w:rPr>
        <w:t>e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n</w:t>
      </w:r>
      <w:r w:rsidRPr="00A664BD">
        <w:rPr>
          <w:rFonts w:asciiTheme="minorHAnsi" w:eastAsia="Tahoma" w:hAnsiTheme="minorHAnsi" w:cstheme="minorHAnsi"/>
          <w:sz w:val="22"/>
          <w:szCs w:val="22"/>
        </w:rPr>
        <w:t>yad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>ri</w:t>
      </w:r>
      <w:r w:rsidRPr="00A664BD">
        <w:rPr>
          <w:rFonts w:asciiTheme="minorHAnsi" w:eastAsia="Tahoma" w:hAnsiTheme="minorHAnsi" w:cstheme="minorHAnsi"/>
          <w:spacing w:val="3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 xml:space="preserve">kan 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ha</w:t>
      </w:r>
      <w:r w:rsidRPr="00A664BD">
        <w:rPr>
          <w:rFonts w:asciiTheme="minorHAnsi" w:eastAsia="Tahoma" w:hAnsiTheme="minorHAnsi" w:cstheme="minorHAnsi"/>
          <w:sz w:val="22"/>
          <w:szCs w:val="22"/>
        </w:rPr>
        <w:t>k</w:t>
      </w:r>
      <w:r w:rsidRPr="00A664BD">
        <w:rPr>
          <w:rFonts w:asciiTheme="minorHAnsi" w:eastAsia="Tahoma" w:hAnsiTheme="minorHAnsi" w:cstheme="minorHAnsi"/>
          <w:spacing w:val="2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dan pe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r</w:t>
      </w:r>
      <w:r w:rsidRPr="00A664BD">
        <w:rPr>
          <w:rFonts w:asciiTheme="minorHAnsi" w:eastAsia="Tahoma" w:hAnsiTheme="minorHAnsi" w:cstheme="minorHAnsi"/>
          <w:sz w:val="22"/>
          <w:szCs w:val="22"/>
        </w:rPr>
        <w:t>l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un</w:t>
      </w:r>
      <w:r w:rsidRPr="00A664BD">
        <w:rPr>
          <w:rFonts w:asciiTheme="minorHAnsi" w:eastAsia="Tahoma" w:hAnsiTheme="minorHAnsi" w:cstheme="minorHAnsi"/>
          <w:sz w:val="22"/>
          <w:szCs w:val="22"/>
        </w:rPr>
        <w:t>ya pe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r</w:t>
      </w:r>
      <w:r w:rsidRPr="00A664BD">
        <w:rPr>
          <w:rFonts w:asciiTheme="minorHAnsi" w:eastAsia="Tahoma" w:hAnsiTheme="minorHAnsi" w:cstheme="minorHAnsi"/>
          <w:sz w:val="22"/>
          <w:szCs w:val="22"/>
        </w:rPr>
        <w:t>li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n</w:t>
      </w:r>
      <w:r w:rsidRPr="00A664BD">
        <w:rPr>
          <w:rFonts w:asciiTheme="minorHAnsi" w:eastAsia="Tahoma" w:hAnsiTheme="minorHAnsi" w:cstheme="minorHAnsi"/>
          <w:sz w:val="22"/>
          <w:szCs w:val="22"/>
        </w:rPr>
        <w:t>du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n</w:t>
      </w:r>
      <w:r w:rsidRPr="00A664BD">
        <w:rPr>
          <w:rFonts w:asciiTheme="minorHAnsi" w:eastAsia="Tahoma" w:hAnsiTheme="minorHAnsi" w:cstheme="minorHAnsi"/>
          <w:sz w:val="22"/>
          <w:szCs w:val="22"/>
        </w:rPr>
        <w:t>gan</w:t>
      </w:r>
      <w:r w:rsidRPr="00A664BD">
        <w:rPr>
          <w:rFonts w:asciiTheme="minorHAnsi" w:eastAsia="Tahoma" w:hAnsiTheme="minorHAnsi" w:cstheme="minorHAnsi"/>
          <w:spacing w:val="-7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dan</w:t>
      </w:r>
      <w:r w:rsidRPr="00A664BD">
        <w:rPr>
          <w:rFonts w:asciiTheme="minorHAnsi" w:eastAsia="Tahoma" w:hAnsiTheme="minorHAnsi" w:cstheme="minorHAnsi"/>
          <w:spacing w:val="-7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pe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m</w:t>
      </w:r>
      <w:r w:rsidRPr="00A664BD">
        <w:rPr>
          <w:rFonts w:asciiTheme="minorHAnsi" w:eastAsia="Tahoma" w:hAnsiTheme="minorHAnsi" w:cstheme="minorHAnsi"/>
          <w:sz w:val="22"/>
          <w:szCs w:val="22"/>
        </w:rPr>
        <w:t>b</w:t>
      </w:r>
      <w:r w:rsidRPr="00A664BD">
        <w:rPr>
          <w:rFonts w:asciiTheme="minorHAnsi" w:eastAsia="Tahoma" w:hAnsiTheme="minorHAnsi" w:cstheme="minorHAnsi"/>
          <w:spacing w:val="-2"/>
          <w:sz w:val="22"/>
          <w:szCs w:val="22"/>
        </w:rPr>
        <w:t>i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naa</w:t>
      </w:r>
      <w:r w:rsidRPr="00A664BD">
        <w:rPr>
          <w:rFonts w:asciiTheme="minorHAnsi" w:eastAsia="Tahoma" w:hAnsiTheme="minorHAnsi" w:cstheme="minorHAnsi"/>
          <w:sz w:val="22"/>
          <w:szCs w:val="22"/>
        </w:rPr>
        <w:t>n</w:t>
      </w:r>
      <w:r w:rsidRPr="00A664BD">
        <w:rPr>
          <w:rFonts w:asciiTheme="minorHAnsi" w:eastAsia="Tahoma" w:hAnsiTheme="minorHAnsi" w:cstheme="minorHAnsi"/>
          <w:spacing w:val="-7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prof</w:t>
      </w:r>
      <w:r w:rsidRPr="00A664BD">
        <w:rPr>
          <w:rFonts w:asciiTheme="minorHAnsi" w:eastAsia="Tahoma" w:hAnsiTheme="minorHAnsi" w:cstheme="minorHAnsi"/>
          <w:spacing w:val="-2"/>
          <w:sz w:val="22"/>
          <w:szCs w:val="22"/>
        </w:rPr>
        <w:t>e</w:t>
      </w:r>
      <w:r w:rsidRPr="00A664BD">
        <w:rPr>
          <w:rFonts w:asciiTheme="minorHAnsi" w:eastAsia="Tahoma" w:hAnsiTheme="minorHAnsi" w:cstheme="minorHAnsi"/>
          <w:sz w:val="22"/>
          <w:szCs w:val="22"/>
        </w:rPr>
        <w:t>si</w:t>
      </w:r>
      <w:r w:rsidRPr="00A664BD">
        <w:rPr>
          <w:rFonts w:asciiTheme="minorHAnsi" w:eastAsia="Tahoma" w:hAnsiTheme="minorHAnsi" w:cstheme="minorHAnsi"/>
          <w:spacing w:val="-6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ol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e</w:t>
      </w:r>
      <w:r w:rsidRPr="00A664BD">
        <w:rPr>
          <w:rFonts w:asciiTheme="minorHAnsi" w:eastAsia="Tahoma" w:hAnsiTheme="minorHAnsi" w:cstheme="minorHAnsi"/>
          <w:sz w:val="22"/>
          <w:szCs w:val="22"/>
        </w:rPr>
        <w:t>h</w:t>
      </w:r>
      <w:r w:rsidRPr="00A664BD">
        <w:rPr>
          <w:rFonts w:asciiTheme="minorHAnsi" w:eastAsia="Tahoma" w:hAnsiTheme="minorHAnsi" w:cstheme="minorHAnsi"/>
          <w:spacing w:val="-7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I</w:t>
      </w:r>
      <w:r w:rsidR="00B6497B"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SP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I</w:t>
      </w:r>
      <w:r w:rsidR="00B6497B" w:rsidRPr="00A664BD">
        <w:rPr>
          <w:rFonts w:asciiTheme="minorHAnsi" w:eastAsia="Tahoma" w:hAnsiTheme="minorHAnsi" w:cstheme="minorHAnsi"/>
          <w:spacing w:val="-1"/>
          <w:sz w:val="22"/>
          <w:szCs w:val="22"/>
        </w:rPr>
        <w:t xml:space="preserve"> Nasional</w:t>
      </w:r>
      <w:r w:rsidRPr="00A664BD">
        <w:rPr>
          <w:rFonts w:asciiTheme="minorHAnsi" w:eastAsia="Tahoma" w:hAnsiTheme="minorHAnsi" w:cstheme="minorHAnsi"/>
          <w:sz w:val="22"/>
          <w:szCs w:val="22"/>
        </w:rPr>
        <w:t>.</w:t>
      </w:r>
      <w:r w:rsidRPr="00A664BD">
        <w:rPr>
          <w:rFonts w:asciiTheme="minorHAnsi" w:eastAsia="Tahoma" w:hAnsiTheme="minorHAnsi" w:cstheme="minorHAnsi"/>
          <w:spacing w:val="57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pacing w:val="1"/>
          <w:sz w:val="22"/>
          <w:szCs w:val="22"/>
        </w:rPr>
        <w:t>D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>l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>m</w:t>
      </w:r>
      <w:r w:rsidRPr="00A664BD">
        <w:rPr>
          <w:rFonts w:asciiTheme="minorHAnsi" w:eastAsia="Tahoma" w:hAnsiTheme="minorHAnsi" w:cstheme="minorHAnsi"/>
          <w:spacing w:val="-7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struktur</w:t>
      </w:r>
      <w:r w:rsidRPr="00A664BD">
        <w:rPr>
          <w:rFonts w:asciiTheme="minorHAnsi" w:eastAsia="Tahoma" w:hAnsiTheme="minorHAnsi" w:cstheme="minorHAnsi"/>
          <w:spacing w:val="-7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kep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en</w:t>
      </w:r>
      <w:r w:rsidRPr="00A664BD">
        <w:rPr>
          <w:rFonts w:asciiTheme="minorHAnsi" w:eastAsia="Tahoma" w:hAnsiTheme="minorHAnsi" w:cstheme="minorHAnsi"/>
          <w:sz w:val="22"/>
          <w:szCs w:val="22"/>
        </w:rPr>
        <w:t>gu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r</w:t>
      </w:r>
      <w:r w:rsidRPr="00A664BD">
        <w:rPr>
          <w:rFonts w:asciiTheme="minorHAnsi" w:eastAsia="Tahoma" w:hAnsiTheme="minorHAnsi" w:cstheme="minorHAnsi"/>
          <w:spacing w:val="-3"/>
          <w:sz w:val="22"/>
          <w:szCs w:val="22"/>
        </w:rPr>
        <w:t>u</w:t>
      </w:r>
      <w:r w:rsidRPr="00A664BD">
        <w:rPr>
          <w:rFonts w:asciiTheme="minorHAnsi" w:eastAsia="Tahoma" w:hAnsiTheme="minorHAnsi" w:cstheme="minorHAnsi"/>
          <w:sz w:val="22"/>
          <w:szCs w:val="22"/>
        </w:rPr>
        <w:t>s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>n</w:t>
      </w:r>
      <w:r w:rsidRPr="00A664BD">
        <w:rPr>
          <w:rFonts w:asciiTheme="minorHAnsi" w:eastAsia="Tahoma" w:hAnsiTheme="minorHAnsi" w:cstheme="minorHAnsi"/>
          <w:spacing w:val="-7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I</w:t>
      </w:r>
      <w:r w:rsidR="00B6497B"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SP</w:t>
      </w:r>
      <w:r w:rsidRPr="00A664BD">
        <w:rPr>
          <w:rFonts w:asciiTheme="minorHAnsi" w:eastAsia="Tahoma" w:hAnsiTheme="minorHAnsi" w:cstheme="minorHAnsi"/>
          <w:sz w:val="22"/>
          <w:szCs w:val="22"/>
        </w:rPr>
        <w:t>I</w:t>
      </w:r>
      <w:r w:rsidR="00B6497B" w:rsidRPr="00A664BD">
        <w:rPr>
          <w:rFonts w:asciiTheme="minorHAnsi" w:eastAsia="Tahoma" w:hAnsiTheme="minorHAnsi" w:cstheme="minorHAnsi"/>
          <w:sz w:val="22"/>
          <w:szCs w:val="22"/>
        </w:rPr>
        <w:t xml:space="preserve"> Nasional</w:t>
      </w:r>
      <w:r w:rsidRPr="00A664BD">
        <w:rPr>
          <w:rFonts w:asciiTheme="minorHAnsi" w:eastAsia="Tahoma" w:hAnsiTheme="minorHAnsi" w:cstheme="minorHAnsi"/>
          <w:spacing w:val="-7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baik</w:t>
      </w:r>
      <w:r w:rsidRPr="00A664BD">
        <w:rPr>
          <w:rFonts w:asciiTheme="minorHAnsi" w:eastAsia="Tahoma" w:hAnsiTheme="minorHAnsi" w:cstheme="minorHAnsi"/>
          <w:spacing w:val="-6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di tingkat pus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>t</w:t>
      </w:r>
      <w:r w:rsidRPr="00A664BD">
        <w:rPr>
          <w:rFonts w:asciiTheme="minorHAnsi" w:eastAsia="Tahoma" w:hAnsiTheme="minorHAnsi" w:cstheme="minorHAnsi"/>
          <w:spacing w:val="2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(</w:t>
      </w:r>
      <w:r w:rsidR="00B6497B" w:rsidRPr="00A664BD">
        <w:rPr>
          <w:rFonts w:asciiTheme="minorHAnsi" w:eastAsia="Tahoma" w:hAnsiTheme="minorHAnsi" w:cstheme="minorHAnsi"/>
          <w:sz w:val="22"/>
          <w:szCs w:val="22"/>
        </w:rPr>
        <w:t>D</w:t>
      </w:r>
      <w:r w:rsidRPr="00A664BD">
        <w:rPr>
          <w:rFonts w:asciiTheme="minorHAnsi" w:eastAsia="Tahoma" w:hAnsiTheme="minorHAnsi" w:cstheme="minorHAnsi"/>
          <w:spacing w:val="-2"/>
          <w:sz w:val="22"/>
          <w:szCs w:val="22"/>
        </w:rPr>
        <w:t>P</w:t>
      </w:r>
      <w:r w:rsidRPr="00A664BD">
        <w:rPr>
          <w:rFonts w:asciiTheme="minorHAnsi" w:eastAsia="Tahoma" w:hAnsiTheme="minorHAnsi" w:cstheme="minorHAnsi"/>
          <w:sz w:val="22"/>
          <w:szCs w:val="22"/>
        </w:rPr>
        <w:t>P</w:t>
      </w:r>
      <w:r w:rsidRPr="00A664BD">
        <w:rPr>
          <w:rFonts w:asciiTheme="minorHAnsi" w:eastAsia="Tahoma" w:hAnsiTheme="minorHAnsi" w:cstheme="minorHAnsi"/>
          <w:spacing w:val="2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I</w:t>
      </w:r>
      <w:r w:rsidR="00B6497B"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SP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I</w:t>
      </w:r>
      <w:r w:rsidR="00B6497B" w:rsidRPr="00A664BD">
        <w:rPr>
          <w:rFonts w:asciiTheme="minorHAnsi" w:eastAsia="Tahoma" w:hAnsiTheme="minorHAnsi" w:cstheme="minorHAnsi"/>
          <w:spacing w:val="-1"/>
          <w:sz w:val="22"/>
          <w:szCs w:val="22"/>
        </w:rPr>
        <w:t xml:space="preserve"> Nasional</w:t>
      </w:r>
      <w:r w:rsidRPr="00A664BD">
        <w:rPr>
          <w:rFonts w:asciiTheme="minorHAnsi" w:eastAsia="Tahoma" w:hAnsiTheme="minorHAnsi" w:cstheme="minorHAnsi"/>
          <w:sz w:val="22"/>
          <w:szCs w:val="22"/>
        </w:rPr>
        <w:t>)</w:t>
      </w:r>
      <w:r w:rsidR="00B6497B" w:rsidRPr="00A664BD">
        <w:rPr>
          <w:rFonts w:asciiTheme="minorHAnsi" w:eastAsia="Tahoma" w:hAnsiTheme="minorHAnsi" w:cstheme="minorHAnsi"/>
          <w:sz w:val="22"/>
          <w:szCs w:val="22"/>
        </w:rPr>
        <w:t xml:space="preserve"> maupun</w:t>
      </w:r>
      <w:r w:rsidRPr="00A664BD">
        <w:rPr>
          <w:rFonts w:asciiTheme="minorHAnsi" w:eastAsia="Tahoma" w:hAnsiTheme="minorHAnsi" w:cstheme="minorHAnsi"/>
          <w:spacing w:val="1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pacing w:val="-2"/>
          <w:sz w:val="22"/>
          <w:szCs w:val="22"/>
        </w:rPr>
        <w:t>d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ae</w:t>
      </w:r>
      <w:r w:rsidRPr="00A664BD">
        <w:rPr>
          <w:rFonts w:asciiTheme="minorHAnsi" w:eastAsia="Tahoma" w:hAnsiTheme="minorHAnsi" w:cstheme="minorHAnsi"/>
          <w:sz w:val="22"/>
          <w:szCs w:val="22"/>
        </w:rPr>
        <w:t>r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>h</w:t>
      </w:r>
      <w:r w:rsidRPr="00A664BD">
        <w:rPr>
          <w:rFonts w:asciiTheme="minorHAnsi" w:eastAsia="Tahoma" w:hAnsiTheme="minorHAnsi" w:cstheme="minorHAnsi"/>
          <w:spacing w:val="1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(D</w:t>
      </w:r>
      <w:r w:rsidR="00B6497B" w:rsidRPr="00A664BD">
        <w:rPr>
          <w:rFonts w:asciiTheme="minorHAnsi" w:eastAsia="Tahoma" w:hAnsiTheme="minorHAnsi" w:cstheme="minorHAnsi"/>
          <w:sz w:val="22"/>
          <w:szCs w:val="22"/>
        </w:rPr>
        <w:t>PW</w:t>
      </w:r>
      <w:r w:rsidRPr="00A664BD">
        <w:rPr>
          <w:rFonts w:asciiTheme="minorHAnsi" w:eastAsia="Tahoma" w:hAnsiTheme="minorHAnsi" w:cstheme="minorHAnsi"/>
          <w:spacing w:val="1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I</w:t>
      </w:r>
      <w:r w:rsidR="00B6497B"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SP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I</w:t>
      </w:r>
      <w:r w:rsidR="00B6497B" w:rsidRPr="00A664BD">
        <w:rPr>
          <w:rFonts w:asciiTheme="minorHAnsi" w:eastAsia="Tahoma" w:hAnsiTheme="minorHAnsi" w:cstheme="minorHAnsi"/>
          <w:spacing w:val="-1"/>
          <w:sz w:val="22"/>
          <w:szCs w:val="22"/>
        </w:rPr>
        <w:t xml:space="preserve"> Nasional</w:t>
      </w:r>
      <w:r w:rsidRPr="00A664BD">
        <w:rPr>
          <w:rFonts w:asciiTheme="minorHAnsi" w:eastAsia="Tahoma" w:hAnsiTheme="minorHAnsi" w:cstheme="minorHAnsi"/>
          <w:sz w:val="22"/>
          <w:szCs w:val="22"/>
        </w:rPr>
        <w:t>)</w:t>
      </w:r>
      <w:r w:rsidRPr="00A664BD">
        <w:rPr>
          <w:rFonts w:asciiTheme="minorHAnsi" w:eastAsia="Tahoma" w:hAnsiTheme="minorHAnsi" w:cstheme="minorHAnsi"/>
          <w:spacing w:val="1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pacing w:val="5"/>
          <w:sz w:val="22"/>
          <w:szCs w:val="22"/>
        </w:rPr>
        <w:t>t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e</w:t>
      </w:r>
      <w:r w:rsidRPr="00A664BD">
        <w:rPr>
          <w:rFonts w:asciiTheme="minorHAnsi" w:eastAsia="Tahoma" w:hAnsiTheme="minorHAnsi" w:cstheme="minorHAnsi"/>
          <w:sz w:val="22"/>
          <w:szCs w:val="22"/>
        </w:rPr>
        <w:t>rd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>p</w:t>
      </w:r>
      <w:r w:rsidRPr="00A664BD">
        <w:rPr>
          <w:rFonts w:asciiTheme="minorHAnsi" w:eastAsia="Tahoma" w:hAnsiTheme="minorHAnsi" w:cstheme="minorHAnsi"/>
          <w:spacing w:val="-3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>t</w:t>
      </w:r>
      <w:r w:rsidRPr="00A664BD">
        <w:rPr>
          <w:rFonts w:asciiTheme="minorHAnsi" w:eastAsia="Tahoma" w:hAnsiTheme="minorHAnsi" w:cstheme="minorHAnsi"/>
          <w:spacing w:val="2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bida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n</w:t>
      </w:r>
      <w:r w:rsidRPr="00A664BD">
        <w:rPr>
          <w:rFonts w:asciiTheme="minorHAnsi" w:eastAsia="Tahoma" w:hAnsiTheme="minorHAnsi" w:cstheme="minorHAnsi"/>
          <w:sz w:val="22"/>
          <w:szCs w:val="22"/>
        </w:rPr>
        <w:t>g</w:t>
      </w:r>
      <w:r w:rsidRPr="00A664BD">
        <w:rPr>
          <w:rFonts w:asciiTheme="minorHAnsi" w:eastAsia="Tahoma" w:hAnsiTheme="minorHAnsi" w:cstheme="minorHAnsi"/>
          <w:spacing w:val="-2"/>
          <w:sz w:val="22"/>
          <w:szCs w:val="22"/>
        </w:rPr>
        <w:t>/</w:t>
      </w:r>
      <w:r w:rsidRPr="00A664BD">
        <w:rPr>
          <w:rFonts w:asciiTheme="minorHAnsi" w:eastAsia="Tahoma" w:hAnsiTheme="minorHAnsi" w:cstheme="minorHAnsi"/>
          <w:sz w:val="22"/>
          <w:szCs w:val="22"/>
        </w:rPr>
        <w:t>tim ya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n</w:t>
      </w:r>
      <w:r w:rsidRPr="00A664BD">
        <w:rPr>
          <w:rFonts w:asciiTheme="minorHAnsi" w:eastAsia="Tahoma" w:hAnsiTheme="minorHAnsi" w:cstheme="minorHAnsi"/>
          <w:sz w:val="22"/>
          <w:szCs w:val="22"/>
        </w:rPr>
        <w:t>g</w:t>
      </w:r>
      <w:r w:rsidRPr="00A664BD">
        <w:rPr>
          <w:rFonts w:asciiTheme="minorHAnsi" w:eastAsia="Tahoma" w:hAnsiTheme="minorHAnsi" w:cstheme="minorHAnsi"/>
          <w:spacing w:val="4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be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r</w:t>
      </w:r>
      <w:r w:rsidRPr="00A664BD">
        <w:rPr>
          <w:rFonts w:asciiTheme="minorHAnsi" w:eastAsia="Tahoma" w:hAnsiTheme="minorHAnsi" w:cstheme="minorHAnsi"/>
          <w:sz w:val="22"/>
          <w:szCs w:val="22"/>
        </w:rPr>
        <w:t>ke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wa</w:t>
      </w:r>
      <w:r w:rsidRPr="00A664BD">
        <w:rPr>
          <w:rFonts w:asciiTheme="minorHAnsi" w:eastAsia="Tahoma" w:hAnsiTheme="minorHAnsi" w:cstheme="minorHAnsi"/>
          <w:sz w:val="22"/>
          <w:szCs w:val="22"/>
        </w:rPr>
        <w:t>jiban</w:t>
      </w:r>
      <w:r w:rsidRPr="00A664BD">
        <w:rPr>
          <w:rFonts w:asciiTheme="minorHAnsi" w:eastAsia="Tahoma" w:hAnsiTheme="minorHAnsi" w:cstheme="minorHAnsi"/>
          <w:spacing w:val="2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m</w:t>
      </w:r>
      <w:r w:rsidRPr="00A664BD">
        <w:rPr>
          <w:rFonts w:asciiTheme="minorHAnsi" w:eastAsia="Tahoma" w:hAnsiTheme="minorHAnsi" w:cstheme="minorHAnsi"/>
          <w:spacing w:val="-3"/>
          <w:sz w:val="22"/>
          <w:szCs w:val="22"/>
        </w:rPr>
        <w:t>e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m</w:t>
      </w:r>
      <w:r w:rsidRPr="00A664BD">
        <w:rPr>
          <w:rFonts w:asciiTheme="minorHAnsi" w:eastAsia="Tahoma" w:hAnsiTheme="minorHAnsi" w:cstheme="minorHAnsi"/>
          <w:sz w:val="22"/>
          <w:szCs w:val="22"/>
        </w:rPr>
        <w:t>be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r</w:t>
      </w:r>
      <w:r w:rsidRPr="00A664BD">
        <w:rPr>
          <w:rFonts w:asciiTheme="minorHAnsi" w:eastAsia="Tahoma" w:hAnsiTheme="minorHAnsi" w:cstheme="minorHAnsi"/>
          <w:sz w:val="22"/>
          <w:szCs w:val="22"/>
        </w:rPr>
        <w:t>ikan</w:t>
      </w:r>
      <w:r w:rsidRPr="00A664BD">
        <w:rPr>
          <w:rFonts w:asciiTheme="minorHAnsi" w:eastAsia="Tahoma" w:hAnsiTheme="minorHAnsi" w:cstheme="minorHAnsi"/>
          <w:spacing w:val="2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>dvokasi ke</w:t>
      </w:r>
      <w:r w:rsidRPr="00A664BD">
        <w:rPr>
          <w:rFonts w:asciiTheme="minorHAnsi" w:eastAsia="Tahoma" w:hAnsiTheme="minorHAnsi" w:cstheme="minorHAnsi"/>
          <w:spacing w:val="-3"/>
          <w:sz w:val="22"/>
          <w:szCs w:val="22"/>
        </w:rPr>
        <w:t>p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>da</w:t>
      </w:r>
      <w:r w:rsidRPr="00A664BD">
        <w:rPr>
          <w:rFonts w:asciiTheme="minorHAnsi" w:eastAsia="Tahoma" w:hAnsiTheme="minorHAnsi" w:cstheme="minorHAnsi"/>
          <w:spacing w:val="3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an</w:t>
      </w:r>
      <w:r w:rsidRPr="00A664BD">
        <w:rPr>
          <w:rFonts w:asciiTheme="minorHAnsi" w:eastAsia="Tahoma" w:hAnsiTheme="minorHAnsi" w:cstheme="minorHAnsi"/>
          <w:sz w:val="22"/>
          <w:szCs w:val="22"/>
        </w:rPr>
        <w:t>gg</w:t>
      </w:r>
      <w:r w:rsidRPr="00A664BD">
        <w:rPr>
          <w:rFonts w:asciiTheme="minorHAnsi" w:eastAsia="Tahoma" w:hAnsiTheme="minorHAnsi" w:cstheme="minorHAnsi"/>
          <w:spacing w:val="1"/>
          <w:sz w:val="22"/>
          <w:szCs w:val="22"/>
        </w:rPr>
        <w:t>o</w:t>
      </w:r>
      <w:r w:rsidRPr="00A664BD">
        <w:rPr>
          <w:rFonts w:asciiTheme="minorHAnsi" w:eastAsia="Tahoma" w:hAnsiTheme="minorHAnsi" w:cstheme="minorHAnsi"/>
          <w:sz w:val="22"/>
          <w:szCs w:val="22"/>
        </w:rPr>
        <w:t>ta,</w:t>
      </w:r>
      <w:r w:rsidRPr="00A664BD">
        <w:rPr>
          <w:rFonts w:asciiTheme="minorHAnsi" w:eastAsia="Tahoma" w:hAnsiTheme="minorHAnsi" w:cstheme="minorHAnsi"/>
          <w:spacing w:val="1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ya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n</w:t>
      </w:r>
      <w:r w:rsidRPr="00A664BD">
        <w:rPr>
          <w:rFonts w:asciiTheme="minorHAnsi" w:eastAsia="Tahoma" w:hAnsiTheme="minorHAnsi" w:cstheme="minorHAnsi"/>
          <w:sz w:val="22"/>
          <w:szCs w:val="22"/>
        </w:rPr>
        <w:t>g</w:t>
      </w:r>
      <w:r w:rsidRPr="00A664BD">
        <w:rPr>
          <w:rFonts w:asciiTheme="minorHAnsi" w:eastAsia="Tahoma" w:hAnsiTheme="minorHAnsi" w:cstheme="minorHAnsi"/>
          <w:spacing w:val="4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tu</w:t>
      </w:r>
      <w:r w:rsidRPr="00A664BD">
        <w:rPr>
          <w:rFonts w:asciiTheme="minorHAnsi" w:eastAsia="Tahoma" w:hAnsiTheme="minorHAnsi" w:cstheme="minorHAnsi"/>
          <w:spacing w:val="-2"/>
          <w:sz w:val="22"/>
          <w:szCs w:val="22"/>
        </w:rPr>
        <w:t>g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>s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n</w:t>
      </w:r>
      <w:r w:rsidRPr="00A664BD">
        <w:rPr>
          <w:rFonts w:asciiTheme="minorHAnsi" w:eastAsia="Tahoma" w:hAnsiTheme="minorHAnsi" w:cstheme="minorHAnsi"/>
          <w:sz w:val="22"/>
          <w:szCs w:val="22"/>
        </w:rPr>
        <w:t>ya</w:t>
      </w:r>
      <w:r w:rsidRPr="00A664BD">
        <w:rPr>
          <w:rFonts w:asciiTheme="minorHAnsi" w:eastAsia="Tahoma" w:hAnsiTheme="minorHAnsi" w:cstheme="minorHAnsi"/>
          <w:spacing w:val="3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>dal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 xml:space="preserve">h 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me</w:t>
      </w:r>
      <w:r w:rsidRPr="00A664BD">
        <w:rPr>
          <w:rFonts w:asciiTheme="minorHAnsi" w:eastAsia="Tahoma" w:hAnsiTheme="minorHAnsi" w:cstheme="minorHAnsi"/>
          <w:sz w:val="22"/>
          <w:szCs w:val="22"/>
        </w:rPr>
        <w:t>l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>kukan</w:t>
      </w:r>
      <w:r w:rsidRPr="00A664BD">
        <w:rPr>
          <w:rFonts w:asciiTheme="minorHAnsi" w:eastAsia="Tahoma" w:hAnsiTheme="minorHAnsi" w:cstheme="minorHAnsi"/>
          <w:spacing w:val="3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pe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m</w:t>
      </w:r>
      <w:r w:rsidRPr="00A664BD">
        <w:rPr>
          <w:rFonts w:asciiTheme="minorHAnsi" w:eastAsia="Tahoma" w:hAnsiTheme="minorHAnsi" w:cstheme="minorHAnsi"/>
          <w:sz w:val="22"/>
          <w:szCs w:val="22"/>
        </w:rPr>
        <w:t>bin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aa</w:t>
      </w:r>
      <w:r w:rsidRPr="00A664BD">
        <w:rPr>
          <w:rFonts w:asciiTheme="minorHAnsi" w:eastAsia="Tahoma" w:hAnsiTheme="minorHAnsi" w:cstheme="minorHAnsi"/>
          <w:sz w:val="22"/>
          <w:szCs w:val="22"/>
        </w:rPr>
        <w:t>n</w:t>
      </w:r>
      <w:r w:rsidRPr="00A664BD">
        <w:rPr>
          <w:rFonts w:asciiTheme="minorHAnsi" w:eastAsia="Tahoma" w:hAnsiTheme="minorHAnsi" w:cstheme="minorHAnsi"/>
          <w:spacing w:val="2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hu</w:t>
      </w:r>
      <w:r w:rsidRPr="00A664BD">
        <w:rPr>
          <w:rFonts w:asciiTheme="minorHAnsi" w:eastAsia="Tahoma" w:hAnsiTheme="minorHAnsi" w:cstheme="minorHAnsi"/>
          <w:sz w:val="22"/>
          <w:szCs w:val="22"/>
        </w:rPr>
        <w:t>kum</w:t>
      </w:r>
      <w:r w:rsidRPr="00A664BD">
        <w:rPr>
          <w:rFonts w:asciiTheme="minorHAnsi" w:eastAsia="Tahoma" w:hAnsiTheme="minorHAnsi" w:cstheme="minorHAnsi"/>
          <w:spacing w:val="3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pr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>k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t</w:t>
      </w:r>
      <w:r w:rsidRPr="00A664BD">
        <w:rPr>
          <w:rFonts w:asciiTheme="minorHAnsi" w:eastAsia="Tahoma" w:hAnsiTheme="minorHAnsi" w:cstheme="minorHAnsi"/>
          <w:sz w:val="22"/>
          <w:szCs w:val="22"/>
        </w:rPr>
        <w:t>ik</w:t>
      </w:r>
      <w:r w:rsidRPr="00A664BD">
        <w:rPr>
          <w:rFonts w:asciiTheme="minorHAnsi" w:eastAsia="Tahoma" w:hAnsiTheme="minorHAnsi" w:cstheme="minorHAnsi"/>
          <w:spacing w:val="2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ke</w:t>
      </w:r>
      <w:r w:rsidR="00B6497B" w:rsidRPr="00A664BD">
        <w:rPr>
          <w:rFonts w:asciiTheme="minorHAnsi" w:eastAsia="Tahoma" w:hAnsiTheme="minorHAnsi" w:cstheme="minorHAnsi"/>
          <w:sz w:val="22"/>
          <w:szCs w:val="22"/>
        </w:rPr>
        <w:t>teknik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>n</w:t>
      </w:r>
      <w:r w:rsidRPr="00A664BD">
        <w:rPr>
          <w:rFonts w:asciiTheme="minorHAnsi" w:eastAsia="Tahoma" w:hAnsiTheme="minorHAnsi" w:cstheme="minorHAnsi"/>
          <w:spacing w:val="4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dan pe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m</w:t>
      </w:r>
      <w:r w:rsidRPr="00A664BD">
        <w:rPr>
          <w:rFonts w:asciiTheme="minorHAnsi" w:eastAsia="Tahoma" w:hAnsiTheme="minorHAnsi" w:cstheme="minorHAnsi"/>
          <w:sz w:val="22"/>
          <w:szCs w:val="22"/>
        </w:rPr>
        <w:t>be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laa</w:t>
      </w:r>
      <w:r w:rsidRPr="00A664BD">
        <w:rPr>
          <w:rFonts w:asciiTheme="minorHAnsi" w:eastAsia="Tahoma" w:hAnsiTheme="minorHAnsi" w:cstheme="minorHAnsi"/>
          <w:sz w:val="22"/>
          <w:szCs w:val="22"/>
        </w:rPr>
        <w:t>n</w:t>
      </w:r>
      <w:r w:rsidRPr="00A664BD">
        <w:rPr>
          <w:rFonts w:asciiTheme="minorHAnsi" w:eastAsia="Tahoma" w:hAnsiTheme="minorHAnsi" w:cstheme="minorHAnsi"/>
          <w:spacing w:val="3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pacing w:val="-3"/>
          <w:sz w:val="22"/>
          <w:szCs w:val="22"/>
        </w:rPr>
        <w:t>n</w:t>
      </w:r>
      <w:r w:rsidRPr="00A664BD">
        <w:rPr>
          <w:rFonts w:asciiTheme="minorHAnsi" w:eastAsia="Tahoma" w:hAnsiTheme="minorHAnsi" w:cstheme="minorHAnsi"/>
          <w:sz w:val="22"/>
          <w:szCs w:val="22"/>
        </w:rPr>
        <w:t>gg</w:t>
      </w:r>
      <w:r w:rsidRPr="00A664BD">
        <w:rPr>
          <w:rFonts w:asciiTheme="minorHAnsi" w:eastAsia="Tahoma" w:hAnsiTheme="minorHAnsi" w:cstheme="minorHAnsi"/>
          <w:spacing w:val="1"/>
          <w:sz w:val="22"/>
          <w:szCs w:val="22"/>
        </w:rPr>
        <w:t>o</w:t>
      </w:r>
      <w:r w:rsidRPr="00A664BD">
        <w:rPr>
          <w:rFonts w:asciiTheme="minorHAnsi" w:eastAsia="Tahoma" w:hAnsiTheme="minorHAnsi" w:cstheme="minorHAnsi"/>
          <w:sz w:val="22"/>
          <w:szCs w:val="22"/>
        </w:rPr>
        <w:t>ta</w:t>
      </w:r>
      <w:r w:rsidRPr="00A664BD">
        <w:rPr>
          <w:rFonts w:asciiTheme="minorHAnsi" w:eastAsia="Tahoma" w:hAnsiTheme="minorHAnsi" w:cstheme="minorHAnsi"/>
          <w:spacing w:val="1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dal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 xml:space="preserve">m 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men</w:t>
      </w:r>
      <w:r w:rsidRPr="00A664BD">
        <w:rPr>
          <w:rFonts w:asciiTheme="minorHAnsi" w:eastAsia="Tahoma" w:hAnsiTheme="minorHAnsi" w:cstheme="minorHAnsi"/>
          <w:sz w:val="22"/>
          <w:szCs w:val="22"/>
        </w:rPr>
        <w:t>jal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an</w:t>
      </w:r>
      <w:r w:rsidRPr="00A664BD">
        <w:rPr>
          <w:rFonts w:asciiTheme="minorHAnsi" w:eastAsia="Tahoma" w:hAnsiTheme="minorHAnsi" w:cstheme="minorHAnsi"/>
          <w:sz w:val="22"/>
          <w:szCs w:val="22"/>
        </w:rPr>
        <w:t>kan</w:t>
      </w:r>
      <w:r w:rsidRPr="00A664BD">
        <w:rPr>
          <w:rFonts w:asciiTheme="minorHAnsi" w:eastAsia="Tahoma" w:hAnsiTheme="minorHAnsi" w:cstheme="minorHAnsi"/>
          <w:spacing w:val="2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pr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>k</w:t>
      </w:r>
      <w:r w:rsidRPr="00A664BD">
        <w:rPr>
          <w:rFonts w:asciiTheme="minorHAnsi" w:eastAsia="Tahoma" w:hAnsiTheme="minorHAnsi" w:cstheme="minorHAnsi"/>
          <w:spacing w:val="1"/>
          <w:sz w:val="22"/>
          <w:szCs w:val="22"/>
        </w:rPr>
        <w:t>t</w:t>
      </w:r>
      <w:r w:rsidRPr="00A664BD">
        <w:rPr>
          <w:rFonts w:asciiTheme="minorHAnsi" w:eastAsia="Tahoma" w:hAnsiTheme="minorHAnsi" w:cstheme="minorHAnsi"/>
          <w:spacing w:val="-3"/>
          <w:sz w:val="22"/>
          <w:szCs w:val="22"/>
        </w:rPr>
        <w:t>i</w:t>
      </w:r>
      <w:r w:rsidRPr="00A664BD">
        <w:rPr>
          <w:rFonts w:asciiTheme="minorHAnsi" w:eastAsia="Tahoma" w:hAnsiTheme="minorHAnsi" w:cstheme="minorHAnsi"/>
          <w:sz w:val="22"/>
          <w:szCs w:val="22"/>
        </w:rPr>
        <w:t>k</w:t>
      </w:r>
      <w:r w:rsidRPr="00A664BD">
        <w:rPr>
          <w:rFonts w:asciiTheme="minorHAnsi" w:eastAsia="Tahoma" w:hAnsiTheme="minorHAnsi" w:cstheme="minorHAnsi"/>
          <w:spacing w:val="1"/>
          <w:sz w:val="22"/>
          <w:szCs w:val="22"/>
        </w:rPr>
        <w:t xml:space="preserve"> </w:t>
      </w:r>
      <w:r w:rsidR="00B6497B" w:rsidRPr="00A664BD">
        <w:rPr>
          <w:rFonts w:asciiTheme="minorHAnsi" w:eastAsia="Tahoma" w:hAnsiTheme="minorHAnsi" w:cstheme="minorHAnsi"/>
          <w:sz w:val="22"/>
          <w:szCs w:val="22"/>
        </w:rPr>
        <w:t>keteknik</w:t>
      </w:r>
      <w:r w:rsidR="00B6497B"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="00B6497B" w:rsidRPr="00A664BD">
        <w:rPr>
          <w:rFonts w:asciiTheme="minorHAnsi" w:eastAsia="Tahoma" w:hAnsiTheme="minorHAnsi" w:cstheme="minorHAnsi"/>
          <w:sz w:val="22"/>
          <w:szCs w:val="22"/>
        </w:rPr>
        <w:t>n</w:t>
      </w:r>
      <w:r w:rsidRPr="00A664BD">
        <w:rPr>
          <w:rFonts w:asciiTheme="minorHAnsi" w:eastAsia="Tahoma" w:hAnsiTheme="minorHAnsi" w:cstheme="minorHAnsi"/>
          <w:spacing w:val="2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s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e</w:t>
      </w:r>
      <w:r w:rsidRPr="00A664BD">
        <w:rPr>
          <w:rFonts w:asciiTheme="minorHAnsi" w:eastAsia="Tahoma" w:hAnsiTheme="minorHAnsi" w:cstheme="minorHAnsi"/>
          <w:sz w:val="22"/>
          <w:szCs w:val="22"/>
        </w:rPr>
        <w:t>rta</w:t>
      </w:r>
      <w:r w:rsidRPr="00A664BD">
        <w:rPr>
          <w:rFonts w:asciiTheme="minorHAnsi" w:eastAsia="Tahoma" w:hAnsiTheme="minorHAnsi" w:cstheme="minorHAnsi"/>
          <w:spacing w:val="3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me</w:t>
      </w:r>
      <w:r w:rsidRPr="00A664BD">
        <w:rPr>
          <w:rFonts w:asciiTheme="minorHAnsi" w:eastAsia="Tahoma" w:hAnsiTheme="minorHAnsi" w:cstheme="minorHAnsi"/>
          <w:sz w:val="22"/>
          <w:szCs w:val="22"/>
        </w:rPr>
        <w:t>l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>k</w:t>
      </w:r>
      <w:r w:rsidRPr="00A664BD">
        <w:rPr>
          <w:rFonts w:asciiTheme="minorHAnsi" w:eastAsia="Tahoma" w:hAnsiTheme="minorHAnsi" w:cstheme="minorHAnsi"/>
          <w:spacing w:val="-3"/>
          <w:sz w:val="22"/>
          <w:szCs w:val="22"/>
        </w:rPr>
        <w:t>u</w:t>
      </w:r>
      <w:r w:rsidRPr="00A664BD">
        <w:rPr>
          <w:rFonts w:asciiTheme="minorHAnsi" w:eastAsia="Tahoma" w:hAnsiTheme="minorHAnsi" w:cstheme="minorHAnsi"/>
          <w:spacing w:val="-2"/>
          <w:sz w:val="22"/>
          <w:szCs w:val="22"/>
        </w:rPr>
        <w:t>k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>n</w:t>
      </w:r>
      <w:r w:rsidRPr="00A664BD">
        <w:rPr>
          <w:rFonts w:asciiTheme="minorHAnsi" w:eastAsia="Tahoma" w:hAnsiTheme="minorHAnsi" w:cstheme="minorHAnsi"/>
          <w:spacing w:val="2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tel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aa</w:t>
      </w:r>
      <w:r w:rsidRPr="00A664BD">
        <w:rPr>
          <w:rFonts w:asciiTheme="minorHAnsi" w:eastAsia="Tahoma" w:hAnsiTheme="minorHAnsi" w:cstheme="minorHAnsi"/>
          <w:sz w:val="22"/>
          <w:szCs w:val="22"/>
        </w:rPr>
        <w:t>h</w:t>
      </w:r>
      <w:r w:rsidRPr="00A664BD">
        <w:rPr>
          <w:rFonts w:asciiTheme="minorHAnsi" w:eastAsia="Tahoma" w:hAnsiTheme="minorHAnsi" w:cstheme="minorHAnsi"/>
          <w:spacing w:val="2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hu</w:t>
      </w:r>
      <w:r w:rsidRPr="00A664BD">
        <w:rPr>
          <w:rFonts w:asciiTheme="minorHAnsi" w:eastAsia="Tahoma" w:hAnsiTheme="minorHAnsi" w:cstheme="minorHAnsi"/>
          <w:sz w:val="22"/>
          <w:szCs w:val="22"/>
        </w:rPr>
        <w:t>kum ter</w:t>
      </w:r>
      <w:r w:rsidRPr="00A664BD">
        <w:rPr>
          <w:rFonts w:asciiTheme="minorHAnsi" w:eastAsia="Tahoma" w:hAnsiTheme="minorHAnsi" w:cstheme="minorHAnsi"/>
          <w:spacing w:val="-2"/>
          <w:sz w:val="22"/>
          <w:szCs w:val="22"/>
        </w:rPr>
        <w:t>h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pacing w:val="-2"/>
          <w:sz w:val="22"/>
          <w:szCs w:val="22"/>
        </w:rPr>
        <w:t>d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>p</w:t>
      </w:r>
      <w:r w:rsidRPr="00A664BD">
        <w:rPr>
          <w:rFonts w:asciiTheme="minorHAnsi" w:eastAsia="Tahoma" w:hAnsiTheme="minorHAnsi" w:cstheme="minorHAnsi"/>
          <w:spacing w:val="4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pe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ra</w:t>
      </w:r>
      <w:r w:rsidRPr="00A664BD">
        <w:rPr>
          <w:rFonts w:asciiTheme="minorHAnsi" w:eastAsia="Tahoma" w:hAnsiTheme="minorHAnsi" w:cstheme="minorHAnsi"/>
          <w:sz w:val="22"/>
          <w:szCs w:val="22"/>
        </w:rPr>
        <w:t>tur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>n pe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run</w:t>
      </w:r>
      <w:r w:rsidRPr="00A664BD">
        <w:rPr>
          <w:rFonts w:asciiTheme="minorHAnsi" w:eastAsia="Tahoma" w:hAnsiTheme="minorHAnsi" w:cstheme="minorHAnsi"/>
          <w:sz w:val="22"/>
          <w:szCs w:val="22"/>
        </w:rPr>
        <w:t>da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n</w:t>
      </w:r>
      <w:r w:rsidRPr="00A664BD">
        <w:rPr>
          <w:rFonts w:asciiTheme="minorHAnsi" w:eastAsia="Tahoma" w:hAnsiTheme="minorHAnsi" w:cstheme="minorHAnsi"/>
          <w:sz w:val="22"/>
          <w:szCs w:val="22"/>
        </w:rPr>
        <w:t>g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-un</w:t>
      </w:r>
      <w:r w:rsidRPr="00A664BD">
        <w:rPr>
          <w:rFonts w:asciiTheme="minorHAnsi" w:eastAsia="Tahoma" w:hAnsiTheme="minorHAnsi" w:cstheme="minorHAnsi"/>
          <w:sz w:val="22"/>
          <w:szCs w:val="22"/>
        </w:rPr>
        <w:t>da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n</w:t>
      </w:r>
      <w:r w:rsidRPr="00A664BD">
        <w:rPr>
          <w:rFonts w:asciiTheme="minorHAnsi" w:eastAsia="Tahoma" w:hAnsiTheme="minorHAnsi" w:cstheme="minorHAnsi"/>
          <w:sz w:val="22"/>
          <w:szCs w:val="22"/>
        </w:rPr>
        <w:t>gan</w:t>
      </w:r>
      <w:r w:rsidRPr="00A664BD">
        <w:rPr>
          <w:rFonts w:asciiTheme="minorHAnsi" w:eastAsia="Tahoma" w:hAnsiTheme="minorHAnsi" w:cstheme="minorHAnsi"/>
          <w:spacing w:val="4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pacing w:val="-2"/>
          <w:sz w:val="22"/>
          <w:szCs w:val="22"/>
        </w:rPr>
        <w:t>y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an</w:t>
      </w:r>
      <w:r w:rsidRPr="00A664BD">
        <w:rPr>
          <w:rFonts w:asciiTheme="minorHAnsi" w:eastAsia="Tahoma" w:hAnsiTheme="minorHAnsi" w:cstheme="minorHAnsi"/>
          <w:sz w:val="22"/>
          <w:szCs w:val="22"/>
        </w:rPr>
        <w:t>g</w:t>
      </w:r>
      <w:r w:rsidRPr="00A664BD">
        <w:rPr>
          <w:rFonts w:asciiTheme="minorHAnsi" w:eastAsia="Tahoma" w:hAnsiTheme="minorHAnsi" w:cstheme="minorHAnsi"/>
          <w:spacing w:val="6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be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r</w:t>
      </w:r>
      <w:r w:rsidRPr="00A664BD">
        <w:rPr>
          <w:rFonts w:asciiTheme="minorHAnsi" w:eastAsia="Tahoma" w:hAnsiTheme="minorHAnsi" w:cstheme="minorHAnsi"/>
          <w:sz w:val="22"/>
          <w:szCs w:val="22"/>
        </w:rPr>
        <w:t>kaitan</w:t>
      </w:r>
      <w:r w:rsidRPr="00A664BD">
        <w:rPr>
          <w:rFonts w:asciiTheme="minorHAnsi" w:eastAsia="Tahoma" w:hAnsiTheme="minorHAnsi" w:cstheme="minorHAnsi"/>
          <w:spacing w:val="2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de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n</w:t>
      </w:r>
      <w:r w:rsidRPr="00A664BD">
        <w:rPr>
          <w:rFonts w:asciiTheme="minorHAnsi" w:eastAsia="Tahoma" w:hAnsiTheme="minorHAnsi" w:cstheme="minorHAnsi"/>
          <w:sz w:val="22"/>
          <w:szCs w:val="22"/>
        </w:rPr>
        <w:t>gan</w:t>
      </w:r>
      <w:r w:rsidRPr="00A664BD">
        <w:rPr>
          <w:rFonts w:asciiTheme="minorHAnsi" w:eastAsia="Tahoma" w:hAnsiTheme="minorHAnsi" w:cstheme="minorHAnsi"/>
          <w:spacing w:val="4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kas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u</w:t>
      </w:r>
      <w:r w:rsidRPr="00A664BD">
        <w:rPr>
          <w:rFonts w:asciiTheme="minorHAnsi" w:eastAsia="Tahoma" w:hAnsiTheme="minorHAnsi" w:cstheme="minorHAnsi"/>
          <w:sz w:val="22"/>
          <w:szCs w:val="22"/>
        </w:rPr>
        <w:t>s</w:t>
      </w:r>
      <w:r w:rsidRPr="00A664BD">
        <w:rPr>
          <w:rFonts w:asciiTheme="minorHAnsi" w:eastAsia="Tahoma" w:hAnsiTheme="minorHAnsi" w:cstheme="minorHAnsi"/>
          <w:spacing w:val="3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da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r</w:t>
      </w:r>
      <w:r w:rsidRPr="00A664BD">
        <w:rPr>
          <w:rFonts w:asciiTheme="minorHAnsi" w:eastAsia="Tahoma" w:hAnsiTheme="minorHAnsi" w:cstheme="minorHAnsi"/>
          <w:sz w:val="22"/>
          <w:szCs w:val="22"/>
        </w:rPr>
        <w:t>i</w:t>
      </w:r>
      <w:r w:rsidRPr="00A664BD">
        <w:rPr>
          <w:rFonts w:asciiTheme="minorHAnsi" w:eastAsia="Tahoma" w:hAnsiTheme="minorHAnsi" w:cstheme="minorHAnsi"/>
          <w:spacing w:val="6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an</w:t>
      </w:r>
      <w:r w:rsidRPr="00A664BD">
        <w:rPr>
          <w:rFonts w:asciiTheme="minorHAnsi" w:eastAsia="Tahoma" w:hAnsiTheme="minorHAnsi" w:cstheme="minorHAnsi"/>
          <w:spacing w:val="-2"/>
          <w:sz w:val="22"/>
          <w:szCs w:val="22"/>
        </w:rPr>
        <w:t>g</w:t>
      </w:r>
      <w:r w:rsidRPr="00A664BD">
        <w:rPr>
          <w:rFonts w:asciiTheme="minorHAnsi" w:eastAsia="Tahoma" w:hAnsiTheme="minorHAnsi" w:cstheme="minorHAnsi"/>
          <w:sz w:val="22"/>
          <w:szCs w:val="22"/>
        </w:rPr>
        <w:t>go</w:t>
      </w:r>
      <w:r w:rsidRPr="00A664BD">
        <w:rPr>
          <w:rFonts w:asciiTheme="minorHAnsi" w:eastAsia="Tahoma" w:hAnsiTheme="minorHAnsi" w:cstheme="minorHAnsi"/>
          <w:spacing w:val="1"/>
          <w:sz w:val="22"/>
          <w:szCs w:val="22"/>
        </w:rPr>
        <w:t>t</w:t>
      </w:r>
      <w:r w:rsidRPr="00A664BD">
        <w:rPr>
          <w:rFonts w:asciiTheme="minorHAnsi" w:eastAsia="Tahoma" w:hAnsiTheme="minorHAnsi" w:cstheme="minorHAnsi"/>
          <w:sz w:val="22"/>
          <w:szCs w:val="22"/>
        </w:rPr>
        <w:t>a dan</w:t>
      </w:r>
      <w:r w:rsidRPr="00A664BD">
        <w:rPr>
          <w:rFonts w:asciiTheme="minorHAnsi" w:eastAsia="Tahoma" w:hAnsiTheme="minorHAnsi" w:cstheme="minorHAnsi"/>
          <w:spacing w:val="5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pe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n</w:t>
      </w:r>
      <w:r w:rsidRPr="00A664BD">
        <w:rPr>
          <w:rFonts w:asciiTheme="minorHAnsi" w:eastAsia="Tahoma" w:hAnsiTheme="minorHAnsi" w:cstheme="minorHAnsi"/>
          <w:sz w:val="22"/>
          <w:szCs w:val="22"/>
        </w:rPr>
        <w:t>gu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ru</w:t>
      </w:r>
      <w:r w:rsidRPr="00A664BD">
        <w:rPr>
          <w:rFonts w:asciiTheme="minorHAnsi" w:eastAsia="Tahoma" w:hAnsiTheme="minorHAnsi" w:cstheme="minorHAnsi"/>
          <w:sz w:val="22"/>
          <w:szCs w:val="22"/>
        </w:rPr>
        <w:t>s orga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n</w:t>
      </w:r>
      <w:r w:rsidRPr="00A664BD">
        <w:rPr>
          <w:rFonts w:asciiTheme="minorHAnsi" w:eastAsia="Tahoma" w:hAnsiTheme="minorHAnsi" w:cstheme="minorHAnsi"/>
          <w:sz w:val="22"/>
          <w:szCs w:val="22"/>
        </w:rPr>
        <w:t>is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 xml:space="preserve">si.   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Den</w:t>
      </w:r>
      <w:r w:rsidRPr="00A664BD">
        <w:rPr>
          <w:rFonts w:asciiTheme="minorHAnsi" w:eastAsia="Tahoma" w:hAnsiTheme="minorHAnsi" w:cstheme="minorHAnsi"/>
          <w:sz w:val="22"/>
          <w:szCs w:val="22"/>
        </w:rPr>
        <w:t>gan</w:t>
      </w:r>
      <w:r w:rsidRPr="00A664BD">
        <w:rPr>
          <w:rFonts w:asciiTheme="minorHAnsi" w:eastAsia="Tahoma" w:hAnsiTheme="minorHAnsi" w:cstheme="minorHAnsi"/>
          <w:spacing w:val="7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pacing w:val="-2"/>
          <w:sz w:val="22"/>
          <w:szCs w:val="22"/>
        </w:rPr>
        <w:t>d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an</w:t>
      </w:r>
      <w:r w:rsidRPr="00A664BD">
        <w:rPr>
          <w:rFonts w:asciiTheme="minorHAnsi" w:eastAsia="Tahoma" w:hAnsiTheme="minorHAnsi" w:cstheme="minorHAnsi"/>
          <w:sz w:val="22"/>
          <w:szCs w:val="22"/>
        </w:rPr>
        <w:t>ya</w:t>
      </w:r>
      <w:r w:rsidRPr="00A664BD">
        <w:rPr>
          <w:rFonts w:asciiTheme="minorHAnsi" w:eastAsia="Tahoma" w:hAnsiTheme="minorHAnsi" w:cstheme="minorHAnsi"/>
          <w:spacing w:val="8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P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e</w:t>
      </w:r>
      <w:r w:rsidRPr="00A664BD">
        <w:rPr>
          <w:rFonts w:asciiTheme="minorHAnsi" w:eastAsia="Tahoma" w:hAnsiTheme="minorHAnsi" w:cstheme="minorHAnsi"/>
          <w:sz w:val="22"/>
          <w:szCs w:val="22"/>
        </w:rPr>
        <w:t>r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>tur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>n</w:t>
      </w:r>
      <w:r w:rsidRPr="00A664BD">
        <w:rPr>
          <w:rFonts w:asciiTheme="minorHAnsi" w:eastAsia="Tahoma" w:hAnsiTheme="minorHAnsi" w:cstheme="minorHAnsi"/>
          <w:spacing w:val="7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Org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an</w:t>
      </w:r>
      <w:r w:rsidRPr="00A664BD">
        <w:rPr>
          <w:rFonts w:asciiTheme="minorHAnsi" w:eastAsia="Tahoma" w:hAnsiTheme="minorHAnsi" w:cstheme="minorHAnsi"/>
          <w:sz w:val="22"/>
          <w:szCs w:val="22"/>
        </w:rPr>
        <w:t>i</w:t>
      </w:r>
      <w:r w:rsidRPr="00A664BD">
        <w:rPr>
          <w:rFonts w:asciiTheme="minorHAnsi" w:eastAsia="Tahoma" w:hAnsiTheme="minorHAnsi" w:cstheme="minorHAnsi"/>
          <w:spacing w:val="-3"/>
          <w:sz w:val="22"/>
          <w:szCs w:val="22"/>
        </w:rPr>
        <w:t>s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>si</w:t>
      </w:r>
      <w:r w:rsidRPr="00A664BD">
        <w:rPr>
          <w:rFonts w:asciiTheme="minorHAnsi" w:eastAsia="Tahoma" w:hAnsiTheme="minorHAnsi" w:cstheme="minorHAnsi"/>
          <w:spacing w:val="8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terk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>it</w:t>
      </w:r>
      <w:r w:rsidRPr="00A664BD">
        <w:rPr>
          <w:rFonts w:asciiTheme="minorHAnsi" w:eastAsia="Tahoma" w:hAnsiTheme="minorHAnsi" w:cstheme="minorHAnsi"/>
          <w:spacing w:val="9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pacing w:val="-2"/>
          <w:sz w:val="22"/>
          <w:szCs w:val="22"/>
        </w:rPr>
        <w:t>d</w:t>
      </w:r>
      <w:r w:rsidRPr="00A664BD">
        <w:rPr>
          <w:rFonts w:asciiTheme="minorHAnsi" w:eastAsia="Tahoma" w:hAnsiTheme="minorHAnsi" w:cstheme="minorHAnsi"/>
          <w:sz w:val="22"/>
          <w:szCs w:val="22"/>
        </w:rPr>
        <w:t>vo</w:t>
      </w:r>
      <w:r w:rsidRPr="00A664BD">
        <w:rPr>
          <w:rFonts w:asciiTheme="minorHAnsi" w:eastAsia="Tahoma" w:hAnsiTheme="minorHAnsi" w:cstheme="minorHAnsi"/>
          <w:spacing w:val="1"/>
          <w:sz w:val="22"/>
          <w:szCs w:val="22"/>
        </w:rPr>
        <w:t>k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>si</w:t>
      </w:r>
      <w:r w:rsidRPr="00A664BD">
        <w:rPr>
          <w:rFonts w:asciiTheme="minorHAnsi" w:eastAsia="Tahoma" w:hAnsiTheme="minorHAnsi" w:cstheme="minorHAnsi"/>
          <w:spacing w:val="6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d</w:t>
      </w:r>
      <w:r w:rsidRPr="00A664BD">
        <w:rPr>
          <w:rFonts w:asciiTheme="minorHAnsi" w:eastAsia="Tahoma" w:hAnsiTheme="minorHAnsi" w:cstheme="minorHAnsi"/>
          <w:spacing w:val="-3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>n</w:t>
      </w:r>
      <w:r w:rsidRPr="00A664BD">
        <w:rPr>
          <w:rFonts w:asciiTheme="minorHAnsi" w:eastAsia="Tahoma" w:hAnsiTheme="minorHAnsi" w:cstheme="minorHAnsi"/>
          <w:spacing w:val="7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pe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m</w:t>
      </w:r>
      <w:r w:rsidRPr="00A664BD">
        <w:rPr>
          <w:rFonts w:asciiTheme="minorHAnsi" w:eastAsia="Tahoma" w:hAnsiTheme="minorHAnsi" w:cstheme="minorHAnsi"/>
          <w:sz w:val="22"/>
          <w:szCs w:val="22"/>
        </w:rPr>
        <w:t>be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laa</w:t>
      </w:r>
      <w:r w:rsidRPr="00A664BD">
        <w:rPr>
          <w:rFonts w:asciiTheme="minorHAnsi" w:eastAsia="Tahoma" w:hAnsiTheme="minorHAnsi" w:cstheme="minorHAnsi"/>
          <w:sz w:val="22"/>
          <w:szCs w:val="22"/>
        </w:rPr>
        <w:t xml:space="preserve">n 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an</w:t>
      </w:r>
      <w:r w:rsidRPr="00A664BD">
        <w:rPr>
          <w:rFonts w:asciiTheme="minorHAnsi" w:eastAsia="Tahoma" w:hAnsiTheme="minorHAnsi" w:cstheme="minorHAnsi"/>
          <w:sz w:val="22"/>
          <w:szCs w:val="22"/>
        </w:rPr>
        <w:t>gg</w:t>
      </w:r>
      <w:r w:rsidRPr="00A664BD">
        <w:rPr>
          <w:rFonts w:asciiTheme="minorHAnsi" w:eastAsia="Tahoma" w:hAnsiTheme="minorHAnsi" w:cstheme="minorHAnsi"/>
          <w:spacing w:val="1"/>
          <w:sz w:val="22"/>
          <w:szCs w:val="22"/>
        </w:rPr>
        <w:t>o</w:t>
      </w:r>
      <w:r w:rsidRPr="00A664BD">
        <w:rPr>
          <w:rFonts w:asciiTheme="minorHAnsi" w:eastAsia="Tahoma" w:hAnsiTheme="minorHAnsi" w:cstheme="minorHAnsi"/>
          <w:sz w:val="22"/>
          <w:szCs w:val="22"/>
        </w:rPr>
        <w:t>ta</w:t>
      </w:r>
      <w:r w:rsidRPr="00A664BD">
        <w:rPr>
          <w:rFonts w:asciiTheme="minorHAnsi" w:eastAsia="Tahoma" w:hAnsiTheme="minorHAnsi" w:cstheme="minorHAnsi"/>
          <w:spacing w:val="3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i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n</w:t>
      </w:r>
      <w:r w:rsidRPr="00A664BD">
        <w:rPr>
          <w:rFonts w:asciiTheme="minorHAnsi" w:eastAsia="Tahoma" w:hAnsiTheme="minorHAnsi" w:cstheme="minorHAnsi"/>
          <w:sz w:val="22"/>
          <w:szCs w:val="22"/>
        </w:rPr>
        <w:t>i</w:t>
      </w:r>
      <w:r w:rsidRPr="00A664BD">
        <w:rPr>
          <w:rFonts w:asciiTheme="minorHAnsi" w:eastAsia="Tahoma" w:hAnsiTheme="minorHAnsi" w:cstheme="minorHAnsi"/>
          <w:spacing w:val="1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dih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>r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>pk</w:t>
      </w:r>
      <w:r w:rsidRPr="00A664BD">
        <w:rPr>
          <w:rFonts w:asciiTheme="minorHAnsi" w:eastAsia="Tahoma" w:hAnsiTheme="minorHAnsi" w:cstheme="minorHAnsi"/>
          <w:spacing w:val="-3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>n</w:t>
      </w:r>
      <w:r w:rsidRPr="00A664BD">
        <w:rPr>
          <w:rFonts w:asciiTheme="minorHAnsi" w:eastAsia="Tahoma" w:hAnsiTheme="minorHAnsi" w:cstheme="minorHAnsi"/>
          <w:spacing w:val="2"/>
          <w:sz w:val="22"/>
          <w:szCs w:val="22"/>
        </w:rPr>
        <w:t xml:space="preserve"> </w:t>
      </w:r>
      <w:r w:rsidR="00B6497B" w:rsidRPr="00A664BD">
        <w:rPr>
          <w:rFonts w:asciiTheme="minorHAnsi" w:eastAsia="Tahoma" w:hAnsiTheme="minorHAnsi" w:cstheme="minorHAnsi"/>
          <w:sz w:val="22"/>
          <w:szCs w:val="22"/>
        </w:rPr>
        <w:t>engine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e</w:t>
      </w:r>
      <w:r w:rsidRPr="00A664BD">
        <w:rPr>
          <w:rFonts w:asciiTheme="minorHAnsi" w:eastAsia="Tahoma" w:hAnsiTheme="minorHAnsi" w:cstheme="minorHAnsi"/>
          <w:sz w:val="22"/>
          <w:szCs w:val="22"/>
        </w:rPr>
        <w:t>r s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e</w:t>
      </w:r>
      <w:r w:rsidRPr="00A664BD">
        <w:rPr>
          <w:rFonts w:asciiTheme="minorHAnsi" w:eastAsia="Tahoma" w:hAnsiTheme="minorHAnsi" w:cstheme="minorHAnsi"/>
          <w:sz w:val="22"/>
          <w:szCs w:val="22"/>
        </w:rPr>
        <w:t>bag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>i</w:t>
      </w:r>
      <w:r w:rsidRPr="00A664BD">
        <w:rPr>
          <w:rFonts w:asciiTheme="minorHAnsi" w:eastAsia="Tahoma" w:hAnsiTheme="minorHAnsi" w:cstheme="minorHAnsi"/>
          <w:spacing w:val="1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P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e</w:t>
      </w:r>
      <w:r w:rsidRPr="00A664BD">
        <w:rPr>
          <w:rFonts w:asciiTheme="minorHAnsi" w:eastAsia="Tahoma" w:hAnsiTheme="minorHAnsi" w:cstheme="minorHAnsi"/>
          <w:sz w:val="22"/>
          <w:szCs w:val="22"/>
        </w:rPr>
        <w:t>l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>ku</w:t>
      </w:r>
      <w:r w:rsidRPr="00A664BD">
        <w:rPr>
          <w:rFonts w:asciiTheme="minorHAnsi" w:eastAsia="Tahoma" w:hAnsiTheme="minorHAnsi" w:cstheme="minorHAnsi"/>
          <w:spacing w:val="3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Pr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pacing w:val="-2"/>
          <w:sz w:val="22"/>
          <w:szCs w:val="22"/>
        </w:rPr>
        <w:t>k</w:t>
      </w:r>
      <w:r w:rsidRPr="00A664BD">
        <w:rPr>
          <w:rFonts w:asciiTheme="minorHAnsi" w:eastAsia="Tahoma" w:hAnsiTheme="minorHAnsi" w:cstheme="minorHAnsi"/>
          <w:sz w:val="22"/>
          <w:szCs w:val="22"/>
        </w:rPr>
        <w:t>tik</w:t>
      </w:r>
      <w:r w:rsidRPr="00A664BD">
        <w:rPr>
          <w:rFonts w:asciiTheme="minorHAnsi" w:eastAsia="Tahoma" w:hAnsiTheme="minorHAnsi" w:cstheme="minorHAnsi"/>
          <w:spacing w:val="2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K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e</w:t>
      </w:r>
      <w:r w:rsidR="00B6497B"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teknik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an</w:t>
      </w:r>
      <w:r w:rsidRPr="00A664BD">
        <w:rPr>
          <w:rFonts w:asciiTheme="minorHAnsi" w:eastAsia="Tahoma" w:hAnsiTheme="minorHAnsi" w:cstheme="minorHAnsi"/>
          <w:sz w:val="22"/>
          <w:szCs w:val="22"/>
        </w:rPr>
        <w:t>,</w:t>
      </w:r>
      <w:r w:rsidRPr="00A664BD">
        <w:rPr>
          <w:rFonts w:asciiTheme="minorHAnsi" w:eastAsia="Tahoma" w:hAnsiTheme="minorHAnsi" w:cstheme="minorHAnsi"/>
          <w:spacing w:val="3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dap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 xml:space="preserve">t 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meman</w:t>
      </w:r>
      <w:r w:rsidRPr="00A664BD">
        <w:rPr>
          <w:rFonts w:asciiTheme="minorHAnsi" w:eastAsia="Tahoma" w:hAnsiTheme="minorHAnsi" w:cstheme="minorHAnsi"/>
          <w:sz w:val="22"/>
          <w:szCs w:val="22"/>
        </w:rPr>
        <w:t>f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aa</w:t>
      </w:r>
      <w:r w:rsidRPr="00A664BD">
        <w:rPr>
          <w:rFonts w:asciiTheme="minorHAnsi" w:eastAsia="Tahoma" w:hAnsiTheme="minorHAnsi" w:cstheme="minorHAnsi"/>
          <w:sz w:val="22"/>
          <w:szCs w:val="22"/>
        </w:rPr>
        <w:t>t</w:t>
      </w:r>
      <w:r w:rsidRPr="00A664BD">
        <w:rPr>
          <w:rFonts w:asciiTheme="minorHAnsi" w:eastAsia="Tahoma" w:hAnsiTheme="minorHAnsi" w:cstheme="minorHAnsi"/>
          <w:spacing w:val="1"/>
          <w:sz w:val="22"/>
          <w:szCs w:val="22"/>
        </w:rPr>
        <w:t>k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ann</w:t>
      </w:r>
      <w:r w:rsidRPr="00A664BD">
        <w:rPr>
          <w:rFonts w:asciiTheme="minorHAnsi" w:eastAsia="Tahoma" w:hAnsiTheme="minorHAnsi" w:cstheme="minorHAnsi"/>
          <w:sz w:val="22"/>
          <w:szCs w:val="22"/>
        </w:rPr>
        <w:t>ya,</w:t>
      </w:r>
      <w:r w:rsidRPr="00A664BD">
        <w:rPr>
          <w:rFonts w:asciiTheme="minorHAnsi" w:eastAsia="Tahoma" w:hAnsiTheme="minorHAnsi" w:cstheme="minorHAnsi"/>
          <w:spacing w:val="1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s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eh</w:t>
      </w:r>
      <w:r w:rsidRPr="00A664BD">
        <w:rPr>
          <w:rFonts w:asciiTheme="minorHAnsi" w:eastAsia="Tahoma" w:hAnsiTheme="minorHAnsi" w:cstheme="minorHAnsi"/>
          <w:sz w:val="22"/>
          <w:szCs w:val="22"/>
        </w:rPr>
        <w:t>i</w:t>
      </w:r>
      <w:r w:rsidRPr="00A664BD">
        <w:rPr>
          <w:rFonts w:asciiTheme="minorHAnsi" w:eastAsia="Tahoma" w:hAnsiTheme="minorHAnsi" w:cstheme="minorHAnsi"/>
          <w:spacing w:val="1"/>
          <w:sz w:val="22"/>
          <w:szCs w:val="22"/>
        </w:rPr>
        <w:t>n</w:t>
      </w:r>
      <w:r w:rsidRPr="00A664BD">
        <w:rPr>
          <w:rFonts w:asciiTheme="minorHAnsi" w:eastAsia="Tahoma" w:hAnsiTheme="minorHAnsi" w:cstheme="minorHAnsi"/>
          <w:sz w:val="22"/>
          <w:szCs w:val="22"/>
        </w:rPr>
        <w:t>gga</w:t>
      </w:r>
      <w:r w:rsidRPr="00A664BD">
        <w:rPr>
          <w:rFonts w:asciiTheme="minorHAnsi" w:eastAsia="Tahoma" w:hAnsiTheme="minorHAnsi" w:cstheme="minorHAnsi"/>
          <w:spacing w:val="1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mam</w:t>
      </w:r>
      <w:r w:rsidRPr="00A664BD">
        <w:rPr>
          <w:rFonts w:asciiTheme="minorHAnsi" w:eastAsia="Tahoma" w:hAnsiTheme="minorHAnsi" w:cstheme="minorHAnsi"/>
          <w:sz w:val="22"/>
          <w:szCs w:val="22"/>
        </w:rPr>
        <w:t>pu</w:t>
      </w:r>
      <w:r w:rsidRPr="00A664BD">
        <w:rPr>
          <w:rFonts w:asciiTheme="minorHAnsi" w:eastAsia="Tahoma" w:hAnsiTheme="minorHAnsi" w:cstheme="minorHAnsi"/>
          <w:spacing w:val="1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men</w:t>
      </w:r>
      <w:r w:rsidRPr="00A664BD">
        <w:rPr>
          <w:rFonts w:asciiTheme="minorHAnsi" w:eastAsia="Tahoma" w:hAnsiTheme="minorHAnsi" w:cstheme="minorHAnsi"/>
          <w:sz w:val="22"/>
          <w:szCs w:val="22"/>
        </w:rPr>
        <w:t>gh</w:t>
      </w:r>
      <w:r w:rsidRPr="00A664BD">
        <w:rPr>
          <w:rFonts w:asciiTheme="minorHAnsi" w:eastAsia="Tahoma" w:hAnsiTheme="minorHAnsi" w:cstheme="minorHAnsi"/>
          <w:spacing w:val="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>dir</w:t>
      </w:r>
      <w:r w:rsidRPr="00A664BD">
        <w:rPr>
          <w:rFonts w:asciiTheme="minorHAnsi" w:eastAsia="Tahoma" w:hAnsiTheme="minorHAnsi" w:cstheme="minorHAnsi"/>
          <w:spacing w:val="-2"/>
          <w:sz w:val="22"/>
          <w:szCs w:val="22"/>
        </w:rPr>
        <w:t>k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>n</w:t>
      </w:r>
      <w:r w:rsidRPr="00A664BD">
        <w:rPr>
          <w:rFonts w:asciiTheme="minorHAnsi" w:eastAsia="Tahoma" w:hAnsiTheme="minorHAnsi" w:cstheme="minorHAnsi"/>
          <w:spacing w:val="1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r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 xml:space="preserve">sa 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ama</w:t>
      </w:r>
      <w:r w:rsidRPr="00A664BD">
        <w:rPr>
          <w:rFonts w:asciiTheme="minorHAnsi" w:eastAsia="Tahoma" w:hAnsiTheme="minorHAnsi" w:cstheme="minorHAnsi"/>
          <w:sz w:val="22"/>
          <w:szCs w:val="22"/>
        </w:rPr>
        <w:t>n</w:t>
      </w:r>
      <w:r w:rsidRPr="00A664BD">
        <w:rPr>
          <w:rFonts w:asciiTheme="minorHAnsi" w:eastAsia="Tahoma" w:hAnsiTheme="minorHAnsi" w:cstheme="minorHAnsi"/>
          <w:spacing w:val="1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 xml:space="preserve">dan </w:t>
      </w:r>
      <w:r w:rsidRPr="00A664BD">
        <w:rPr>
          <w:rFonts w:asciiTheme="minorHAnsi" w:eastAsia="Tahoma" w:hAnsiTheme="minorHAnsi" w:cstheme="minorHAnsi"/>
          <w:spacing w:val="11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ter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l</w:t>
      </w:r>
      <w:r w:rsidRPr="00A664BD">
        <w:rPr>
          <w:rFonts w:asciiTheme="minorHAnsi" w:eastAsia="Tahoma" w:hAnsiTheme="minorHAnsi" w:cstheme="minorHAnsi"/>
          <w:sz w:val="22"/>
          <w:szCs w:val="22"/>
        </w:rPr>
        <w:t>i</w:t>
      </w:r>
      <w:r w:rsidRPr="00A664BD">
        <w:rPr>
          <w:rFonts w:asciiTheme="minorHAnsi" w:eastAsia="Tahoma" w:hAnsiTheme="minorHAnsi" w:cstheme="minorHAnsi"/>
          <w:spacing w:val="1"/>
          <w:sz w:val="22"/>
          <w:szCs w:val="22"/>
        </w:rPr>
        <w:t>n</w:t>
      </w:r>
      <w:r w:rsidRPr="00A664BD">
        <w:rPr>
          <w:rFonts w:asciiTheme="minorHAnsi" w:eastAsia="Tahoma" w:hAnsiTheme="minorHAnsi" w:cstheme="minorHAnsi"/>
          <w:sz w:val="22"/>
          <w:szCs w:val="22"/>
        </w:rPr>
        <w:t>du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n</w:t>
      </w:r>
      <w:r w:rsidRPr="00A664BD">
        <w:rPr>
          <w:rFonts w:asciiTheme="minorHAnsi" w:eastAsia="Tahoma" w:hAnsiTheme="minorHAnsi" w:cstheme="minorHAnsi"/>
          <w:sz w:val="22"/>
          <w:szCs w:val="22"/>
        </w:rPr>
        <w:t>gi</w:t>
      </w:r>
      <w:r w:rsidRPr="00A664BD">
        <w:rPr>
          <w:rFonts w:asciiTheme="minorHAnsi" w:eastAsia="Tahoma" w:hAnsiTheme="minorHAnsi" w:cstheme="minorHAnsi"/>
          <w:spacing w:val="2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dal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 xml:space="preserve">m 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men</w:t>
      </w:r>
      <w:r w:rsidRPr="00A664BD">
        <w:rPr>
          <w:rFonts w:asciiTheme="minorHAnsi" w:eastAsia="Tahoma" w:hAnsiTheme="minorHAnsi" w:cstheme="minorHAnsi"/>
          <w:sz w:val="22"/>
          <w:szCs w:val="22"/>
        </w:rPr>
        <w:t>jal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an</w:t>
      </w:r>
      <w:r w:rsidRPr="00A664BD">
        <w:rPr>
          <w:rFonts w:asciiTheme="minorHAnsi" w:eastAsia="Tahoma" w:hAnsiTheme="minorHAnsi" w:cstheme="minorHAnsi"/>
          <w:sz w:val="22"/>
          <w:szCs w:val="22"/>
        </w:rPr>
        <w:t xml:space="preserve">kan </w:t>
      </w:r>
      <w:r w:rsidRPr="00A664BD">
        <w:rPr>
          <w:rFonts w:asciiTheme="minorHAnsi" w:eastAsia="Tahoma" w:hAnsiTheme="minorHAnsi" w:cstheme="minorHAnsi"/>
          <w:spacing w:val="1"/>
          <w:sz w:val="22"/>
          <w:szCs w:val="22"/>
        </w:rPr>
        <w:t>p</w:t>
      </w:r>
      <w:r w:rsidRPr="00A664BD">
        <w:rPr>
          <w:rFonts w:asciiTheme="minorHAnsi" w:eastAsia="Tahoma" w:hAnsiTheme="minorHAnsi" w:cstheme="minorHAnsi"/>
          <w:sz w:val="22"/>
          <w:szCs w:val="22"/>
        </w:rPr>
        <w:t>ro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fe</w:t>
      </w:r>
      <w:r w:rsidRPr="00A664BD">
        <w:rPr>
          <w:rFonts w:asciiTheme="minorHAnsi" w:eastAsia="Tahoma" w:hAnsiTheme="minorHAnsi" w:cstheme="minorHAnsi"/>
          <w:sz w:val="22"/>
          <w:szCs w:val="22"/>
        </w:rPr>
        <w:t xml:space="preserve">si </w:t>
      </w:r>
      <w:r w:rsidR="00B6497B" w:rsidRPr="00A664BD">
        <w:rPr>
          <w:rFonts w:asciiTheme="minorHAnsi" w:eastAsia="Tahoma" w:hAnsiTheme="minorHAnsi" w:cstheme="minorHAnsi"/>
          <w:sz w:val="22"/>
          <w:szCs w:val="22"/>
        </w:rPr>
        <w:t>engineer</w:t>
      </w:r>
      <w:r w:rsidRPr="00A664BD">
        <w:rPr>
          <w:rFonts w:asciiTheme="minorHAnsi" w:eastAsia="Tahoma" w:hAnsiTheme="minorHAnsi" w:cstheme="minorHAnsi"/>
          <w:sz w:val="22"/>
          <w:szCs w:val="22"/>
        </w:rPr>
        <w:t xml:space="preserve"> di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te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n</w:t>
      </w:r>
      <w:r w:rsidRPr="00A664BD">
        <w:rPr>
          <w:rFonts w:asciiTheme="minorHAnsi" w:eastAsia="Tahoma" w:hAnsiTheme="minorHAnsi" w:cstheme="minorHAnsi"/>
          <w:sz w:val="22"/>
          <w:szCs w:val="22"/>
        </w:rPr>
        <w:t>gah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-</w:t>
      </w:r>
      <w:r w:rsidRPr="00A664BD">
        <w:rPr>
          <w:rFonts w:asciiTheme="minorHAnsi" w:eastAsia="Tahoma" w:hAnsiTheme="minorHAnsi" w:cstheme="minorHAnsi"/>
          <w:sz w:val="22"/>
          <w:szCs w:val="22"/>
        </w:rPr>
        <w:t>te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n</w:t>
      </w:r>
      <w:r w:rsidRPr="00A664BD">
        <w:rPr>
          <w:rFonts w:asciiTheme="minorHAnsi" w:eastAsia="Tahoma" w:hAnsiTheme="minorHAnsi" w:cstheme="minorHAnsi"/>
          <w:sz w:val="22"/>
          <w:szCs w:val="22"/>
        </w:rPr>
        <w:t>gan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m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>syar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>kat</w:t>
      </w:r>
      <w:r w:rsidRPr="00A664BD">
        <w:rPr>
          <w:rFonts w:asciiTheme="minorHAnsi" w:eastAsia="Tahoma" w:hAnsiTheme="minorHAnsi" w:cstheme="minorHAnsi"/>
          <w:spacing w:val="1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In</w:t>
      </w:r>
      <w:r w:rsidRPr="00A664BD">
        <w:rPr>
          <w:rFonts w:asciiTheme="minorHAnsi" w:eastAsia="Tahoma" w:hAnsiTheme="minorHAnsi" w:cstheme="minorHAnsi"/>
          <w:sz w:val="22"/>
          <w:szCs w:val="22"/>
        </w:rPr>
        <w:t>don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e</w:t>
      </w:r>
      <w:r w:rsidRPr="00A664BD">
        <w:rPr>
          <w:rFonts w:asciiTheme="minorHAnsi" w:eastAsia="Tahoma" w:hAnsiTheme="minorHAnsi" w:cstheme="minorHAnsi"/>
          <w:sz w:val="22"/>
          <w:szCs w:val="22"/>
        </w:rPr>
        <w:t>si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>.</w:t>
      </w:r>
    </w:p>
    <w:p w14:paraId="364F63EF" w14:textId="77777777" w:rsidR="00B152E8" w:rsidRPr="00A664BD" w:rsidRDefault="00B152E8">
      <w:pPr>
        <w:spacing w:before="5" w:line="180" w:lineRule="exact"/>
        <w:rPr>
          <w:rFonts w:asciiTheme="minorHAnsi" w:hAnsiTheme="minorHAnsi" w:cstheme="minorHAnsi"/>
          <w:sz w:val="22"/>
          <w:szCs w:val="22"/>
        </w:rPr>
      </w:pPr>
    </w:p>
    <w:p w14:paraId="1EB987D1" w14:textId="77777777" w:rsidR="00B152E8" w:rsidRPr="00A664BD" w:rsidRDefault="00B152E8">
      <w:pPr>
        <w:spacing w:line="200" w:lineRule="exact"/>
        <w:rPr>
          <w:rFonts w:asciiTheme="minorHAnsi" w:hAnsiTheme="minorHAnsi" w:cstheme="minorHAnsi"/>
          <w:sz w:val="22"/>
          <w:szCs w:val="22"/>
        </w:rPr>
      </w:pPr>
    </w:p>
    <w:p w14:paraId="1AFE954A" w14:textId="77777777" w:rsidR="00080F7B" w:rsidRDefault="00080F7B" w:rsidP="00080F7B">
      <w:pPr>
        <w:ind w:left="100"/>
        <w:jc w:val="center"/>
        <w:rPr>
          <w:rFonts w:asciiTheme="minorHAnsi" w:eastAsia="Tahoma" w:hAnsiTheme="minorHAnsi" w:cstheme="minorHAnsi"/>
          <w:b/>
          <w:spacing w:val="-1"/>
          <w:sz w:val="22"/>
          <w:szCs w:val="22"/>
        </w:rPr>
      </w:pPr>
      <w:r>
        <w:rPr>
          <w:rFonts w:asciiTheme="minorHAnsi" w:eastAsia="Tahoma" w:hAnsiTheme="minorHAnsi" w:cstheme="minorHAnsi"/>
          <w:b/>
          <w:spacing w:val="1"/>
          <w:sz w:val="22"/>
          <w:szCs w:val="22"/>
        </w:rPr>
        <w:t xml:space="preserve">BAB </w:t>
      </w:r>
      <w:r w:rsidR="00764BA4" w:rsidRPr="00A664BD">
        <w:rPr>
          <w:rFonts w:asciiTheme="minorHAnsi" w:eastAsia="Tahoma" w:hAnsiTheme="minorHAnsi" w:cstheme="minorHAnsi"/>
          <w:b/>
          <w:spacing w:val="1"/>
          <w:sz w:val="22"/>
          <w:szCs w:val="22"/>
        </w:rPr>
        <w:t>I</w:t>
      </w:r>
      <w:r w:rsidR="00764BA4" w:rsidRPr="00A664BD">
        <w:rPr>
          <w:rFonts w:asciiTheme="minorHAnsi" w:eastAsia="Tahoma" w:hAnsiTheme="minorHAnsi" w:cstheme="minorHAnsi"/>
          <w:b/>
          <w:spacing w:val="-1"/>
          <w:sz w:val="22"/>
          <w:szCs w:val="22"/>
        </w:rPr>
        <w:t>I</w:t>
      </w:r>
    </w:p>
    <w:p w14:paraId="4E9C150C" w14:textId="33B1FCD1" w:rsidR="00B152E8" w:rsidRPr="00A664BD" w:rsidRDefault="00764BA4" w:rsidP="00080F7B">
      <w:pPr>
        <w:ind w:left="100"/>
        <w:jc w:val="center"/>
        <w:rPr>
          <w:rFonts w:asciiTheme="minorHAnsi" w:eastAsia="Tahoma" w:hAnsiTheme="minorHAnsi" w:cstheme="minorHAnsi"/>
          <w:sz w:val="22"/>
          <w:szCs w:val="22"/>
        </w:rPr>
      </w:pPr>
      <w:r w:rsidRPr="00A664BD">
        <w:rPr>
          <w:rFonts w:asciiTheme="minorHAnsi" w:eastAsia="Tahoma" w:hAnsiTheme="minorHAnsi" w:cstheme="minorHAnsi"/>
          <w:b/>
          <w:spacing w:val="-1"/>
          <w:sz w:val="22"/>
          <w:szCs w:val="22"/>
        </w:rPr>
        <w:t>T</w:t>
      </w:r>
      <w:r w:rsidRPr="00A664BD">
        <w:rPr>
          <w:rFonts w:asciiTheme="minorHAnsi" w:eastAsia="Tahoma" w:hAnsiTheme="minorHAnsi" w:cstheme="minorHAnsi"/>
          <w:b/>
          <w:sz w:val="22"/>
          <w:szCs w:val="22"/>
        </w:rPr>
        <w:t>u</w:t>
      </w:r>
      <w:r w:rsidRPr="00A664BD">
        <w:rPr>
          <w:rFonts w:asciiTheme="minorHAnsi" w:eastAsia="Tahoma" w:hAnsiTheme="minorHAnsi" w:cstheme="minorHAnsi"/>
          <w:b/>
          <w:spacing w:val="-1"/>
          <w:sz w:val="22"/>
          <w:szCs w:val="22"/>
        </w:rPr>
        <w:t>j</w:t>
      </w:r>
      <w:r w:rsidRPr="00A664BD">
        <w:rPr>
          <w:rFonts w:asciiTheme="minorHAnsi" w:eastAsia="Tahoma" w:hAnsiTheme="minorHAnsi" w:cstheme="minorHAnsi"/>
          <w:b/>
          <w:sz w:val="22"/>
          <w:szCs w:val="22"/>
        </w:rPr>
        <w:t>uan</w:t>
      </w:r>
    </w:p>
    <w:p w14:paraId="54E04912" w14:textId="77777777" w:rsidR="00B152E8" w:rsidRPr="00A664BD" w:rsidRDefault="00764BA4">
      <w:pPr>
        <w:spacing w:before="61"/>
        <w:ind w:left="640"/>
        <w:rPr>
          <w:rFonts w:asciiTheme="minorHAnsi" w:eastAsia="Tahoma" w:hAnsiTheme="minorHAnsi" w:cstheme="minorHAnsi"/>
          <w:sz w:val="22"/>
          <w:szCs w:val="22"/>
        </w:rPr>
      </w:pPr>
      <w:r w:rsidRPr="00A664BD">
        <w:rPr>
          <w:rFonts w:asciiTheme="minorHAnsi" w:eastAsia="Tahoma" w:hAnsiTheme="minorHAnsi" w:cstheme="minorHAnsi"/>
          <w:sz w:val="22"/>
          <w:szCs w:val="22"/>
        </w:rPr>
        <w:t>P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e</w:t>
      </w:r>
      <w:r w:rsidRPr="00A664BD">
        <w:rPr>
          <w:rFonts w:asciiTheme="minorHAnsi" w:eastAsia="Tahoma" w:hAnsiTheme="minorHAnsi" w:cstheme="minorHAnsi"/>
          <w:sz w:val="22"/>
          <w:szCs w:val="22"/>
        </w:rPr>
        <w:t>dom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>n ini</w:t>
      </w:r>
      <w:r w:rsidRPr="00A664BD">
        <w:rPr>
          <w:rFonts w:asciiTheme="minorHAnsi" w:eastAsia="Tahoma" w:hAnsiTheme="minorHAnsi" w:cstheme="minorHAnsi"/>
          <w:spacing w:val="-2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be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r</w:t>
      </w:r>
      <w:r w:rsidRPr="00A664BD">
        <w:rPr>
          <w:rFonts w:asciiTheme="minorHAnsi" w:eastAsia="Tahoma" w:hAnsiTheme="minorHAnsi" w:cstheme="minorHAnsi"/>
          <w:sz w:val="22"/>
          <w:szCs w:val="22"/>
        </w:rPr>
        <w:t>tuj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ua</w:t>
      </w:r>
      <w:r w:rsidRPr="00A664BD">
        <w:rPr>
          <w:rFonts w:asciiTheme="minorHAnsi" w:eastAsia="Tahoma" w:hAnsiTheme="minorHAnsi" w:cstheme="minorHAnsi"/>
          <w:sz w:val="22"/>
          <w:szCs w:val="22"/>
        </w:rPr>
        <w:t xml:space="preserve">n </w:t>
      </w:r>
      <w:r w:rsidRPr="00A664BD">
        <w:rPr>
          <w:rFonts w:asciiTheme="minorHAnsi" w:eastAsia="Tahoma" w:hAnsiTheme="minorHAnsi" w:cstheme="minorHAnsi"/>
          <w:spacing w:val="-3"/>
          <w:sz w:val="22"/>
          <w:szCs w:val="22"/>
        </w:rPr>
        <w:t>u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n</w:t>
      </w:r>
      <w:r w:rsidRPr="00A664BD">
        <w:rPr>
          <w:rFonts w:asciiTheme="minorHAnsi" w:eastAsia="Tahoma" w:hAnsiTheme="minorHAnsi" w:cstheme="minorHAnsi"/>
          <w:sz w:val="22"/>
          <w:szCs w:val="22"/>
        </w:rPr>
        <w:t>tuk</w:t>
      </w:r>
      <w:r w:rsidRPr="00A664BD">
        <w:rPr>
          <w:rFonts w:asciiTheme="minorHAnsi" w:eastAsia="Tahoma" w:hAnsiTheme="minorHAnsi" w:cstheme="minorHAnsi"/>
          <w:spacing w:val="1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:</w:t>
      </w:r>
    </w:p>
    <w:p w14:paraId="3B601DF7" w14:textId="32BF0240" w:rsidR="00B152E8" w:rsidRPr="00A664BD" w:rsidRDefault="00764BA4">
      <w:pPr>
        <w:spacing w:before="58"/>
        <w:ind w:left="1000" w:right="75" w:hanging="360"/>
        <w:jc w:val="both"/>
        <w:rPr>
          <w:rFonts w:asciiTheme="minorHAnsi" w:eastAsia="Tahoma" w:hAnsiTheme="minorHAnsi" w:cstheme="minorHAnsi"/>
          <w:sz w:val="22"/>
          <w:szCs w:val="22"/>
        </w:rPr>
      </w:pP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1</w:t>
      </w:r>
      <w:r w:rsidRPr="00A664BD">
        <w:rPr>
          <w:rFonts w:asciiTheme="minorHAnsi" w:eastAsia="Tahoma" w:hAnsiTheme="minorHAnsi" w:cstheme="minorHAnsi"/>
          <w:sz w:val="22"/>
          <w:szCs w:val="22"/>
        </w:rPr>
        <w:t xml:space="preserve">. </w:t>
      </w:r>
      <w:r w:rsidRPr="00A664BD">
        <w:rPr>
          <w:rFonts w:asciiTheme="minorHAnsi" w:eastAsia="Tahoma" w:hAnsiTheme="minorHAnsi" w:cstheme="minorHAnsi"/>
          <w:spacing w:val="36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M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en</w:t>
      </w:r>
      <w:r w:rsidRPr="00A664BD">
        <w:rPr>
          <w:rFonts w:asciiTheme="minorHAnsi" w:eastAsia="Tahoma" w:hAnsiTheme="minorHAnsi" w:cstheme="minorHAnsi"/>
          <w:sz w:val="22"/>
          <w:szCs w:val="22"/>
        </w:rPr>
        <w:t>gatur</w:t>
      </w:r>
      <w:r w:rsidRPr="00A664BD">
        <w:rPr>
          <w:rFonts w:asciiTheme="minorHAnsi" w:eastAsia="Tahoma" w:hAnsiTheme="minorHAnsi" w:cstheme="minorHAnsi"/>
          <w:spacing w:val="-7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me</w:t>
      </w:r>
      <w:r w:rsidRPr="00A664BD">
        <w:rPr>
          <w:rFonts w:asciiTheme="minorHAnsi" w:eastAsia="Tahoma" w:hAnsiTheme="minorHAnsi" w:cstheme="minorHAnsi"/>
          <w:sz w:val="22"/>
          <w:szCs w:val="22"/>
        </w:rPr>
        <w:t>ka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n</w:t>
      </w:r>
      <w:r w:rsidRPr="00A664BD">
        <w:rPr>
          <w:rFonts w:asciiTheme="minorHAnsi" w:eastAsia="Tahoma" w:hAnsiTheme="minorHAnsi" w:cstheme="minorHAnsi"/>
          <w:sz w:val="22"/>
          <w:szCs w:val="22"/>
        </w:rPr>
        <w:t>is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m</w:t>
      </w:r>
      <w:r w:rsidRPr="00A664BD">
        <w:rPr>
          <w:rFonts w:asciiTheme="minorHAnsi" w:eastAsia="Tahoma" w:hAnsiTheme="minorHAnsi" w:cstheme="minorHAnsi"/>
          <w:sz w:val="22"/>
          <w:szCs w:val="22"/>
        </w:rPr>
        <w:t>e</w:t>
      </w:r>
      <w:r w:rsidRPr="00A664BD">
        <w:rPr>
          <w:rFonts w:asciiTheme="minorHAnsi" w:eastAsia="Tahoma" w:hAnsiTheme="minorHAnsi" w:cstheme="minorHAnsi"/>
          <w:spacing w:val="-7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o</w:t>
      </w:r>
      <w:r w:rsidRPr="00A664BD">
        <w:rPr>
          <w:rFonts w:asciiTheme="minorHAnsi" w:eastAsia="Tahoma" w:hAnsiTheme="minorHAnsi" w:cstheme="minorHAnsi"/>
          <w:spacing w:val="-3"/>
          <w:sz w:val="22"/>
          <w:szCs w:val="22"/>
        </w:rPr>
        <w:t>r</w:t>
      </w:r>
      <w:r w:rsidRPr="00A664BD">
        <w:rPr>
          <w:rFonts w:asciiTheme="minorHAnsi" w:eastAsia="Tahoma" w:hAnsiTheme="minorHAnsi" w:cstheme="minorHAnsi"/>
          <w:sz w:val="22"/>
          <w:szCs w:val="22"/>
        </w:rPr>
        <w:t>ga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n</w:t>
      </w:r>
      <w:r w:rsidRPr="00A664BD">
        <w:rPr>
          <w:rFonts w:asciiTheme="minorHAnsi" w:eastAsia="Tahoma" w:hAnsiTheme="minorHAnsi" w:cstheme="minorHAnsi"/>
          <w:sz w:val="22"/>
          <w:szCs w:val="22"/>
        </w:rPr>
        <w:t>is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>si</w:t>
      </w:r>
      <w:r w:rsidRPr="00A664BD">
        <w:rPr>
          <w:rFonts w:asciiTheme="minorHAnsi" w:eastAsia="Tahoma" w:hAnsiTheme="minorHAnsi" w:cstheme="minorHAnsi"/>
          <w:spacing w:val="-6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dal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>m</w:t>
      </w:r>
      <w:r w:rsidRPr="00A664BD">
        <w:rPr>
          <w:rFonts w:asciiTheme="minorHAnsi" w:eastAsia="Tahoma" w:hAnsiTheme="minorHAnsi" w:cstheme="minorHAnsi"/>
          <w:spacing w:val="-7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me</w:t>
      </w:r>
      <w:r w:rsidRPr="00A664BD">
        <w:rPr>
          <w:rFonts w:asciiTheme="minorHAnsi" w:eastAsia="Tahoma" w:hAnsiTheme="minorHAnsi" w:cstheme="minorHAnsi"/>
          <w:sz w:val="22"/>
          <w:szCs w:val="22"/>
        </w:rPr>
        <w:t>l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>kuk</w:t>
      </w:r>
      <w:r w:rsidRPr="00A664BD">
        <w:rPr>
          <w:rFonts w:asciiTheme="minorHAnsi" w:eastAsia="Tahoma" w:hAnsiTheme="minorHAnsi" w:cstheme="minorHAnsi"/>
          <w:spacing w:val="-3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>n</w:t>
      </w:r>
      <w:r w:rsidRPr="00A664BD">
        <w:rPr>
          <w:rFonts w:asciiTheme="minorHAnsi" w:eastAsia="Tahoma" w:hAnsiTheme="minorHAnsi" w:cstheme="minorHAnsi"/>
          <w:spacing w:val="-6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pe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m</w:t>
      </w:r>
      <w:r w:rsidRPr="00A664BD">
        <w:rPr>
          <w:rFonts w:asciiTheme="minorHAnsi" w:eastAsia="Tahoma" w:hAnsiTheme="minorHAnsi" w:cstheme="minorHAnsi"/>
          <w:sz w:val="22"/>
          <w:szCs w:val="22"/>
        </w:rPr>
        <w:t>bin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aa</w:t>
      </w:r>
      <w:r w:rsidRPr="00A664BD">
        <w:rPr>
          <w:rFonts w:asciiTheme="minorHAnsi" w:eastAsia="Tahoma" w:hAnsiTheme="minorHAnsi" w:cstheme="minorHAnsi"/>
          <w:sz w:val="22"/>
          <w:szCs w:val="22"/>
        </w:rPr>
        <w:t>n</w:t>
      </w:r>
      <w:r w:rsidRPr="00A664BD">
        <w:rPr>
          <w:rFonts w:asciiTheme="minorHAnsi" w:eastAsia="Tahoma" w:hAnsiTheme="minorHAnsi" w:cstheme="minorHAnsi"/>
          <w:spacing w:val="-7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hu</w:t>
      </w:r>
      <w:r w:rsidRPr="00A664BD">
        <w:rPr>
          <w:rFonts w:asciiTheme="minorHAnsi" w:eastAsia="Tahoma" w:hAnsiTheme="minorHAnsi" w:cstheme="minorHAnsi"/>
          <w:sz w:val="22"/>
          <w:szCs w:val="22"/>
        </w:rPr>
        <w:t>kum</w:t>
      </w:r>
      <w:r w:rsidRPr="00A664BD">
        <w:rPr>
          <w:rFonts w:asciiTheme="minorHAnsi" w:eastAsia="Tahoma" w:hAnsiTheme="minorHAnsi" w:cstheme="minorHAnsi"/>
          <w:spacing w:val="-7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ter</w:t>
      </w:r>
      <w:r w:rsidRPr="00A664BD">
        <w:rPr>
          <w:rFonts w:asciiTheme="minorHAnsi" w:eastAsia="Tahoma" w:hAnsiTheme="minorHAnsi" w:cstheme="minorHAnsi"/>
          <w:spacing w:val="-3"/>
          <w:sz w:val="22"/>
          <w:szCs w:val="22"/>
        </w:rPr>
        <w:t>k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>it</w:t>
      </w:r>
      <w:r w:rsidRPr="00A664BD">
        <w:rPr>
          <w:rFonts w:asciiTheme="minorHAnsi" w:eastAsia="Tahoma" w:hAnsiTheme="minorHAnsi" w:cstheme="minorHAnsi"/>
          <w:spacing w:val="-6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pr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>k</w:t>
      </w:r>
      <w:r w:rsidRPr="00A664BD">
        <w:rPr>
          <w:rFonts w:asciiTheme="minorHAnsi" w:eastAsia="Tahoma" w:hAnsiTheme="minorHAnsi" w:cstheme="minorHAnsi"/>
          <w:spacing w:val="1"/>
          <w:sz w:val="22"/>
          <w:szCs w:val="22"/>
        </w:rPr>
        <w:t>t</w:t>
      </w:r>
      <w:r w:rsidRPr="00A664BD">
        <w:rPr>
          <w:rFonts w:asciiTheme="minorHAnsi" w:eastAsia="Tahoma" w:hAnsiTheme="minorHAnsi" w:cstheme="minorHAnsi"/>
          <w:spacing w:val="-3"/>
          <w:sz w:val="22"/>
          <w:szCs w:val="22"/>
        </w:rPr>
        <w:t>i</w:t>
      </w:r>
      <w:r w:rsidRPr="00A664BD">
        <w:rPr>
          <w:rFonts w:asciiTheme="minorHAnsi" w:eastAsia="Tahoma" w:hAnsiTheme="minorHAnsi" w:cstheme="minorHAnsi"/>
          <w:sz w:val="22"/>
          <w:szCs w:val="22"/>
        </w:rPr>
        <w:t xml:space="preserve">k </w:t>
      </w:r>
      <w:r w:rsidR="00B6497B" w:rsidRPr="00A664BD">
        <w:rPr>
          <w:rFonts w:asciiTheme="minorHAnsi" w:eastAsia="Tahoma" w:hAnsiTheme="minorHAnsi" w:cstheme="minorHAnsi"/>
          <w:sz w:val="22"/>
          <w:szCs w:val="22"/>
        </w:rPr>
        <w:t>engineer</w:t>
      </w:r>
      <w:r w:rsidRPr="00A664BD">
        <w:rPr>
          <w:rFonts w:asciiTheme="minorHAnsi" w:eastAsia="Tahoma" w:hAnsiTheme="minorHAnsi" w:cstheme="minorHAnsi"/>
          <w:spacing w:val="3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s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e</w:t>
      </w:r>
      <w:r w:rsidRPr="00A664BD">
        <w:rPr>
          <w:rFonts w:asciiTheme="minorHAnsi" w:eastAsia="Tahoma" w:hAnsiTheme="minorHAnsi" w:cstheme="minorHAnsi"/>
          <w:spacing w:val="-3"/>
          <w:sz w:val="22"/>
          <w:szCs w:val="22"/>
        </w:rPr>
        <w:t>r</w:t>
      </w:r>
      <w:r w:rsidRPr="00A664BD">
        <w:rPr>
          <w:rFonts w:asciiTheme="minorHAnsi" w:eastAsia="Tahoma" w:hAnsiTheme="minorHAnsi" w:cstheme="minorHAnsi"/>
          <w:sz w:val="22"/>
          <w:szCs w:val="22"/>
        </w:rPr>
        <w:t>ta</w:t>
      </w:r>
      <w:r w:rsidRPr="00A664BD">
        <w:rPr>
          <w:rFonts w:asciiTheme="minorHAnsi" w:eastAsia="Tahoma" w:hAnsiTheme="minorHAnsi" w:cstheme="minorHAnsi"/>
          <w:spacing w:val="5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pacing w:val="-2"/>
          <w:sz w:val="22"/>
          <w:szCs w:val="22"/>
        </w:rPr>
        <w:t>d</w:t>
      </w:r>
      <w:r w:rsidRPr="00A664BD">
        <w:rPr>
          <w:rFonts w:asciiTheme="minorHAnsi" w:eastAsia="Tahoma" w:hAnsiTheme="minorHAnsi" w:cstheme="minorHAnsi"/>
          <w:sz w:val="22"/>
          <w:szCs w:val="22"/>
        </w:rPr>
        <w:t>vo</w:t>
      </w:r>
      <w:r w:rsidRPr="00A664BD">
        <w:rPr>
          <w:rFonts w:asciiTheme="minorHAnsi" w:eastAsia="Tahoma" w:hAnsiTheme="minorHAnsi" w:cstheme="minorHAnsi"/>
          <w:spacing w:val="1"/>
          <w:sz w:val="22"/>
          <w:szCs w:val="22"/>
        </w:rPr>
        <w:t>k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>si</w:t>
      </w:r>
      <w:r w:rsidRPr="00A664BD">
        <w:rPr>
          <w:rFonts w:asciiTheme="minorHAnsi" w:eastAsia="Tahoma" w:hAnsiTheme="minorHAnsi" w:cstheme="minorHAnsi"/>
          <w:spacing w:val="1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dan pe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m</w:t>
      </w:r>
      <w:r w:rsidRPr="00A664BD">
        <w:rPr>
          <w:rFonts w:asciiTheme="minorHAnsi" w:eastAsia="Tahoma" w:hAnsiTheme="minorHAnsi" w:cstheme="minorHAnsi"/>
          <w:sz w:val="22"/>
          <w:szCs w:val="22"/>
        </w:rPr>
        <w:t>be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laa</w:t>
      </w:r>
      <w:r w:rsidRPr="00A664BD">
        <w:rPr>
          <w:rFonts w:asciiTheme="minorHAnsi" w:eastAsia="Tahoma" w:hAnsiTheme="minorHAnsi" w:cstheme="minorHAnsi"/>
          <w:sz w:val="22"/>
          <w:szCs w:val="22"/>
        </w:rPr>
        <w:t>n bagi</w:t>
      </w:r>
      <w:r w:rsidRPr="00A664BD">
        <w:rPr>
          <w:rFonts w:asciiTheme="minorHAnsi" w:eastAsia="Tahoma" w:hAnsiTheme="minorHAnsi" w:cstheme="minorHAnsi"/>
          <w:spacing w:val="1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pacing w:val="-3"/>
          <w:sz w:val="22"/>
          <w:szCs w:val="22"/>
        </w:rPr>
        <w:t>n</w:t>
      </w:r>
      <w:r w:rsidRPr="00A664BD">
        <w:rPr>
          <w:rFonts w:asciiTheme="minorHAnsi" w:eastAsia="Tahoma" w:hAnsiTheme="minorHAnsi" w:cstheme="minorHAnsi"/>
          <w:sz w:val="22"/>
          <w:szCs w:val="22"/>
        </w:rPr>
        <w:t>gg</w:t>
      </w:r>
      <w:r w:rsidRPr="00A664BD">
        <w:rPr>
          <w:rFonts w:asciiTheme="minorHAnsi" w:eastAsia="Tahoma" w:hAnsiTheme="minorHAnsi" w:cstheme="minorHAnsi"/>
          <w:spacing w:val="1"/>
          <w:sz w:val="22"/>
          <w:szCs w:val="22"/>
        </w:rPr>
        <w:t>o</w:t>
      </w:r>
      <w:r w:rsidRPr="00A664BD">
        <w:rPr>
          <w:rFonts w:asciiTheme="minorHAnsi" w:eastAsia="Tahoma" w:hAnsiTheme="minorHAnsi" w:cstheme="minorHAnsi"/>
          <w:sz w:val="22"/>
          <w:szCs w:val="22"/>
        </w:rPr>
        <w:t>ta</w:t>
      </w:r>
      <w:r w:rsidRPr="00A664BD">
        <w:rPr>
          <w:rFonts w:asciiTheme="minorHAnsi" w:eastAsia="Tahoma" w:hAnsiTheme="minorHAnsi" w:cstheme="minorHAnsi"/>
          <w:spacing w:val="1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ya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n</w:t>
      </w:r>
      <w:r w:rsidRPr="00A664BD">
        <w:rPr>
          <w:rFonts w:asciiTheme="minorHAnsi" w:eastAsia="Tahoma" w:hAnsiTheme="minorHAnsi" w:cstheme="minorHAnsi"/>
          <w:sz w:val="22"/>
          <w:szCs w:val="22"/>
        </w:rPr>
        <w:t>g</w:t>
      </w:r>
      <w:r w:rsidRPr="00A664BD">
        <w:rPr>
          <w:rFonts w:asciiTheme="minorHAnsi" w:eastAsia="Tahoma" w:hAnsiTheme="minorHAnsi" w:cstheme="minorHAnsi"/>
          <w:spacing w:val="3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men</w:t>
      </w:r>
      <w:r w:rsidRPr="00A664BD">
        <w:rPr>
          <w:rFonts w:asciiTheme="minorHAnsi" w:eastAsia="Tahoma" w:hAnsiTheme="minorHAnsi" w:cstheme="minorHAnsi"/>
          <w:sz w:val="22"/>
          <w:szCs w:val="22"/>
        </w:rPr>
        <w:t>gh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>dapi</w:t>
      </w:r>
      <w:r w:rsidRPr="00A664BD">
        <w:rPr>
          <w:rFonts w:asciiTheme="minorHAnsi" w:eastAsia="Tahoma" w:hAnsiTheme="minorHAnsi" w:cstheme="minorHAnsi"/>
          <w:spacing w:val="2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ma</w:t>
      </w:r>
      <w:r w:rsidRPr="00A664BD">
        <w:rPr>
          <w:rFonts w:asciiTheme="minorHAnsi" w:eastAsia="Tahoma" w:hAnsiTheme="minorHAnsi" w:cstheme="minorHAnsi"/>
          <w:sz w:val="22"/>
          <w:szCs w:val="22"/>
        </w:rPr>
        <w:t>s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>l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 xml:space="preserve">h 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hu</w:t>
      </w:r>
      <w:r w:rsidRPr="00A664BD">
        <w:rPr>
          <w:rFonts w:asciiTheme="minorHAnsi" w:eastAsia="Tahoma" w:hAnsiTheme="minorHAnsi" w:cstheme="minorHAnsi"/>
          <w:sz w:val="22"/>
          <w:szCs w:val="22"/>
        </w:rPr>
        <w:t xml:space="preserve">kum </w:t>
      </w:r>
      <w:r w:rsidRPr="00A664BD">
        <w:rPr>
          <w:rFonts w:asciiTheme="minorHAnsi" w:eastAsia="Tahoma" w:hAnsiTheme="minorHAnsi" w:cstheme="minorHAnsi"/>
          <w:spacing w:val="1"/>
          <w:sz w:val="22"/>
          <w:szCs w:val="22"/>
        </w:rPr>
        <w:t>p</w:t>
      </w:r>
      <w:r w:rsidRPr="00A664BD">
        <w:rPr>
          <w:rFonts w:asciiTheme="minorHAnsi" w:eastAsia="Tahoma" w:hAnsiTheme="minorHAnsi" w:cstheme="minorHAnsi"/>
          <w:sz w:val="22"/>
          <w:szCs w:val="22"/>
        </w:rPr>
        <w:t>ida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n</w:t>
      </w:r>
      <w:r w:rsidRPr="00A664BD">
        <w:rPr>
          <w:rFonts w:asciiTheme="minorHAnsi" w:eastAsia="Tahoma" w:hAnsiTheme="minorHAnsi" w:cstheme="minorHAnsi"/>
          <w:sz w:val="22"/>
          <w:szCs w:val="22"/>
        </w:rPr>
        <w:t>a atau</w:t>
      </w:r>
      <w:r w:rsidRPr="00A664BD">
        <w:rPr>
          <w:rFonts w:asciiTheme="minorHAnsi" w:eastAsia="Tahoma" w:hAnsiTheme="minorHAnsi" w:cstheme="minorHAnsi"/>
          <w:spacing w:val="-3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pe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r</w:t>
      </w:r>
      <w:r w:rsidRPr="00A664BD">
        <w:rPr>
          <w:rFonts w:asciiTheme="minorHAnsi" w:eastAsia="Tahoma" w:hAnsiTheme="minorHAnsi" w:cstheme="minorHAnsi"/>
          <w:spacing w:val="-2"/>
          <w:sz w:val="22"/>
          <w:szCs w:val="22"/>
        </w:rPr>
        <w:t>d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>ta</w:t>
      </w:r>
      <w:r w:rsidRPr="00A664BD">
        <w:rPr>
          <w:rFonts w:asciiTheme="minorHAnsi" w:eastAsia="Tahoma" w:hAnsiTheme="minorHAnsi" w:cstheme="minorHAnsi"/>
          <w:spacing w:val="2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dal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>m m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en</w:t>
      </w:r>
      <w:r w:rsidRPr="00A664BD">
        <w:rPr>
          <w:rFonts w:asciiTheme="minorHAnsi" w:eastAsia="Tahoma" w:hAnsiTheme="minorHAnsi" w:cstheme="minorHAnsi"/>
          <w:sz w:val="22"/>
          <w:szCs w:val="22"/>
        </w:rPr>
        <w:t>jal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an</w:t>
      </w:r>
      <w:r w:rsidRPr="00A664BD">
        <w:rPr>
          <w:rFonts w:asciiTheme="minorHAnsi" w:eastAsia="Tahoma" w:hAnsiTheme="minorHAnsi" w:cstheme="minorHAnsi"/>
          <w:sz w:val="22"/>
          <w:szCs w:val="22"/>
        </w:rPr>
        <w:t>kan</w:t>
      </w:r>
      <w:r w:rsidRPr="00A664BD">
        <w:rPr>
          <w:rFonts w:asciiTheme="minorHAnsi" w:eastAsia="Tahoma" w:hAnsiTheme="minorHAnsi" w:cstheme="minorHAnsi"/>
          <w:spacing w:val="-3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pr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>k</w:t>
      </w:r>
      <w:r w:rsidRPr="00A664BD">
        <w:rPr>
          <w:rFonts w:asciiTheme="minorHAnsi" w:eastAsia="Tahoma" w:hAnsiTheme="minorHAnsi" w:cstheme="minorHAnsi"/>
          <w:spacing w:val="1"/>
          <w:sz w:val="22"/>
          <w:szCs w:val="22"/>
        </w:rPr>
        <w:t>t</w:t>
      </w:r>
      <w:r w:rsidRPr="00A664BD">
        <w:rPr>
          <w:rFonts w:asciiTheme="minorHAnsi" w:eastAsia="Tahoma" w:hAnsiTheme="minorHAnsi" w:cstheme="minorHAnsi"/>
          <w:sz w:val="22"/>
          <w:szCs w:val="22"/>
        </w:rPr>
        <w:t>ik</w:t>
      </w:r>
      <w:r w:rsidRPr="00A664BD">
        <w:rPr>
          <w:rFonts w:asciiTheme="minorHAnsi" w:eastAsia="Tahoma" w:hAnsiTheme="minorHAnsi" w:cstheme="minorHAnsi"/>
          <w:spacing w:val="-2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pacing w:val="1"/>
          <w:sz w:val="22"/>
          <w:szCs w:val="22"/>
        </w:rPr>
        <w:t>k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e</w:t>
      </w:r>
      <w:r w:rsidR="00B6497B"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tenik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>n</w:t>
      </w:r>
      <w:r w:rsidR="00B6497B" w:rsidRPr="00A664BD">
        <w:rPr>
          <w:rFonts w:asciiTheme="minorHAnsi" w:eastAsia="Tahoma" w:hAnsiTheme="minorHAnsi" w:cstheme="minorHAnsi"/>
          <w:sz w:val="22"/>
          <w:szCs w:val="22"/>
        </w:rPr>
        <w:t>.</w:t>
      </w:r>
    </w:p>
    <w:p w14:paraId="716A722E" w14:textId="709A6762" w:rsidR="00B152E8" w:rsidRPr="00A664BD" w:rsidRDefault="00764BA4">
      <w:pPr>
        <w:spacing w:before="57"/>
        <w:ind w:left="1000" w:right="75" w:hanging="360"/>
        <w:jc w:val="both"/>
        <w:rPr>
          <w:rFonts w:asciiTheme="minorHAnsi" w:eastAsia="Tahoma" w:hAnsiTheme="minorHAnsi" w:cstheme="minorHAnsi"/>
          <w:sz w:val="22"/>
          <w:szCs w:val="22"/>
        </w:rPr>
      </w:pP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2</w:t>
      </w:r>
      <w:r w:rsidRPr="00A664BD">
        <w:rPr>
          <w:rFonts w:asciiTheme="minorHAnsi" w:eastAsia="Tahoma" w:hAnsiTheme="minorHAnsi" w:cstheme="minorHAnsi"/>
          <w:sz w:val="22"/>
          <w:szCs w:val="22"/>
        </w:rPr>
        <w:t xml:space="preserve">. </w:t>
      </w:r>
      <w:r w:rsidRPr="00A664BD">
        <w:rPr>
          <w:rFonts w:asciiTheme="minorHAnsi" w:eastAsia="Tahoma" w:hAnsiTheme="minorHAnsi" w:cstheme="minorHAnsi"/>
          <w:spacing w:val="3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M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en</w:t>
      </w:r>
      <w:r w:rsidRPr="00A664BD">
        <w:rPr>
          <w:rFonts w:asciiTheme="minorHAnsi" w:eastAsia="Tahoma" w:hAnsiTheme="minorHAnsi" w:cstheme="minorHAnsi"/>
          <w:sz w:val="22"/>
          <w:szCs w:val="22"/>
        </w:rPr>
        <w:t>gatur</w:t>
      </w:r>
      <w:r w:rsidRPr="00A664BD">
        <w:rPr>
          <w:rFonts w:asciiTheme="minorHAnsi" w:eastAsia="Tahoma" w:hAnsiTheme="minorHAnsi" w:cstheme="minorHAnsi"/>
          <w:spacing w:val="3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me</w:t>
      </w:r>
      <w:r w:rsidRPr="00A664BD">
        <w:rPr>
          <w:rFonts w:asciiTheme="minorHAnsi" w:eastAsia="Tahoma" w:hAnsiTheme="minorHAnsi" w:cstheme="minorHAnsi"/>
          <w:sz w:val="22"/>
          <w:szCs w:val="22"/>
        </w:rPr>
        <w:t>ka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n</w:t>
      </w:r>
      <w:r w:rsidRPr="00A664BD">
        <w:rPr>
          <w:rFonts w:asciiTheme="minorHAnsi" w:eastAsia="Tahoma" w:hAnsiTheme="minorHAnsi" w:cstheme="minorHAnsi"/>
          <w:sz w:val="22"/>
          <w:szCs w:val="22"/>
        </w:rPr>
        <w:t>is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m</w:t>
      </w:r>
      <w:r w:rsidRPr="00A664BD">
        <w:rPr>
          <w:rFonts w:asciiTheme="minorHAnsi" w:eastAsia="Tahoma" w:hAnsiTheme="minorHAnsi" w:cstheme="minorHAnsi"/>
          <w:sz w:val="22"/>
          <w:szCs w:val="22"/>
        </w:rPr>
        <w:t>e o</w:t>
      </w:r>
      <w:r w:rsidRPr="00A664BD">
        <w:rPr>
          <w:rFonts w:asciiTheme="minorHAnsi" w:eastAsia="Tahoma" w:hAnsiTheme="minorHAnsi" w:cstheme="minorHAnsi"/>
          <w:spacing w:val="-3"/>
          <w:sz w:val="22"/>
          <w:szCs w:val="22"/>
        </w:rPr>
        <w:t>r</w:t>
      </w:r>
      <w:r w:rsidRPr="00A664BD">
        <w:rPr>
          <w:rFonts w:asciiTheme="minorHAnsi" w:eastAsia="Tahoma" w:hAnsiTheme="minorHAnsi" w:cstheme="minorHAnsi"/>
          <w:sz w:val="22"/>
          <w:szCs w:val="22"/>
        </w:rPr>
        <w:t>ga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n</w:t>
      </w:r>
      <w:r w:rsidRPr="00A664BD">
        <w:rPr>
          <w:rFonts w:asciiTheme="minorHAnsi" w:eastAsia="Tahoma" w:hAnsiTheme="minorHAnsi" w:cstheme="minorHAnsi"/>
          <w:sz w:val="22"/>
          <w:szCs w:val="22"/>
        </w:rPr>
        <w:t>is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>si</w:t>
      </w:r>
      <w:r w:rsidRPr="00A664BD">
        <w:rPr>
          <w:rFonts w:asciiTheme="minorHAnsi" w:eastAsia="Tahoma" w:hAnsiTheme="minorHAnsi" w:cstheme="minorHAnsi"/>
          <w:spacing w:val="4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dal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>m</w:t>
      </w:r>
      <w:r w:rsidRPr="00A664BD">
        <w:rPr>
          <w:rFonts w:asciiTheme="minorHAnsi" w:eastAsia="Tahoma" w:hAnsiTheme="minorHAnsi" w:cstheme="minorHAnsi"/>
          <w:spacing w:val="1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me</w:t>
      </w:r>
      <w:r w:rsidRPr="00A664BD">
        <w:rPr>
          <w:rFonts w:asciiTheme="minorHAnsi" w:eastAsia="Tahoma" w:hAnsiTheme="minorHAnsi" w:cstheme="minorHAnsi"/>
          <w:sz w:val="22"/>
          <w:szCs w:val="22"/>
        </w:rPr>
        <w:t>l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>ku</w:t>
      </w:r>
      <w:r w:rsidRPr="00A664BD">
        <w:rPr>
          <w:rFonts w:asciiTheme="minorHAnsi" w:eastAsia="Tahoma" w:hAnsiTheme="minorHAnsi" w:cstheme="minorHAnsi"/>
          <w:spacing w:val="-2"/>
          <w:sz w:val="22"/>
          <w:szCs w:val="22"/>
        </w:rPr>
        <w:t>k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>n</w:t>
      </w:r>
      <w:r w:rsidRPr="00A664BD">
        <w:rPr>
          <w:rFonts w:asciiTheme="minorHAnsi" w:eastAsia="Tahoma" w:hAnsiTheme="minorHAnsi" w:cstheme="minorHAnsi"/>
          <w:spacing w:val="3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>dv</w:t>
      </w:r>
      <w:r w:rsidRPr="00A664BD">
        <w:rPr>
          <w:rFonts w:asciiTheme="minorHAnsi" w:eastAsia="Tahoma" w:hAnsiTheme="minorHAnsi" w:cstheme="minorHAnsi"/>
          <w:spacing w:val="-2"/>
          <w:sz w:val="22"/>
          <w:szCs w:val="22"/>
        </w:rPr>
        <w:t>o</w:t>
      </w:r>
      <w:r w:rsidRPr="00A664BD">
        <w:rPr>
          <w:rFonts w:asciiTheme="minorHAnsi" w:eastAsia="Tahoma" w:hAnsiTheme="minorHAnsi" w:cstheme="minorHAnsi"/>
          <w:sz w:val="22"/>
          <w:szCs w:val="22"/>
        </w:rPr>
        <w:t>kasi</w:t>
      </w:r>
      <w:r w:rsidRPr="00A664BD">
        <w:rPr>
          <w:rFonts w:asciiTheme="minorHAnsi" w:eastAsia="Tahoma" w:hAnsiTheme="minorHAnsi" w:cstheme="minorHAnsi"/>
          <w:spacing w:val="1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dan</w:t>
      </w:r>
      <w:r w:rsidRPr="00A664BD">
        <w:rPr>
          <w:rFonts w:asciiTheme="minorHAnsi" w:eastAsia="Tahoma" w:hAnsiTheme="minorHAnsi" w:cstheme="minorHAnsi"/>
          <w:spacing w:val="3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pe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m</w:t>
      </w:r>
      <w:r w:rsidRPr="00A664BD">
        <w:rPr>
          <w:rFonts w:asciiTheme="minorHAnsi" w:eastAsia="Tahoma" w:hAnsiTheme="minorHAnsi" w:cstheme="minorHAnsi"/>
          <w:sz w:val="22"/>
          <w:szCs w:val="22"/>
        </w:rPr>
        <w:t>b</w:t>
      </w:r>
      <w:r w:rsidRPr="00A664BD">
        <w:rPr>
          <w:rFonts w:asciiTheme="minorHAnsi" w:eastAsia="Tahoma" w:hAnsiTheme="minorHAnsi" w:cstheme="minorHAnsi"/>
          <w:spacing w:val="-3"/>
          <w:sz w:val="22"/>
          <w:szCs w:val="22"/>
        </w:rPr>
        <w:t>e</w:t>
      </w:r>
      <w:r w:rsidRPr="00A664BD">
        <w:rPr>
          <w:rFonts w:asciiTheme="minorHAnsi" w:eastAsia="Tahoma" w:hAnsiTheme="minorHAnsi" w:cstheme="minorHAnsi"/>
          <w:sz w:val="22"/>
          <w:szCs w:val="22"/>
        </w:rPr>
        <w:t>l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aa</w:t>
      </w:r>
      <w:r w:rsidRPr="00A664BD">
        <w:rPr>
          <w:rFonts w:asciiTheme="minorHAnsi" w:eastAsia="Tahoma" w:hAnsiTheme="minorHAnsi" w:cstheme="minorHAnsi"/>
          <w:sz w:val="22"/>
          <w:szCs w:val="22"/>
        </w:rPr>
        <w:t>n</w:t>
      </w:r>
      <w:r w:rsidRPr="00A664BD">
        <w:rPr>
          <w:rFonts w:asciiTheme="minorHAnsi" w:eastAsia="Tahoma" w:hAnsiTheme="minorHAnsi" w:cstheme="minorHAnsi"/>
          <w:spacing w:val="3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bagi pe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n</w:t>
      </w:r>
      <w:r w:rsidRPr="00A664BD">
        <w:rPr>
          <w:rFonts w:asciiTheme="minorHAnsi" w:eastAsia="Tahoma" w:hAnsiTheme="minorHAnsi" w:cstheme="minorHAnsi"/>
          <w:sz w:val="22"/>
          <w:szCs w:val="22"/>
        </w:rPr>
        <w:t>gu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ru</w:t>
      </w:r>
      <w:r w:rsidRPr="00A664BD">
        <w:rPr>
          <w:rFonts w:asciiTheme="minorHAnsi" w:eastAsia="Tahoma" w:hAnsiTheme="minorHAnsi" w:cstheme="minorHAnsi"/>
          <w:sz w:val="22"/>
          <w:szCs w:val="22"/>
        </w:rPr>
        <w:t>s</w:t>
      </w:r>
      <w:r w:rsidRPr="00A664BD">
        <w:rPr>
          <w:rFonts w:asciiTheme="minorHAnsi" w:eastAsia="Tahoma" w:hAnsiTheme="minorHAnsi" w:cstheme="minorHAnsi"/>
          <w:spacing w:val="-10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P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u</w:t>
      </w:r>
      <w:r w:rsidRPr="00A664BD">
        <w:rPr>
          <w:rFonts w:asciiTheme="minorHAnsi" w:eastAsia="Tahoma" w:hAnsiTheme="minorHAnsi" w:cstheme="minorHAnsi"/>
          <w:sz w:val="22"/>
          <w:szCs w:val="22"/>
        </w:rPr>
        <w:t>s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>t</w:t>
      </w:r>
      <w:r w:rsidR="00B6497B" w:rsidRPr="00A664BD">
        <w:rPr>
          <w:rFonts w:asciiTheme="minorHAnsi" w:eastAsia="Tahoma" w:hAnsiTheme="minorHAnsi" w:cstheme="minorHAnsi"/>
          <w:sz w:val="22"/>
          <w:szCs w:val="22"/>
        </w:rPr>
        <w:t xml:space="preserve"> dan</w:t>
      </w:r>
      <w:r w:rsidRPr="00A664BD">
        <w:rPr>
          <w:rFonts w:asciiTheme="minorHAnsi" w:eastAsia="Tahoma" w:hAnsiTheme="minorHAnsi" w:cstheme="minorHAnsi"/>
          <w:spacing w:val="-13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Dae</w:t>
      </w:r>
      <w:r w:rsidRPr="00A664BD">
        <w:rPr>
          <w:rFonts w:asciiTheme="minorHAnsi" w:eastAsia="Tahoma" w:hAnsiTheme="minorHAnsi" w:cstheme="minorHAnsi"/>
          <w:sz w:val="22"/>
          <w:szCs w:val="22"/>
        </w:rPr>
        <w:t>r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>h</w:t>
      </w:r>
      <w:r w:rsidRPr="00A664BD">
        <w:rPr>
          <w:rFonts w:asciiTheme="minorHAnsi" w:eastAsia="Tahoma" w:hAnsiTheme="minorHAnsi" w:cstheme="minorHAnsi"/>
          <w:spacing w:val="-10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ya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n</w:t>
      </w:r>
      <w:r w:rsidRPr="00A664BD">
        <w:rPr>
          <w:rFonts w:asciiTheme="minorHAnsi" w:eastAsia="Tahoma" w:hAnsiTheme="minorHAnsi" w:cstheme="minorHAnsi"/>
          <w:sz w:val="22"/>
          <w:szCs w:val="22"/>
        </w:rPr>
        <w:t>g</w:t>
      </w:r>
      <w:r w:rsidRPr="00A664BD">
        <w:rPr>
          <w:rFonts w:asciiTheme="minorHAnsi" w:eastAsia="Tahoma" w:hAnsiTheme="minorHAnsi" w:cstheme="minorHAnsi"/>
          <w:spacing w:val="-11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men</w:t>
      </w:r>
      <w:r w:rsidRPr="00A664BD">
        <w:rPr>
          <w:rFonts w:asciiTheme="minorHAnsi" w:eastAsia="Tahoma" w:hAnsiTheme="minorHAnsi" w:cstheme="minorHAnsi"/>
          <w:spacing w:val="-2"/>
          <w:sz w:val="22"/>
          <w:szCs w:val="22"/>
        </w:rPr>
        <w:t>g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ha</w:t>
      </w:r>
      <w:r w:rsidRPr="00A664BD">
        <w:rPr>
          <w:rFonts w:asciiTheme="minorHAnsi" w:eastAsia="Tahoma" w:hAnsiTheme="minorHAnsi" w:cstheme="minorHAnsi"/>
          <w:sz w:val="22"/>
          <w:szCs w:val="22"/>
        </w:rPr>
        <w:t>dapi</w:t>
      </w:r>
      <w:r w:rsidRPr="00A664BD">
        <w:rPr>
          <w:rFonts w:asciiTheme="minorHAnsi" w:eastAsia="Tahoma" w:hAnsiTheme="minorHAnsi" w:cstheme="minorHAnsi"/>
          <w:spacing w:val="-10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ma</w:t>
      </w:r>
      <w:r w:rsidRPr="00A664BD">
        <w:rPr>
          <w:rFonts w:asciiTheme="minorHAnsi" w:eastAsia="Tahoma" w:hAnsiTheme="minorHAnsi" w:cstheme="minorHAnsi"/>
          <w:sz w:val="22"/>
          <w:szCs w:val="22"/>
        </w:rPr>
        <w:t>s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>l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>h</w:t>
      </w:r>
      <w:r w:rsidRPr="00A664BD">
        <w:rPr>
          <w:rFonts w:asciiTheme="minorHAnsi" w:eastAsia="Tahoma" w:hAnsiTheme="minorHAnsi" w:cstheme="minorHAnsi"/>
          <w:spacing w:val="-12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hu</w:t>
      </w:r>
      <w:r w:rsidRPr="00A664BD">
        <w:rPr>
          <w:rFonts w:asciiTheme="minorHAnsi" w:eastAsia="Tahoma" w:hAnsiTheme="minorHAnsi" w:cstheme="minorHAnsi"/>
          <w:sz w:val="22"/>
          <w:szCs w:val="22"/>
        </w:rPr>
        <w:t>kum</w:t>
      </w:r>
      <w:r w:rsidRPr="00A664BD">
        <w:rPr>
          <w:rFonts w:asciiTheme="minorHAnsi" w:eastAsia="Tahoma" w:hAnsiTheme="minorHAnsi" w:cstheme="minorHAnsi"/>
          <w:spacing w:val="-12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p</w:t>
      </w:r>
      <w:r w:rsidRPr="00A664BD">
        <w:rPr>
          <w:rFonts w:asciiTheme="minorHAnsi" w:eastAsia="Tahoma" w:hAnsiTheme="minorHAnsi" w:cstheme="minorHAnsi"/>
          <w:spacing w:val="-2"/>
          <w:sz w:val="22"/>
          <w:szCs w:val="22"/>
        </w:rPr>
        <w:t>i</w:t>
      </w:r>
      <w:r w:rsidRPr="00A664BD">
        <w:rPr>
          <w:rFonts w:asciiTheme="minorHAnsi" w:eastAsia="Tahoma" w:hAnsiTheme="minorHAnsi" w:cstheme="minorHAnsi"/>
          <w:sz w:val="22"/>
          <w:szCs w:val="22"/>
        </w:rPr>
        <w:t>da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n</w:t>
      </w:r>
      <w:r w:rsidRPr="00A664BD">
        <w:rPr>
          <w:rFonts w:asciiTheme="minorHAnsi" w:eastAsia="Tahoma" w:hAnsiTheme="minorHAnsi" w:cstheme="minorHAnsi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pacing w:val="-12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>tau pe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r</w:t>
      </w:r>
      <w:r w:rsidRPr="00A664BD">
        <w:rPr>
          <w:rFonts w:asciiTheme="minorHAnsi" w:eastAsia="Tahoma" w:hAnsiTheme="minorHAnsi" w:cstheme="minorHAnsi"/>
          <w:sz w:val="22"/>
          <w:szCs w:val="22"/>
        </w:rPr>
        <w:t>data</w:t>
      </w:r>
      <w:r w:rsidRPr="00A664BD">
        <w:rPr>
          <w:rFonts w:asciiTheme="minorHAnsi" w:eastAsia="Tahoma" w:hAnsiTheme="minorHAnsi" w:cstheme="minorHAnsi"/>
          <w:spacing w:val="-16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dal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>m</w:t>
      </w:r>
      <w:r w:rsidRPr="00A664BD">
        <w:rPr>
          <w:rFonts w:asciiTheme="minorHAnsi" w:eastAsia="Tahoma" w:hAnsiTheme="minorHAnsi" w:cstheme="minorHAnsi"/>
          <w:spacing w:val="-14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men</w:t>
      </w:r>
      <w:r w:rsidRPr="00A664BD">
        <w:rPr>
          <w:rFonts w:asciiTheme="minorHAnsi" w:eastAsia="Tahoma" w:hAnsiTheme="minorHAnsi" w:cstheme="minorHAnsi"/>
          <w:sz w:val="22"/>
          <w:szCs w:val="22"/>
        </w:rPr>
        <w:t>jal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an</w:t>
      </w:r>
      <w:r w:rsidRPr="00A664BD">
        <w:rPr>
          <w:rFonts w:asciiTheme="minorHAnsi" w:eastAsia="Tahoma" w:hAnsiTheme="minorHAnsi" w:cstheme="minorHAnsi"/>
          <w:spacing w:val="-2"/>
          <w:sz w:val="22"/>
          <w:szCs w:val="22"/>
        </w:rPr>
        <w:t>k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>n</w:t>
      </w:r>
      <w:r w:rsidRPr="00A664BD">
        <w:rPr>
          <w:rFonts w:asciiTheme="minorHAnsi" w:eastAsia="Tahoma" w:hAnsiTheme="minorHAnsi" w:cstheme="minorHAnsi"/>
          <w:spacing w:val="-14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tugas</w:t>
      </w:r>
      <w:r w:rsidRPr="00A664BD">
        <w:rPr>
          <w:rFonts w:asciiTheme="minorHAnsi" w:eastAsia="Tahoma" w:hAnsiTheme="minorHAnsi" w:cstheme="minorHAnsi"/>
          <w:spacing w:val="-17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s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e</w:t>
      </w:r>
      <w:r w:rsidRPr="00A664BD">
        <w:rPr>
          <w:rFonts w:asciiTheme="minorHAnsi" w:eastAsia="Tahoma" w:hAnsiTheme="minorHAnsi" w:cstheme="minorHAnsi"/>
          <w:sz w:val="22"/>
          <w:szCs w:val="22"/>
        </w:rPr>
        <w:t>bag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>i</w:t>
      </w:r>
      <w:r w:rsidRPr="00A664BD">
        <w:rPr>
          <w:rFonts w:asciiTheme="minorHAnsi" w:eastAsia="Tahoma" w:hAnsiTheme="minorHAnsi" w:cstheme="minorHAnsi"/>
          <w:spacing w:val="-16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pe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n</w:t>
      </w:r>
      <w:r w:rsidRPr="00A664BD">
        <w:rPr>
          <w:rFonts w:asciiTheme="minorHAnsi" w:eastAsia="Tahoma" w:hAnsiTheme="minorHAnsi" w:cstheme="minorHAnsi"/>
          <w:sz w:val="22"/>
          <w:szCs w:val="22"/>
        </w:rPr>
        <w:t>gu</w:t>
      </w:r>
      <w:r w:rsidRPr="00A664BD">
        <w:rPr>
          <w:rFonts w:asciiTheme="minorHAnsi" w:eastAsia="Tahoma" w:hAnsiTheme="minorHAnsi" w:cstheme="minorHAnsi"/>
          <w:spacing w:val="-3"/>
          <w:sz w:val="22"/>
          <w:szCs w:val="22"/>
        </w:rPr>
        <w:t>r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u</w:t>
      </w:r>
      <w:r w:rsidRPr="00A664BD">
        <w:rPr>
          <w:rFonts w:asciiTheme="minorHAnsi" w:eastAsia="Tahoma" w:hAnsiTheme="minorHAnsi" w:cstheme="minorHAnsi"/>
          <w:sz w:val="22"/>
          <w:szCs w:val="22"/>
        </w:rPr>
        <w:t>s</w:t>
      </w:r>
      <w:r w:rsidRPr="00A664BD">
        <w:rPr>
          <w:rFonts w:asciiTheme="minorHAnsi" w:eastAsia="Tahoma" w:hAnsiTheme="minorHAnsi" w:cstheme="minorHAnsi"/>
          <w:spacing w:val="-14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I</w:t>
      </w:r>
      <w:r w:rsidRPr="00A664BD">
        <w:rPr>
          <w:rFonts w:asciiTheme="minorHAnsi" w:eastAsia="Tahoma" w:hAnsiTheme="minorHAnsi" w:cstheme="minorHAnsi"/>
          <w:sz w:val="22"/>
          <w:szCs w:val="22"/>
        </w:rPr>
        <w:t>katan</w:t>
      </w:r>
      <w:r w:rsidRPr="00A664BD">
        <w:rPr>
          <w:rFonts w:asciiTheme="minorHAnsi" w:eastAsia="Tahoma" w:hAnsiTheme="minorHAnsi" w:cstheme="minorHAnsi"/>
          <w:spacing w:val="-17"/>
          <w:sz w:val="22"/>
          <w:szCs w:val="22"/>
        </w:rPr>
        <w:t xml:space="preserve"> </w:t>
      </w:r>
      <w:r w:rsidR="00B6497B" w:rsidRPr="00A664BD">
        <w:rPr>
          <w:rFonts w:asciiTheme="minorHAnsi" w:eastAsia="Tahoma" w:hAnsiTheme="minorHAnsi" w:cstheme="minorHAnsi"/>
          <w:spacing w:val="-17"/>
          <w:sz w:val="22"/>
          <w:szCs w:val="22"/>
        </w:rPr>
        <w:t>Supervisi Nasional</w:t>
      </w:r>
      <w:r w:rsidRPr="00A664BD">
        <w:rPr>
          <w:rFonts w:asciiTheme="minorHAnsi" w:eastAsia="Tahoma" w:hAnsiTheme="minorHAnsi" w:cstheme="minorHAnsi"/>
          <w:spacing w:val="-14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ya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n</w:t>
      </w:r>
      <w:r w:rsidRPr="00A664BD">
        <w:rPr>
          <w:rFonts w:asciiTheme="minorHAnsi" w:eastAsia="Tahoma" w:hAnsiTheme="minorHAnsi" w:cstheme="minorHAnsi"/>
          <w:sz w:val="22"/>
          <w:szCs w:val="22"/>
        </w:rPr>
        <w:t>g s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u</w:t>
      </w:r>
      <w:r w:rsidRPr="00A664BD">
        <w:rPr>
          <w:rFonts w:asciiTheme="minorHAnsi" w:eastAsia="Tahoma" w:hAnsiTheme="minorHAnsi" w:cstheme="minorHAnsi"/>
          <w:sz w:val="22"/>
          <w:szCs w:val="22"/>
        </w:rPr>
        <w:t>dah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ses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ua</w:t>
      </w:r>
      <w:r w:rsidRPr="00A664BD">
        <w:rPr>
          <w:rFonts w:asciiTheme="minorHAnsi" w:eastAsia="Tahoma" w:hAnsiTheme="minorHAnsi" w:cstheme="minorHAnsi"/>
          <w:sz w:val="22"/>
          <w:szCs w:val="22"/>
        </w:rPr>
        <w:t>i de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n</w:t>
      </w:r>
      <w:r w:rsidRPr="00A664BD">
        <w:rPr>
          <w:rFonts w:asciiTheme="minorHAnsi" w:eastAsia="Tahoma" w:hAnsiTheme="minorHAnsi" w:cstheme="minorHAnsi"/>
          <w:sz w:val="22"/>
          <w:szCs w:val="22"/>
        </w:rPr>
        <w:t>gan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N</w:t>
      </w:r>
      <w:r w:rsidRPr="00A664BD">
        <w:rPr>
          <w:rFonts w:asciiTheme="minorHAnsi" w:eastAsia="Tahoma" w:hAnsiTheme="minorHAnsi" w:cstheme="minorHAnsi"/>
          <w:spacing w:val="-4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>skah As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>si Org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an</w:t>
      </w:r>
      <w:r w:rsidRPr="00A664BD">
        <w:rPr>
          <w:rFonts w:asciiTheme="minorHAnsi" w:eastAsia="Tahoma" w:hAnsiTheme="minorHAnsi" w:cstheme="minorHAnsi"/>
          <w:sz w:val="22"/>
          <w:szCs w:val="22"/>
        </w:rPr>
        <w:t>is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>s</w:t>
      </w:r>
      <w:r w:rsidRPr="00A664BD">
        <w:rPr>
          <w:rFonts w:asciiTheme="minorHAnsi" w:eastAsia="Tahoma" w:hAnsiTheme="minorHAnsi" w:cstheme="minorHAnsi"/>
          <w:spacing w:val="-3"/>
          <w:sz w:val="22"/>
          <w:szCs w:val="22"/>
        </w:rPr>
        <w:t>i</w:t>
      </w:r>
      <w:r w:rsidRPr="00A664BD">
        <w:rPr>
          <w:rFonts w:asciiTheme="minorHAnsi" w:eastAsia="Tahoma" w:hAnsiTheme="minorHAnsi" w:cstheme="minorHAnsi"/>
          <w:sz w:val="22"/>
          <w:szCs w:val="22"/>
        </w:rPr>
        <w:t>.</w:t>
      </w:r>
    </w:p>
    <w:p w14:paraId="1BAB4CAB" w14:textId="77777777" w:rsidR="00B152E8" w:rsidRPr="00A664BD" w:rsidRDefault="00764BA4">
      <w:pPr>
        <w:spacing w:before="57"/>
        <w:ind w:right="115"/>
        <w:jc w:val="right"/>
        <w:rPr>
          <w:rFonts w:asciiTheme="minorHAnsi" w:eastAsia="Tahoma" w:hAnsiTheme="minorHAnsi" w:cstheme="minorHAnsi"/>
          <w:sz w:val="22"/>
          <w:szCs w:val="22"/>
        </w:rPr>
        <w:sectPr w:rsidR="00B152E8" w:rsidRPr="00A664BD">
          <w:pgSz w:w="11920" w:h="16840"/>
          <w:pgMar w:top="1560" w:right="1320" w:bottom="280" w:left="1340" w:header="0" w:footer="1214" w:gutter="0"/>
          <w:cols w:space="720"/>
        </w:sectPr>
      </w:pPr>
      <w:r w:rsidRPr="00A664BD">
        <w:rPr>
          <w:rFonts w:asciiTheme="minorHAnsi" w:eastAsia="Tahoma" w:hAnsiTheme="minorHAnsi" w:cstheme="minorHAnsi"/>
          <w:sz w:val="22"/>
          <w:szCs w:val="22"/>
        </w:rPr>
        <w:t>3.M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em</w:t>
      </w:r>
      <w:r w:rsidRPr="00A664BD">
        <w:rPr>
          <w:rFonts w:asciiTheme="minorHAnsi" w:eastAsia="Tahoma" w:hAnsiTheme="minorHAnsi" w:cstheme="minorHAnsi"/>
          <w:sz w:val="22"/>
          <w:szCs w:val="22"/>
        </w:rPr>
        <w:t>be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r</w:t>
      </w:r>
      <w:r w:rsidRPr="00A664BD">
        <w:rPr>
          <w:rFonts w:asciiTheme="minorHAnsi" w:eastAsia="Tahoma" w:hAnsiTheme="minorHAnsi" w:cstheme="minorHAnsi"/>
          <w:sz w:val="22"/>
          <w:szCs w:val="22"/>
        </w:rPr>
        <w:t>ika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n</w:t>
      </w:r>
      <w:r w:rsidRPr="00A664BD">
        <w:rPr>
          <w:rFonts w:asciiTheme="minorHAnsi" w:eastAsia="Tahoma" w:hAnsiTheme="minorHAnsi" w:cstheme="minorHAnsi"/>
          <w:sz w:val="22"/>
          <w:szCs w:val="22"/>
        </w:rPr>
        <w:t>…</w:t>
      </w:r>
    </w:p>
    <w:p w14:paraId="15A8FCA3" w14:textId="6E7D17F4" w:rsidR="00B152E8" w:rsidRPr="00A664BD" w:rsidRDefault="00764BA4">
      <w:pPr>
        <w:spacing w:before="62"/>
        <w:ind w:left="1000" w:right="75" w:hanging="360"/>
        <w:jc w:val="both"/>
        <w:rPr>
          <w:rFonts w:asciiTheme="minorHAnsi" w:eastAsia="Tahoma" w:hAnsiTheme="minorHAnsi" w:cstheme="minorHAnsi"/>
          <w:sz w:val="22"/>
          <w:szCs w:val="22"/>
        </w:rPr>
      </w:pP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lastRenderedPageBreak/>
        <w:t>3</w:t>
      </w:r>
      <w:r w:rsidRPr="00A664BD">
        <w:rPr>
          <w:rFonts w:asciiTheme="minorHAnsi" w:eastAsia="Tahoma" w:hAnsiTheme="minorHAnsi" w:cstheme="minorHAnsi"/>
          <w:sz w:val="22"/>
          <w:szCs w:val="22"/>
        </w:rPr>
        <w:t xml:space="preserve">. </w:t>
      </w:r>
      <w:r w:rsidRPr="00A664BD">
        <w:rPr>
          <w:rFonts w:asciiTheme="minorHAnsi" w:eastAsia="Tahoma" w:hAnsiTheme="minorHAnsi" w:cstheme="minorHAnsi"/>
          <w:spacing w:val="2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M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em</w:t>
      </w:r>
      <w:r w:rsidRPr="00A664BD">
        <w:rPr>
          <w:rFonts w:asciiTheme="minorHAnsi" w:eastAsia="Tahoma" w:hAnsiTheme="minorHAnsi" w:cstheme="minorHAnsi"/>
          <w:sz w:val="22"/>
          <w:szCs w:val="22"/>
        </w:rPr>
        <w:t>be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r</w:t>
      </w:r>
      <w:r w:rsidRPr="00A664BD">
        <w:rPr>
          <w:rFonts w:asciiTheme="minorHAnsi" w:eastAsia="Tahoma" w:hAnsiTheme="minorHAnsi" w:cstheme="minorHAnsi"/>
          <w:sz w:val="22"/>
          <w:szCs w:val="22"/>
        </w:rPr>
        <w:t>ikan</w:t>
      </w:r>
      <w:r w:rsidRPr="00A664BD">
        <w:rPr>
          <w:rFonts w:asciiTheme="minorHAnsi" w:eastAsia="Tahoma" w:hAnsiTheme="minorHAnsi" w:cstheme="minorHAnsi"/>
          <w:spacing w:val="2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kep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pacing w:val="-2"/>
          <w:sz w:val="22"/>
          <w:szCs w:val="22"/>
        </w:rPr>
        <w:t>s</w:t>
      </w:r>
      <w:r w:rsidRPr="00A664BD">
        <w:rPr>
          <w:rFonts w:asciiTheme="minorHAnsi" w:eastAsia="Tahoma" w:hAnsiTheme="minorHAnsi" w:cstheme="minorHAnsi"/>
          <w:sz w:val="22"/>
          <w:szCs w:val="22"/>
        </w:rPr>
        <w:t>tian</w:t>
      </w:r>
      <w:r w:rsidRPr="00A664BD">
        <w:rPr>
          <w:rFonts w:asciiTheme="minorHAnsi" w:eastAsia="Tahoma" w:hAnsiTheme="minorHAnsi" w:cstheme="minorHAnsi"/>
          <w:spacing w:val="2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pacing w:val="-2"/>
          <w:sz w:val="22"/>
          <w:szCs w:val="22"/>
        </w:rPr>
        <w:t>p</w:t>
      </w:r>
      <w:r w:rsidRPr="00A664BD">
        <w:rPr>
          <w:rFonts w:asciiTheme="minorHAnsi" w:eastAsia="Tahoma" w:hAnsiTheme="minorHAnsi" w:cstheme="minorHAnsi"/>
          <w:sz w:val="22"/>
          <w:szCs w:val="22"/>
        </w:rPr>
        <w:t>ros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e</w:t>
      </w:r>
      <w:r w:rsidRPr="00A664BD">
        <w:rPr>
          <w:rFonts w:asciiTheme="minorHAnsi" w:eastAsia="Tahoma" w:hAnsiTheme="minorHAnsi" w:cstheme="minorHAnsi"/>
          <w:sz w:val="22"/>
          <w:szCs w:val="22"/>
        </w:rPr>
        <w:t>dur</w:t>
      </w:r>
      <w:r w:rsidRPr="00A664BD">
        <w:rPr>
          <w:rFonts w:asciiTheme="minorHAnsi" w:eastAsia="Tahoma" w:hAnsiTheme="minorHAnsi" w:cstheme="minorHAnsi"/>
          <w:spacing w:val="2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 xml:space="preserve">bagi 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an</w:t>
      </w:r>
      <w:r w:rsidRPr="00A664BD">
        <w:rPr>
          <w:rFonts w:asciiTheme="minorHAnsi" w:eastAsia="Tahoma" w:hAnsiTheme="minorHAnsi" w:cstheme="minorHAnsi"/>
          <w:spacing w:val="-2"/>
          <w:sz w:val="22"/>
          <w:szCs w:val="22"/>
        </w:rPr>
        <w:t>g</w:t>
      </w:r>
      <w:r w:rsidRPr="00A664BD">
        <w:rPr>
          <w:rFonts w:asciiTheme="minorHAnsi" w:eastAsia="Tahoma" w:hAnsiTheme="minorHAnsi" w:cstheme="minorHAnsi"/>
          <w:sz w:val="22"/>
          <w:szCs w:val="22"/>
        </w:rPr>
        <w:t>go</w:t>
      </w:r>
      <w:r w:rsidRPr="00A664BD">
        <w:rPr>
          <w:rFonts w:asciiTheme="minorHAnsi" w:eastAsia="Tahoma" w:hAnsiTheme="minorHAnsi" w:cstheme="minorHAnsi"/>
          <w:spacing w:val="1"/>
          <w:sz w:val="22"/>
          <w:szCs w:val="22"/>
        </w:rPr>
        <w:t>t</w:t>
      </w:r>
      <w:r w:rsidRPr="00A664BD">
        <w:rPr>
          <w:rFonts w:asciiTheme="minorHAnsi" w:eastAsia="Tahoma" w:hAnsiTheme="minorHAnsi" w:cstheme="minorHAnsi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pacing w:val="3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pacing w:val="-2"/>
          <w:sz w:val="22"/>
          <w:szCs w:val="22"/>
        </w:rPr>
        <w:t>d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>n</w:t>
      </w:r>
      <w:r w:rsidRPr="00A664BD">
        <w:rPr>
          <w:rFonts w:asciiTheme="minorHAnsi" w:eastAsia="Tahoma" w:hAnsiTheme="minorHAnsi" w:cstheme="minorHAnsi"/>
          <w:spacing w:val="2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pe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n</w:t>
      </w:r>
      <w:r w:rsidRPr="00A664BD">
        <w:rPr>
          <w:rFonts w:asciiTheme="minorHAnsi" w:eastAsia="Tahoma" w:hAnsiTheme="minorHAnsi" w:cstheme="minorHAnsi"/>
          <w:sz w:val="22"/>
          <w:szCs w:val="22"/>
        </w:rPr>
        <w:t>gu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ru</w:t>
      </w:r>
      <w:r w:rsidRPr="00A664BD">
        <w:rPr>
          <w:rFonts w:asciiTheme="minorHAnsi" w:eastAsia="Tahoma" w:hAnsiTheme="minorHAnsi" w:cstheme="minorHAnsi"/>
          <w:sz w:val="22"/>
          <w:szCs w:val="22"/>
        </w:rPr>
        <w:t>s</w:t>
      </w:r>
      <w:r w:rsidRPr="00A664BD">
        <w:rPr>
          <w:rFonts w:asciiTheme="minorHAnsi" w:eastAsia="Tahoma" w:hAnsiTheme="minorHAnsi" w:cstheme="minorHAnsi"/>
          <w:spacing w:val="2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ya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n</w:t>
      </w:r>
      <w:r w:rsidRPr="00A664BD">
        <w:rPr>
          <w:rFonts w:asciiTheme="minorHAnsi" w:eastAsia="Tahoma" w:hAnsiTheme="minorHAnsi" w:cstheme="minorHAnsi"/>
          <w:sz w:val="22"/>
          <w:szCs w:val="22"/>
        </w:rPr>
        <w:t>g</w:t>
      </w:r>
      <w:r w:rsidRPr="00A664BD">
        <w:rPr>
          <w:rFonts w:asciiTheme="minorHAnsi" w:eastAsia="Tahoma" w:hAnsiTheme="minorHAnsi" w:cstheme="minorHAnsi"/>
          <w:spacing w:val="4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me</w:t>
      </w:r>
      <w:r w:rsidRPr="00A664BD">
        <w:rPr>
          <w:rFonts w:asciiTheme="minorHAnsi" w:eastAsia="Tahoma" w:hAnsiTheme="minorHAnsi" w:cstheme="minorHAnsi"/>
          <w:spacing w:val="-3"/>
          <w:sz w:val="22"/>
          <w:szCs w:val="22"/>
        </w:rPr>
        <w:t>m</w:t>
      </w:r>
      <w:r w:rsidRPr="00A664BD">
        <w:rPr>
          <w:rFonts w:asciiTheme="minorHAnsi" w:eastAsia="Tahoma" w:hAnsiTheme="minorHAnsi" w:cstheme="minorHAnsi"/>
          <w:sz w:val="22"/>
          <w:szCs w:val="22"/>
        </w:rPr>
        <w:t>but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uh</w:t>
      </w:r>
      <w:r w:rsidRPr="00A664BD">
        <w:rPr>
          <w:rFonts w:asciiTheme="minorHAnsi" w:eastAsia="Tahoma" w:hAnsiTheme="minorHAnsi" w:cstheme="minorHAnsi"/>
          <w:sz w:val="22"/>
          <w:szCs w:val="22"/>
        </w:rPr>
        <w:t xml:space="preserve">kan 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>dvokasi</w:t>
      </w:r>
      <w:r w:rsidRPr="00A664BD">
        <w:rPr>
          <w:rFonts w:asciiTheme="minorHAnsi" w:eastAsia="Tahoma" w:hAnsiTheme="minorHAnsi" w:cstheme="minorHAnsi"/>
          <w:spacing w:val="-2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dan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pacing w:val="1"/>
          <w:sz w:val="22"/>
          <w:szCs w:val="22"/>
        </w:rPr>
        <w:t>p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em</w:t>
      </w:r>
      <w:r w:rsidRPr="00A664BD">
        <w:rPr>
          <w:rFonts w:asciiTheme="minorHAnsi" w:eastAsia="Tahoma" w:hAnsiTheme="minorHAnsi" w:cstheme="minorHAnsi"/>
          <w:sz w:val="22"/>
          <w:szCs w:val="22"/>
        </w:rPr>
        <w:t>be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laa</w:t>
      </w:r>
      <w:r w:rsidRPr="00A664BD">
        <w:rPr>
          <w:rFonts w:asciiTheme="minorHAnsi" w:eastAsia="Tahoma" w:hAnsiTheme="minorHAnsi" w:cstheme="minorHAnsi"/>
          <w:sz w:val="22"/>
          <w:szCs w:val="22"/>
        </w:rPr>
        <w:t>n</w:t>
      </w:r>
      <w:r w:rsidRPr="00A664BD">
        <w:rPr>
          <w:rFonts w:asciiTheme="minorHAnsi" w:eastAsia="Tahoma" w:hAnsiTheme="minorHAnsi" w:cstheme="minorHAnsi"/>
          <w:spacing w:val="-3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apabila</w:t>
      </w:r>
      <w:r w:rsidRPr="00A664BD">
        <w:rPr>
          <w:rFonts w:asciiTheme="minorHAnsi" w:eastAsia="Tahoma" w:hAnsiTheme="minorHAnsi" w:cstheme="minorHAnsi"/>
          <w:spacing w:val="2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men</w:t>
      </w:r>
      <w:r w:rsidRPr="00A664BD">
        <w:rPr>
          <w:rFonts w:asciiTheme="minorHAnsi" w:eastAsia="Tahoma" w:hAnsiTheme="minorHAnsi" w:cstheme="minorHAnsi"/>
          <w:sz w:val="22"/>
          <w:szCs w:val="22"/>
        </w:rPr>
        <w:t>gh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>dapi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 xml:space="preserve"> m</w:t>
      </w:r>
      <w:r w:rsidRPr="00A664BD">
        <w:rPr>
          <w:rFonts w:asciiTheme="minorHAnsi" w:eastAsia="Tahoma" w:hAnsiTheme="minorHAnsi" w:cstheme="minorHAnsi"/>
          <w:spacing w:val="-3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>s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>l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>h h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u</w:t>
      </w:r>
      <w:r w:rsidRPr="00A664BD">
        <w:rPr>
          <w:rFonts w:asciiTheme="minorHAnsi" w:eastAsia="Tahoma" w:hAnsiTheme="minorHAnsi" w:cstheme="minorHAnsi"/>
          <w:sz w:val="22"/>
          <w:szCs w:val="22"/>
        </w:rPr>
        <w:t xml:space="preserve">kum </w:t>
      </w:r>
      <w:r w:rsidRPr="00A664BD">
        <w:rPr>
          <w:rFonts w:asciiTheme="minorHAnsi" w:eastAsia="Tahoma" w:hAnsiTheme="minorHAnsi" w:cstheme="minorHAnsi"/>
          <w:spacing w:val="1"/>
          <w:sz w:val="22"/>
          <w:szCs w:val="22"/>
        </w:rPr>
        <w:t>p</w:t>
      </w:r>
      <w:r w:rsidRPr="00A664BD">
        <w:rPr>
          <w:rFonts w:asciiTheme="minorHAnsi" w:eastAsia="Tahoma" w:hAnsiTheme="minorHAnsi" w:cstheme="minorHAnsi"/>
          <w:sz w:val="22"/>
          <w:szCs w:val="22"/>
        </w:rPr>
        <w:t>ida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n</w:t>
      </w:r>
      <w:r w:rsidRPr="00A664BD">
        <w:rPr>
          <w:rFonts w:asciiTheme="minorHAnsi" w:eastAsia="Tahoma" w:hAnsiTheme="minorHAnsi" w:cstheme="minorHAnsi"/>
          <w:sz w:val="22"/>
          <w:szCs w:val="22"/>
        </w:rPr>
        <w:t>a atau</w:t>
      </w:r>
      <w:r w:rsidRPr="00A664BD">
        <w:rPr>
          <w:rFonts w:asciiTheme="minorHAnsi" w:eastAsia="Tahoma" w:hAnsiTheme="minorHAnsi" w:cstheme="minorHAnsi"/>
          <w:spacing w:val="-3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pacing w:val="1"/>
          <w:sz w:val="22"/>
          <w:szCs w:val="22"/>
        </w:rPr>
        <w:t>p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e</w:t>
      </w:r>
      <w:r w:rsidRPr="00A664BD">
        <w:rPr>
          <w:rFonts w:asciiTheme="minorHAnsi" w:eastAsia="Tahoma" w:hAnsiTheme="minorHAnsi" w:cstheme="minorHAnsi"/>
          <w:sz w:val="22"/>
          <w:szCs w:val="22"/>
        </w:rPr>
        <w:t>rd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>ta</w:t>
      </w:r>
      <w:r w:rsidR="00B6497B" w:rsidRPr="00A664BD">
        <w:rPr>
          <w:rFonts w:asciiTheme="minorHAnsi" w:eastAsia="Tahoma" w:hAnsiTheme="minorHAnsi" w:cstheme="minorHAnsi"/>
          <w:sz w:val="22"/>
          <w:szCs w:val="22"/>
        </w:rPr>
        <w:t>.</w:t>
      </w:r>
    </w:p>
    <w:p w14:paraId="0EF0BBC1" w14:textId="77777777" w:rsidR="00B152E8" w:rsidRPr="00A664BD" w:rsidRDefault="00764BA4">
      <w:pPr>
        <w:spacing w:before="57"/>
        <w:ind w:left="1000" w:right="82" w:hanging="360"/>
        <w:jc w:val="both"/>
        <w:rPr>
          <w:rFonts w:asciiTheme="minorHAnsi" w:eastAsia="Tahoma" w:hAnsiTheme="minorHAnsi" w:cstheme="minorHAnsi"/>
          <w:sz w:val="22"/>
          <w:szCs w:val="22"/>
        </w:rPr>
      </w:pP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4</w:t>
      </w:r>
      <w:r w:rsidRPr="00A664BD">
        <w:rPr>
          <w:rFonts w:asciiTheme="minorHAnsi" w:eastAsia="Tahoma" w:hAnsiTheme="minorHAnsi" w:cstheme="minorHAnsi"/>
          <w:sz w:val="22"/>
          <w:szCs w:val="22"/>
        </w:rPr>
        <w:t xml:space="preserve">. </w:t>
      </w:r>
      <w:r w:rsidRPr="00A664BD">
        <w:rPr>
          <w:rFonts w:asciiTheme="minorHAnsi" w:eastAsia="Tahoma" w:hAnsiTheme="minorHAnsi" w:cstheme="minorHAnsi"/>
          <w:spacing w:val="36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M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en</w:t>
      </w:r>
      <w:r w:rsidRPr="00A664BD">
        <w:rPr>
          <w:rFonts w:asciiTheme="minorHAnsi" w:eastAsia="Tahoma" w:hAnsiTheme="minorHAnsi" w:cstheme="minorHAnsi"/>
          <w:sz w:val="22"/>
          <w:szCs w:val="22"/>
        </w:rPr>
        <w:t>gatur</w:t>
      </w:r>
      <w:r w:rsidRPr="00A664BD">
        <w:rPr>
          <w:rFonts w:asciiTheme="minorHAnsi" w:eastAsia="Tahoma" w:hAnsiTheme="minorHAnsi" w:cstheme="minorHAnsi"/>
          <w:spacing w:val="-12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si</w:t>
      </w:r>
      <w:r w:rsidRPr="00A664BD">
        <w:rPr>
          <w:rFonts w:asciiTheme="minorHAnsi" w:eastAsia="Tahoma" w:hAnsiTheme="minorHAnsi" w:cstheme="minorHAnsi"/>
          <w:spacing w:val="-3"/>
          <w:sz w:val="22"/>
          <w:szCs w:val="22"/>
        </w:rPr>
        <w:t>s</w:t>
      </w:r>
      <w:r w:rsidRPr="00A664BD">
        <w:rPr>
          <w:rFonts w:asciiTheme="minorHAnsi" w:eastAsia="Tahoma" w:hAnsiTheme="minorHAnsi" w:cstheme="minorHAnsi"/>
          <w:sz w:val="22"/>
          <w:szCs w:val="22"/>
        </w:rPr>
        <w:t>tem</w:t>
      </w:r>
      <w:r w:rsidRPr="00A664BD">
        <w:rPr>
          <w:rFonts w:asciiTheme="minorHAnsi" w:eastAsia="Tahoma" w:hAnsiTheme="minorHAnsi" w:cstheme="minorHAnsi"/>
          <w:spacing w:val="-14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dan</w:t>
      </w:r>
      <w:r w:rsidRPr="00A664BD">
        <w:rPr>
          <w:rFonts w:asciiTheme="minorHAnsi" w:eastAsia="Tahoma" w:hAnsiTheme="minorHAnsi" w:cstheme="minorHAnsi"/>
          <w:spacing w:val="-12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p</w:t>
      </w:r>
      <w:r w:rsidRPr="00A664BD">
        <w:rPr>
          <w:rFonts w:asciiTheme="minorHAnsi" w:eastAsia="Tahoma" w:hAnsiTheme="minorHAnsi" w:cstheme="minorHAnsi"/>
          <w:spacing w:val="-2"/>
          <w:sz w:val="22"/>
          <w:szCs w:val="22"/>
        </w:rPr>
        <w:t>ro</w:t>
      </w:r>
      <w:r w:rsidRPr="00A664BD">
        <w:rPr>
          <w:rFonts w:asciiTheme="minorHAnsi" w:eastAsia="Tahoma" w:hAnsiTheme="minorHAnsi" w:cstheme="minorHAnsi"/>
          <w:sz w:val="22"/>
          <w:szCs w:val="22"/>
        </w:rPr>
        <w:t>s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e</w:t>
      </w:r>
      <w:r w:rsidRPr="00A664BD">
        <w:rPr>
          <w:rFonts w:asciiTheme="minorHAnsi" w:eastAsia="Tahoma" w:hAnsiTheme="minorHAnsi" w:cstheme="minorHAnsi"/>
          <w:sz w:val="22"/>
          <w:szCs w:val="22"/>
        </w:rPr>
        <w:t>dur</w:t>
      </w:r>
      <w:r w:rsidRPr="00A664BD">
        <w:rPr>
          <w:rFonts w:asciiTheme="minorHAnsi" w:eastAsia="Tahoma" w:hAnsiTheme="minorHAnsi" w:cstheme="minorHAnsi"/>
          <w:spacing w:val="-12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pe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m</w:t>
      </w:r>
      <w:r w:rsidRPr="00A664BD">
        <w:rPr>
          <w:rFonts w:asciiTheme="minorHAnsi" w:eastAsia="Tahoma" w:hAnsiTheme="minorHAnsi" w:cstheme="minorHAnsi"/>
          <w:sz w:val="22"/>
          <w:szCs w:val="22"/>
        </w:rPr>
        <w:t>biay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aa</w:t>
      </w:r>
      <w:r w:rsidRPr="00A664BD">
        <w:rPr>
          <w:rFonts w:asciiTheme="minorHAnsi" w:eastAsia="Tahoma" w:hAnsiTheme="minorHAnsi" w:cstheme="minorHAnsi"/>
          <w:sz w:val="22"/>
          <w:szCs w:val="22"/>
        </w:rPr>
        <w:t>n</w:t>
      </w:r>
      <w:r w:rsidRPr="00A664BD">
        <w:rPr>
          <w:rFonts w:asciiTheme="minorHAnsi" w:eastAsia="Tahoma" w:hAnsiTheme="minorHAnsi" w:cstheme="minorHAnsi"/>
          <w:spacing w:val="-14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>d</w:t>
      </w:r>
      <w:r w:rsidRPr="00A664BD">
        <w:rPr>
          <w:rFonts w:asciiTheme="minorHAnsi" w:eastAsia="Tahoma" w:hAnsiTheme="minorHAnsi" w:cstheme="minorHAnsi"/>
          <w:spacing w:val="-2"/>
          <w:sz w:val="22"/>
          <w:szCs w:val="22"/>
        </w:rPr>
        <w:t>v</w:t>
      </w:r>
      <w:r w:rsidRPr="00A664BD">
        <w:rPr>
          <w:rFonts w:asciiTheme="minorHAnsi" w:eastAsia="Tahoma" w:hAnsiTheme="minorHAnsi" w:cstheme="minorHAnsi"/>
          <w:sz w:val="22"/>
          <w:szCs w:val="22"/>
        </w:rPr>
        <w:t>o</w:t>
      </w:r>
      <w:r w:rsidRPr="00A664BD">
        <w:rPr>
          <w:rFonts w:asciiTheme="minorHAnsi" w:eastAsia="Tahoma" w:hAnsiTheme="minorHAnsi" w:cstheme="minorHAnsi"/>
          <w:spacing w:val="-2"/>
          <w:sz w:val="22"/>
          <w:szCs w:val="22"/>
        </w:rPr>
        <w:t>k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>si</w:t>
      </w:r>
      <w:r w:rsidRPr="00A664BD">
        <w:rPr>
          <w:rFonts w:asciiTheme="minorHAnsi" w:eastAsia="Tahoma" w:hAnsiTheme="minorHAnsi" w:cstheme="minorHAnsi"/>
          <w:spacing w:val="-11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baik</w:t>
      </w:r>
      <w:r w:rsidRPr="00A664BD">
        <w:rPr>
          <w:rFonts w:asciiTheme="minorHAnsi" w:eastAsia="Tahoma" w:hAnsiTheme="minorHAnsi" w:cstheme="minorHAnsi"/>
          <w:spacing w:val="-13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s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e</w:t>
      </w:r>
      <w:r w:rsidRPr="00A664BD">
        <w:rPr>
          <w:rFonts w:asciiTheme="minorHAnsi" w:eastAsia="Tahoma" w:hAnsiTheme="minorHAnsi" w:cstheme="minorHAnsi"/>
          <w:sz w:val="22"/>
          <w:szCs w:val="22"/>
        </w:rPr>
        <w:t>ba</w:t>
      </w:r>
      <w:r w:rsidRPr="00A664BD">
        <w:rPr>
          <w:rFonts w:asciiTheme="minorHAnsi" w:eastAsia="Tahoma" w:hAnsiTheme="minorHAnsi" w:cstheme="minorHAnsi"/>
          <w:spacing w:val="-2"/>
          <w:sz w:val="22"/>
          <w:szCs w:val="22"/>
        </w:rPr>
        <w:t>g</w:t>
      </w:r>
      <w:r w:rsidRPr="00A664BD">
        <w:rPr>
          <w:rFonts w:asciiTheme="minorHAnsi" w:eastAsia="Tahoma" w:hAnsiTheme="minorHAnsi" w:cstheme="minorHAnsi"/>
          <w:sz w:val="22"/>
          <w:szCs w:val="22"/>
        </w:rPr>
        <w:t>i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>n</w:t>
      </w:r>
      <w:r w:rsidRPr="00A664BD">
        <w:rPr>
          <w:rFonts w:asciiTheme="minorHAnsi" w:eastAsia="Tahoma" w:hAnsiTheme="minorHAnsi" w:cstheme="minorHAnsi"/>
          <w:spacing w:val="-12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>tau</w:t>
      </w:r>
      <w:r w:rsidRPr="00A664BD">
        <w:rPr>
          <w:rFonts w:asciiTheme="minorHAnsi" w:eastAsia="Tahoma" w:hAnsiTheme="minorHAnsi" w:cstheme="minorHAnsi"/>
          <w:spacing w:val="-14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s</w:t>
      </w:r>
      <w:r w:rsidRPr="00A664BD">
        <w:rPr>
          <w:rFonts w:asciiTheme="minorHAnsi" w:eastAsia="Tahoma" w:hAnsiTheme="minorHAnsi" w:cstheme="minorHAnsi"/>
          <w:spacing w:val="-3"/>
          <w:sz w:val="22"/>
          <w:szCs w:val="22"/>
        </w:rPr>
        <w:t>e</w:t>
      </w:r>
      <w:r w:rsidRPr="00A664BD">
        <w:rPr>
          <w:rFonts w:asciiTheme="minorHAnsi" w:eastAsia="Tahoma" w:hAnsiTheme="minorHAnsi" w:cstheme="minorHAnsi"/>
          <w:sz w:val="22"/>
          <w:szCs w:val="22"/>
        </w:rPr>
        <w:t>pe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nuhn</w:t>
      </w:r>
      <w:r w:rsidRPr="00A664BD">
        <w:rPr>
          <w:rFonts w:asciiTheme="minorHAnsi" w:eastAsia="Tahoma" w:hAnsiTheme="minorHAnsi" w:cstheme="minorHAnsi"/>
          <w:sz w:val="22"/>
          <w:szCs w:val="22"/>
        </w:rPr>
        <w:t>ya da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r</w:t>
      </w:r>
      <w:r w:rsidRPr="00A664BD">
        <w:rPr>
          <w:rFonts w:asciiTheme="minorHAnsi" w:eastAsia="Tahoma" w:hAnsiTheme="minorHAnsi" w:cstheme="minorHAnsi"/>
          <w:sz w:val="22"/>
          <w:szCs w:val="22"/>
        </w:rPr>
        <w:t>i Org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an</w:t>
      </w:r>
      <w:r w:rsidRPr="00A664BD">
        <w:rPr>
          <w:rFonts w:asciiTheme="minorHAnsi" w:eastAsia="Tahoma" w:hAnsiTheme="minorHAnsi" w:cstheme="minorHAnsi"/>
          <w:sz w:val="22"/>
          <w:szCs w:val="22"/>
        </w:rPr>
        <w:t>is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>s</w:t>
      </w:r>
      <w:r w:rsidRPr="00A664BD">
        <w:rPr>
          <w:rFonts w:asciiTheme="minorHAnsi" w:eastAsia="Tahoma" w:hAnsiTheme="minorHAnsi" w:cstheme="minorHAnsi"/>
          <w:spacing w:val="-3"/>
          <w:sz w:val="22"/>
          <w:szCs w:val="22"/>
        </w:rPr>
        <w:t>i</w:t>
      </w:r>
      <w:r w:rsidRPr="00A664BD">
        <w:rPr>
          <w:rFonts w:asciiTheme="minorHAnsi" w:eastAsia="Tahoma" w:hAnsiTheme="minorHAnsi" w:cstheme="minorHAnsi"/>
          <w:sz w:val="22"/>
          <w:szCs w:val="22"/>
        </w:rPr>
        <w:t>;</w:t>
      </w:r>
    </w:p>
    <w:p w14:paraId="445F99FA" w14:textId="77777777" w:rsidR="00B152E8" w:rsidRPr="00A664BD" w:rsidRDefault="00B152E8">
      <w:pPr>
        <w:spacing w:before="4" w:line="180" w:lineRule="exact"/>
        <w:rPr>
          <w:rFonts w:asciiTheme="minorHAnsi" w:hAnsiTheme="minorHAnsi" w:cstheme="minorHAnsi"/>
          <w:sz w:val="22"/>
          <w:szCs w:val="22"/>
        </w:rPr>
      </w:pPr>
    </w:p>
    <w:p w14:paraId="22A2F4DF" w14:textId="77777777" w:rsidR="00B152E8" w:rsidRPr="00A664BD" w:rsidRDefault="00B152E8">
      <w:pPr>
        <w:spacing w:line="200" w:lineRule="exact"/>
        <w:rPr>
          <w:rFonts w:asciiTheme="minorHAnsi" w:hAnsiTheme="minorHAnsi" w:cstheme="minorHAnsi"/>
          <w:sz w:val="22"/>
          <w:szCs w:val="22"/>
        </w:rPr>
      </w:pPr>
    </w:p>
    <w:p w14:paraId="61952E92" w14:textId="77777777" w:rsidR="00080F7B" w:rsidRDefault="00080F7B" w:rsidP="00080F7B">
      <w:pPr>
        <w:ind w:left="100"/>
        <w:jc w:val="center"/>
        <w:rPr>
          <w:rFonts w:asciiTheme="minorHAnsi" w:eastAsia="Tahoma" w:hAnsiTheme="minorHAnsi" w:cstheme="minorHAnsi"/>
          <w:b/>
          <w:spacing w:val="1"/>
          <w:sz w:val="22"/>
          <w:szCs w:val="22"/>
        </w:rPr>
      </w:pPr>
      <w:r>
        <w:rPr>
          <w:rFonts w:asciiTheme="minorHAnsi" w:eastAsia="Tahoma" w:hAnsiTheme="minorHAnsi" w:cstheme="minorHAnsi"/>
          <w:b/>
          <w:spacing w:val="1"/>
          <w:sz w:val="22"/>
          <w:szCs w:val="22"/>
        </w:rPr>
        <w:t xml:space="preserve">BAB </w:t>
      </w:r>
      <w:r w:rsidR="00764BA4" w:rsidRPr="00A664BD">
        <w:rPr>
          <w:rFonts w:asciiTheme="minorHAnsi" w:eastAsia="Tahoma" w:hAnsiTheme="minorHAnsi" w:cstheme="minorHAnsi"/>
          <w:b/>
          <w:spacing w:val="1"/>
          <w:sz w:val="22"/>
          <w:szCs w:val="22"/>
        </w:rPr>
        <w:t>I</w:t>
      </w:r>
      <w:r w:rsidR="00764BA4" w:rsidRPr="00A664BD">
        <w:rPr>
          <w:rFonts w:asciiTheme="minorHAnsi" w:eastAsia="Tahoma" w:hAnsiTheme="minorHAnsi" w:cstheme="minorHAnsi"/>
          <w:b/>
          <w:spacing w:val="-1"/>
          <w:sz w:val="22"/>
          <w:szCs w:val="22"/>
        </w:rPr>
        <w:t>I</w:t>
      </w:r>
      <w:r w:rsidR="00764BA4" w:rsidRPr="00A664BD">
        <w:rPr>
          <w:rFonts w:asciiTheme="minorHAnsi" w:eastAsia="Tahoma" w:hAnsiTheme="minorHAnsi" w:cstheme="minorHAnsi"/>
          <w:b/>
          <w:spacing w:val="1"/>
          <w:sz w:val="22"/>
          <w:szCs w:val="22"/>
        </w:rPr>
        <w:t>I</w:t>
      </w:r>
    </w:p>
    <w:p w14:paraId="6098DBD0" w14:textId="33287872" w:rsidR="00B152E8" w:rsidRPr="00A664BD" w:rsidRDefault="00764BA4" w:rsidP="00080F7B">
      <w:pPr>
        <w:ind w:left="100"/>
        <w:jc w:val="center"/>
        <w:rPr>
          <w:rFonts w:asciiTheme="minorHAnsi" w:eastAsia="Tahoma" w:hAnsiTheme="minorHAnsi" w:cstheme="minorHAnsi"/>
          <w:sz w:val="22"/>
          <w:szCs w:val="22"/>
        </w:rPr>
      </w:pPr>
      <w:r w:rsidRPr="00A664BD">
        <w:rPr>
          <w:rFonts w:asciiTheme="minorHAnsi" w:eastAsia="Tahoma" w:hAnsiTheme="minorHAnsi" w:cstheme="minorHAnsi"/>
          <w:b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b/>
          <w:spacing w:val="21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b/>
          <w:sz w:val="22"/>
          <w:szCs w:val="22"/>
        </w:rPr>
        <w:t>R</w:t>
      </w:r>
      <w:r w:rsidRPr="00A664BD">
        <w:rPr>
          <w:rFonts w:asciiTheme="minorHAnsi" w:eastAsia="Tahoma" w:hAnsiTheme="minorHAnsi" w:cstheme="minorHAnsi"/>
          <w:b/>
          <w:spacing w:val="1"/>
          <w:sz w:val="22"/>
          <w:szCs w:val="22"/>
        </w:rPr>
        <w:t>u</w:t>
      </w:r>
      <w:r w:rsidRPr="00A664BD">
        <w:rPr>
          <w:rFonts w:asciiTheme="minorHAnsi" w:eastAsia="Tahoma" w:hAnsiTheme="minorHAnsi" w:cstheme="minorHAnsi"/>
          <w:b/>
          <w:sz w:val="22"/>
          <w:szCs w:val="22"/>
        </w:rPr>
        <w:t>ang</w:t>
      </w:r>
      <w:r w:rsidRPr="00A664BD">
        <w:rPr>
          <w:rFonts w:asciiTheme="minorHAnsi" w:eastAsia="Tahoma" w:hAnsiTheme="minorHAnsi" w:cstheme="minorHAnsi"/>
          <w:b/>
          <w:spacing w:val="-1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b/>
          <w:spacing w:val="-2"/>
          <w:sz w:val="22"/>
          <w:szCs w:val="22"/>
        </w:rPr>
        <w:t>L</w:t>
      </w:r>
      <w:r w:rsidRPr="00A664BD">
        <w:rPr>
          <w:rFonts w:asciiTheme="minorHAnsi" w:eastAsia="Tahoma" w:hAnsiTheme="minorHAnsi" w:cstheme="minorHAnsi"/>
          <w:b/>
          <w:sz w:val="22"/>
          <w:szCs w:val="22"/>
        </w:rPr>
        <w:t>i</w:t>
      </w:r>
      <w:r w:rsidRPr="00A664BD">
        <w:rPr>
          <w:rFonts w:asciiTheme="minorHAnsi" w:eastAsia="Tahoma" w:hAnsiTheme="minorHAnsi" w:cstheme="minorHAnsi"/>
          <w:b/>
          <w:spacing w:val="1"/>
          <w:sz w:val="22"/>
          <w:szCs w:val="22"/>
        </w:rPr>
        <w:t>n</w:t>
      </w:r>
      <w:r w:rsidRPr="00A664BD">
        <w:rPr>
          <w:rFonts w:asciiTheme="minorHAnsi" w:eastAsia="Tahoma" w:hAnsiTheme="minorHAnsi" w:cstheme="minorHAnsi"/>
          <w:b/>
          <w:sz w:val="22"/>
          <w:szCs w:val="22"/>
        </w:rPr>
        <w:t>g</w:t>
      </w:r>
      <w:r w:rsidRPr="00A664BD">
        <w:rPr>
          <w:rFonts w:asciiTheme="minorHAnsi" w:eastAsia="Tahoma" w:hAnsiTheme="minorHAnsi" w:cstheme="minorHAnsi"/>
          <w:b/>
          <w:spacing w:val="-1"/>
          <w:sz w:val="22"/>
          <w:szCs w:val="22"/>
        </w:rPr>
        <w:t>k</w:t>
      </w:r>
      <w:r w:rsidRPr="00A664BD">
        <w:rPr>
          <w:rFonts w:asciiTheme="minorHAnsi" w:eastAsia="Tahoma" w:hAnsiTheme="minorHAnsi" w:cstheme="minorHAnsi"/>
          <w:b/>
          <w:spacing w:val="-2"/>
          <w:sz w:val="22"/>
          <w:szCs w:val="22"/>
        </w:rPr>
        <w:t>u</w:t>
      </w:r>
      <w:r w:rsidRPr="00A664BD">
        <w:rPr>
          <w:rFonts w:asciiTheme="minorHAnsi" w:eastAsia="Tahoma" w:hAnsiTheme="minorHAnsi" w:cstheme="minorHAnsi"/>
          <w:b/>
          <w:sz w:val="22"/>
          <w:szCs w:val="22"/>
        </w:rPr>
        <w:t>p</w:t>
      </w:r>
    </w:p>
    <w:p w14:paraId="63359B5E" w14:textId="6FD30CE7" w:rsidR="00B152E8" w:rsidRPr="00A664BD" w:rsidRDefault="00080F7B">
      <w:pPr>
        <w:spacing w:before="61"/>
        <w:ind w:left="640"/>
        <w:rPr>
          <w:rFonts w:asciiTheme="minorHAnsi" w:eastAsia="Tahoma" w:hAnsiTheme="minorHAnsi" w:cstheme="minorHAnsi"/>
          <w:sz w:val="22"/>
          <w:szCs w:val="22"/>
        </w:rPr>
      </w:pPr>
      <w:r>
        <w:rPr>
          <w:rFonts w:asciiTheme="minorHAnsi" w:eastAsia="Tahoma" w:hAnsiTheme="minorHAnsi" w:cstheme="minorHAnsi"/>
          <w:sz w:val="22"/>
          <w:szCs w:val="22"/>
        </w:rPr>
        <w:t>Ruang Lingkup</w:t>
      </w:r>
      <w:r w:rsidR="00764BA4" w:rsidRPr="00A664BD">
        <w:rPr>
          <w:rFonts w:asciiTheme="minorHAnsi" w:eastAsia="Tahoma" w:hAnsiTheme="minorHAnsi" w:cstheme="minorHAnsi"/>
          <w:sz w:val="22"/>
          <w:szCs w:val="22"/>
        </w:rPr>
        <w:t xml:space="preserve"> ini</w:t>
      </w:r>
      <w:r w:rsidR="00764BA4" w:rsidRPr="00A664BD">
        <w:rPr>
          <w:rFonts w:asciiTheme="minorHAnsi" w:eastAsia="Tahoma" w:hAnsiTheme="minorHAnsi" w:cstheme="minorHAnsi"/>
          <w:spacing w:val="1"/>
          <w:sz w:val="22"/>
          <w:szCs w:val="22"/>
        </w:rPr>
        <w:t xml:space="preserve"> </w:t>
      </w:r>
      <w:r w:rsidR="00764BA4"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me</w:t>
      </w:r>
      <w:r w:rsidR="00764BA4" w:rsidRPr="00A664BD">
        <w:rPr>
          <w:rFonts w:asciiTheme="minorHAnsi" w:eastAsia="Tahoma" w:hAnsiTheme="minorHAnsi" w:cstheme="minorHAnsi"/>
          <w:sz w:val="22"/>
          <w:szCs w:val="22"/>
        </w:rPr>
        <w:t>lip</w:t>
      </w:r>
      <w:r w:rsidR="00764BA4" w:rsidRPr="00A664BD">
        <w:rPr>
          <w:rFonts w:asciiTheme="minorHAnsi" w:eastAsia="Tahoma" w:hAnsiTheme="minorHAnsi" w:cstheme="minorHAnsi"/>
          <w:spacing w:val="-3"/>
          <w:sz w:val="22"/>
          <w:szCs w:val="22"/>
        </w:rPr>
        <w:t>u</w:t>
      </w:r>
      <w:r w:rsidR="00764BA4" w:rsidRPr="00A664BD">
        <w:rPr>
          <w:rFonts w:asciiTheme="minorHAnsi" w:eastAsia="Tahoma" w:hAnsiTheme="minorHAnsi" w:cstheme="minorHAnsi"/>
          <w:sz w:val="22"/>
          <w:szCs w:val="22"/>
        </w:rPr>
        <w:t>ti</w:t>
      </w:r>
      <w:r w:rsidR="00764BA4" w:rsidRPr="00A664BD">
        <w:rPr>
          <w:rFonts w:asciiTheme="minorHAnsi" w:eastAsia="Tahoma" w:hAnsiTheme="minorHAnsi" w:cstheme="minorHAnsi"/>
          <w:spacing w:val="-1"/>
          <w:sz w:val="22"/>
          <w:szCs w:val="22"/>
        </w:rPr>
        <w:t xml:space="preserve"> </w:t>
      </w:r>
      <w:r w:rsidR="00764BA4" w:rsidRPr="00A664BD">
        <w:rPr>
          <w:rFonts w:asciiTheme="minorHAnsi" w:eastAsia="Tahoma" w:hAnsiTheme="minorHAnsi" w:cstheme="minorHAnsi"/>
          <w:sz w:val="22"/>
          <w:szCs w:val="22"/>
        </w:rPr>
        <w:t>:</w:t>
      </w:r>
    </w:p>
    <w:p w14:paraId="1A965911" w14:textId="77777777" w:rsidR="00B152E8" w:rsidRPr="00A664BD" w:rsidRDefault="00764BA4">
      <w:pPr>
        <w:spacing w:before="61"/>
        <w:ind w:left="640"/>
        <w:rPr>
          <w:rFonts w:asciiTheme="minorHAnsi" w:eastAsia="Tahoma" w:hAnsiTheme="minorHAnsi" w:cstheme="minorHAnsi"/>
          <w:sz w:val="22"/>
          <w:szCs w:val="22"/>
        </w:rPr>
      </w:pP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1</w:t>
      </w:r>
      <w:r w:rsidRPr="00A664BD">
        <w:rPr>
          <w:rFonts w:asciiTheme="minorHAnsi" w:eastAsia="Tahoma" w:hAnsiTheme="minorHAnsi" w:cstheme="minorHAnsi"/>
          <w:sz w:val="22"/>
          <w:szCs w:val="22"/>
        </w:rPr>
        <w:t xml:space="preserve">. </w:t>
      </w:r>
      <w:r w:rsidRPr="00A664BD">
        <w:rPr>
          <w:rFonts w:asciiTheme="minorHAnsi" w:eastAsia="Tahoma" w:hAnsiTheme="minorHAnsi" w:cstheme="minorHAnsi"/>
          <w:spacing w:val="36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Kr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i</w:t>
      </w:r>
      <w:r w:rsidRPr="00A664BD">
        <w:rPr>
          <w:rFonts w:asciiTheme="minorHAnsi" w:eastAsia="Tahoma" w:hAnsiTheme="minorHAnsi" w:cstheme="minorHAnsi"/>
          <w:sz w:val="22"/>
          <w:szCs w:val="22"/>
        </w:rPr>
        <w:t>ter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i</w:t>
      </w:r>
      <w:r w:rsidRPr="00A664BD">
        <w:rPr>
          <w:rFonts w:asciiTheme="minorHAnsi" w:eastAsia="Tahoma" w:hAnsiTheme="minorHAnsi" w:cstheme="minorHAnsi"/>
          <w:sz w:val="22"/>
          <w:szCs w:val="22"/>
        </w:rPr>
        <w:t>a m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>s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>l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>h h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u</w:t>
      </w:r>
      <w:r w:rsidRPr="00A664BD">
        <w:rPr>
          <w:rFonts w:asciiTheme="minorHAnsi" w:eastAsia="Tahoma" w:hAnsiTheme="minorHAnsi" w:cstheme="minorHAnsi"/>
          <w:sz w:val="22"/>
          <w:szCs w:val="22"/>
        </w:rPr>
        <w:t>kum</w:t>
      </w:r>
    </w:p>
    <w:p w14:paraId="14E39494" w14:textId="77777777" w:rsidR="00B152E8" w:rsidRPr="00A664BD" w:rsidRDefault="00764BA4">
      <w:pPr>
        <w:spacing w:before="58"/>
        <w:ind w:left="640"/>
        <w:rPr>
          <w:rFonts w:asciiTheme="minorHAnsi" w:eastAsia="Tahoma" w:hAnsiTheme="minorHAnsi" w:cstheme="minorHAnsi"/>
          <w:sz w:val="22"/>
          <w:szCs w:val="22"/>
        </w:rPr>
      </w:pP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2</w:t>
      </w:r>
      <w:r w:rsidRPr="00A664BD">
        <w:rPr>
          <w:rFonts w:asciiTheme="minorHAnsi" w:eastAsia="Tahoma" w:hAnsiTheme="minorHAnsi" w:cstheme="minorHAnsi"/>
          <w:sz w:val="22"/>
          <w:szCs w:val="22"/>
        </w:rPr>
        <w:t xml:space="preserve">. </w:t>
      </w:r>
      <w:r w:rsidRPr="00A664BD">
        <w:rPr>
          <w:rFonts w:asciiTheme="minorHAnsi" w:eastAsia="Tahoma" w:hAnsiTheme="minorHAnsi" w:cstheme="minorHAnsi"/>
          <w:spacing w:val="36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Tim ad</w:t>
      </w:r>
      <w:r w:rsidRPr="00A664BD">
        <w:rPr>
          <w:rFonts w:asciiTheme="minorHAnsi" w:eastAsia="Tahoma" w:hAnsiTheme="minorHAnsi" w:cstheme="minorHAnsi"/>
          <w:spacing w:val="-2"/>
          <w:sz w:val="22"/>
          <w:szCs w:val="22"/>
        </w:rPr>
        <w:t>v</w:t>
      </w:r>
      <w:r w:rsidRPr="00A664BD">
        <w:rPr>
          <w:rFonts w:asciiTheme="minorHAnsi" w:eastAsia="Tahoma" w:hAnsiTheme="minorHAnsi" w:cstheme="minorHAnsi"/>
          <w:sz w:val="22"/>
          <w:szCs w:val="22"/>
        </w:rPr>
        <w:t>okasi</w:t>
      </w:r>
      <w:r w:rsidRPr="00A664BD">
        <w:rPr>
          <w:rFonts w:asciiTheme="minorHAnsi" w:eastAsia="Tahoma" w:hAnsiTheme="minorHAnsi" w:cstheme="minorHAnsi"/>
          <w:spacing w:val="-2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dan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pacing w:val="1"/>
          <w:sz w:val="22"/>
          <w:szCs w:val="22"/>
        </w:rPr>
        <w:t>p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em</w:t>
      </w:r>
      <w:r w:rsidRPr="00A664BD">
        <w:rPr>
          <w:rFonts w:asciiTheme="minorHAnsi" w:eastAsia="Tahoma" w:hAnsiTheme="minorHAnsi" w:cstheme="minorHAnsi"/>
          <w:sz w:val="22"/>
          <w:szCs w:val="22"/>
        </w:rPr>
        <w:t>b</w:t>
      </w:r>
      <w:r w:rsidRPr="00A664BD">
        <w:rPr>
          <w:rFonts w:asciiTheme="minorHAnsi" w:eastAsia="Tahoma" w:hAnsiTheme="minorHAnsi" w:cstheme="minorHAnsi"/>
          <w:spacing w:val="-3"/>
          <w:sz w:val="22"/>
          <w:szCs w:val="22"/>
        </w:rPr>
        <w:t>e</w:t>
      </w:r>
      <w:r w:rsidRPr="00A664BD">
        <w:rPr>
          <w:rFonts w:asciiTheme="minorHAnsi" w:eastAsia="Tahoma" w:hAnsiTheme="minorHAnsi" w:cstheme="minorHAnsi"/>
          <w:sz w:val="22"/>
          <w:szCs w:val="22"/>
        </w:rPr>
        <w:t>l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aa</w:t>
      </w:r>
      <w:r w:rsidRPr="00A664BD">
        <w:rPr>
          <w:rFonts w:asciiTheme="minorHAnsi" w:eastAsia="Tahoma" w:hAnsiTheme="minorHAnsi" w:cstheme="minorHAnsi"/>
          <w:sz w:val="22"/>
          <w:szCs w:val="22"/>
        </w:rPr>
        <w:t>n</w:t>
      </w:r>
    </w:p>
    <w:p w14:paraId="79C7BC77" w14:textId="77777777" w:rsidR="00B152E8" w:rsidRPr="00A664BD" w:rsidRDefault="00764BA4">
      <w:pPr>
        <w:spacing w:before="61"/>
        <w:ind w:left="640"/>
        <w:rPr>
          <w:rFonts w:asciiTheme="minorHAnsi" w:eastAsia="Tahoma" w:hAnsiTheme="minorHAnsi" w:cstheme="minorHAnsi"/>
          <w:sz w:val="22"/>
          <w:szCs w:val="22"/>
        </w:rPr>
      </w:pP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3</w:t>
      </w:r>
      <w:r w:rsidRPr="00A664BD">
        <w:rPr>
          <w:rFonts w:asciiTheme="minorHAnsi" w:eastAsia="Tahoma" w:hAnsiTheme="minorHAnsi" w:cstheme="minorHAnsi"/>
          <w:sz w:val="22"/>
          <w:szCs w:val="22"/>
        </w:rPr>
        <w:t xml:space="preserve">. </w:t>
      </w:r>
      <w:r w:rsidRPr="00A664BD">
        <w:rPr>
          <w:rFonts w:asciiTheme="minorHAnsi" w:eastAsia="Tahoma" w:hAnsiTheme="minorHAnsi" w:cstheme="minorHAnsi"/>
          <w:spacing w:val="36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M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e</w:t>
      </w:r>
      <w:r w:rsidRPr="00A664BD">
        <w:rPr>
          <w:rFonts w:asciiTheme="minorHAnsi" w:eastAsia="Tahoma" w:hAnsiTheme="minorHAnsi" w:cstheme="minorHAnsi"/>
          <w:sz w:val="22"/>
          <w:szCs w:val="22"/>
        </w:rPr>
        <w:t>ka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n</w:t>
      </w:r>
      <w:r w:rsidRPr="00A664BD">
        <w:rPr>
          <w:rFonts w:asciiTheme="minorHAnsi" w:eastAsia="Tahoma" w:hAnsiTheme="minorHAnsi" w:cstheme="minorHAnsi"/>
          <w:sz w:val="22"/>
          <w:szCs w:val="22"/>
        </w:rPr>
        <w:t>is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m</w:t>
      </w:r>
      <w:r w:rsidRPr="00A664BD">
        <w:rPr>
          <w:rFonts w:asciiTheme="minorHAnsi" w:eastAsia="Tahoma" w:hAnsiTheme="minorHAnsi" w:cstheme="minorHAnsi"/>
          <w:sz w:val="22"/>
          <w:szCs w:val="22"/>
        </w:rPr>
        <w:t>e adv</w:t>
      </w:r>
      <w:r w:rsidRPr="00A664BD">
        <w:rPr>
          <w:rFonts w:asciiTheme="minorHAnsi" w:eastAsia="Tahoma" w:hAnsiTheme="minorHAnsi" w:cstheme="minorHAnsi"/>
          <w:spacing w:val="-2"/>
          <w:sz w:val="22"/>
          <w:szCs w:val="22"/>
        </w:rPr>
        <w:t>o</w:t>
      </w:r>
      <w:r w:rsidRPr="00A664BD">
        <w:rPr>
          <w:rFonts w:asciiTheme="minorHAnsi" w:eastAsia="Tahoma" w:hAnsiTheme="minorHAnsi" w:cstheme="minorHAnsi"/>
          <w:sz w:val="22"/>
          <w:szCs w:val="22"/>
        </w:rPr>
        <w:t>kasi dan</w:t>
      </w:r>
      <w:r w:rsidRPr="00A664BD">
        <w:rPr>
          <w:rFonts w:asciiTheme="minorHAnsi" w:eastAsia="Tahoma" w:hAnsiTheme="minorHAnsi" w:cstheme="minorHAnsi"/>
          <w:spacing w:val="-3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pacing w:val="1"/>
          <w:sz w:val="22"/>
          <w:szCs w:val="22"/>
        </w:rPr>
        <w:t>p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em</w:t>
      </w:r>
      <w:r w:rsidRPr="00A664BD">
        <w:rPr>
          <w:rFonts w:asciiTheme="minorHAnsi" w:eastAsia="Tahoma" w:hAnsiTheme="minorHAnsi" w:cstheme="minorHAnsi"/>
          <w:sz w:val="22"/>
          <w:szCs w:val="22"/>
        </w:rPr>
        <w:t>be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laa</w:t>
      </w:r>
      <w:r w:rsidRPr="00A664BD">
        <w:rPr>
          <w:rFonts w:asciiTheme="minorHAnsi" w:eastAsia="Tahoma" w:hAnsiTheme="minorHAnsi" w:cstheme="minorHAnsi"/>
          <w:sz w:val="22"/>
          <w:szCs w:val="22"/>
        </w:rPr>
        <w:t>n</w:t>
      </w:r>
    </w:p>
    <w:p w14:paraId="7E96251A" w14:textId="77777777" w:rsidR="00B152E8" w:rsidRPr="00A664BD" w:rsidRDefault="00764BA4">
      <w:pPr>
        <w:spacing w:before="58"/>
        <w:ind w:left="640"/>
        <w:rPr>
          <w:rFonts w:asciiTheme="minorHAnsi" w:eastAsia="Tahoma" w:hAnsiTheme="minorHAnsi" w:cstheme="minorHAnsi"/>
          <w:sz w:val="22"/>
          <w:szCs w:val="22"/>
        </w:rPr>
      </w:pP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4</w:t>
      </w:r>
      <w:r w:rsidRPr="00A664BD">
        <w:rPr>
          <w:rFonts w:asciiTheme="minorHAnsi" w:eastAsia="Tahoma" w:hAnsiTheme="minorHAnsi" w:cstheme="minorHAnsi"/>
          <w:sz w:val="22"/>
          <w:szCs w:val="22"/>
        </w:rPr>
        <w:t xml:space="preserve">. </w:t>
      </w:r>
      <w:r w:rsidRPr="00A664BD">
        <w:rPr>
          <w:rFonts w:asciiTheme="minorHAnsi" w:eastAsia="Tahoma" w:hAnsiTheme="minorHAnsi" w:cstheme="minorHAnsi"/>
          <w:spacing w:val="36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P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en</w:t>
      </w:r>
      <w:r w:rsidRPr="00A664BD">
        <w:rPr>
          <w:rFonts w:asciiTheme="minorHAnsi" w:eastAsia="Tahoma" w:hAnsiTheme="minorHAnsi" w:cstheme="minorHAnsi"/>
          <w:sz w:val="22"/>
          <w:szCs w:val="22"/>
        </w:rPr>
        <w:t>ggu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naa</w:t>
      </w:r>
      <w:r w:rsidRPr="00A664BD">
        <w:rPr>
          <w:rFonts w:asciiTheme="minorHAnsi" w:eastAsia="Tahoma" w:hAnsiTheme="minorHAnsi" w:cstheme="minorHAnsi"/>
          <w:sz w:val="22"/>
          <w:szCs w:val="22"/>
        </w:rPr>
        <w:t xml:space="preserve">n </w:t>
      </w:r>
      <w:r w:rsidRPr="00A664BD">
        <w:rPr>
          <w:rFonts w:asciiTheme="minorHAnsi" w:eastAsia="Tahoma" w:hAnsiTheme="minorHAnsi" w:cstheme="minorHAnsi"/>
          <w:spacing w:val="1"/>
          <w:sz w:val="22"/>
          <w:szCs w:val="22"/>
        </w:rPr>
        <w:t>d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an</w:t>
      </w:r>
      <w:r w:rsidRPr="00A664BD">
        <w:rPr>
          <w:rFonts w:asciiTheme="minorHAnsi" w:eastAsia="Tahoma" w:hAnsiTheme="minorHAnsi" w:cstheme="minorHAnsi"/>
          <w:sz w:val="22"/>
          <w:szCs w:val="22"/>
        </w:rPr>
        <w:t>a ad</w:t>
      </w:r>
      <w:r w:rsidRPr="00A664BD">
        <w:rPr>
          <w:rFonts w:asciiTheme="minorHAnsi" w:eastAsia="Tahoma" w:hAnsiTheme="minorHAnsi" w:cstheme="minorHAnsi"/>
          <w:spacing w:val="-2"/>
          <w:sz w:val="22"/>
          <w:szCs w:val="22"/>
        </w:rPr>
        <w:t>v</w:t>
      </w:r>
      <w:r w:rsidRPr="00A664BD">
        <w:rPr>
          <w:rFonts w:asciiTheme="minorHAnsi" w:eastAsia="Tahoma" w:hAnsiTheme="minorHAnsi" w:cstheme="minorHAnsi"/>
          <w:sz w:val="22"/>
          <w:szCs w:val="22"/>
        </w:rPr>
        <w:t>o</w:t>
      </w:r>
      <w:r w:rsidRPr="00A664BD">
        <w:rPr>
          <w:rFonts w:asciiTheme="minorHAnsi" w:eastAsia="Tahoma" w:hAnsiTheme="minorHAnsi" w:cstheme="minorHAnsi"/>
          <w:spacing w:val="-2"/>
          <w:sz w:val="22"/>
          <w:szCs w:val="22"/>
        </w:rPr>
        <w:t>k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>si</w:t>
      </w:r>
    </w:p>
    <w:p w14:paraId="611A4AA8" w14:textId="77777777" w:rsidR="00B152E8" w:rsidRPr="00A664BD" w:rsidRDefault="00764BA4">
      <w:pPr>
        <w:spacing w:before="61"/>
        <w:ind w:left="640"/>
        <w:rPr>
          <w:rFonts w:asciiTheme="minorHAnsi" w:eastAsia="Tahoma" w:hAnsiTheme="minorHAnsi" w:cstheme="minorHAnsi"/>
          <w:sz w:val="22"/>
          <w:szCs w:val="22"/>
        </w:rPr>
      </w:pP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5</w:t>
      </w:r>
      <w:r w:rsidRPr="00A664BD">
        <w:rPr>
          <w:rFonts w:asciiTheme="minorHAnsi" w:eastAsia="Tahoma" w:hAnsiTheme="minorHAnsi" w:cstheme="minorHAnsi"/>
          <w:sz w:val="22"/>
          <w:szCs w:val="22"/>
        </w:rPr>
        <w:t xml:space="preserve">. </w:t>
      </w:r>
      <w:r w:rsidRPr="00A664BD">
        <w:rPr>
          <w:rFonts w:asciiTheme="minorHAnsi" w:eastAsia="Tahoma" w:hAnsiTheme="minorHAnsi" w:cstheme="minorHAnsi"/>
          <w:spacing w:val="36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P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enca</w:t>
      </w:r>
      <w:r w:rsidRPr="00A664BD">
        <w:rPr>
          <w:rFonts w:asciiTheme="minorHAnsi" w:eastAsia="Tahoma" w:hAnsiTheme="minorHAnsi" w:cstheme="minorHAnsi"/>
          <w:sz w:val="22"/>
          <w:szCs w:val="22"/>
        </w:rPr>
        <w:t xml:space="preserve">tatan </w:t>
      </w:r>
      <w:r w:rsidRPr="00A664BD">
        <w:rPr>
          <w:rFonts w:asciiTheme="minorHAnsi" w:eastAsia="Tahoma" w:hAnsiTheme="minorHAnsi" w:cstheme="minorHAnsi"/>
          <w:spacing w:val="1"/>
          <w:sz w:val="22"/>
          <w:szCs w:val="22"/>
        </w:rPr>
        <w:t>d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 xml:space="preserve">n </w:t>
      </w:r>
      <w:r w:rsidRPr="00A664BD">
        <w:rPr>
          <w:rFonts w:asciiTheme="minorHAnsi" w:eastAsia="Tahoma" w:hAnsiTheme="minorHAnsi" w:cstheme="minorHAnsi"/>
          <w:spacing w:val="1"/>
          <w:sz w:val="22"/>
          <w:szCs w:val="22"/>
        </w:rPr>
        <w:t>p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e</w:t>
      </w:r>
      <w:r w:rsidRPr="00A664BD">
        <w:rPr>
          <w:rFonts w:asciiTheme="minorHAnsi" w:eastAsia="Tahoma" w:hAnsiTheme="minorHAnsi" w:cstheme="minorHAnsi"/>
          <w:sz w:val="22"/>
          <w:szCs w:val="22"/>
        </w:rPr>
        <w:t>l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>por</w:t>
      </w:r>
      <w:r w:rsidRPr="00A664BD">
        <w:rPr>
          <w:rFonts w:asciiTheme="minorHAnsi" w:eastAsia="Tahoma" w:hAnsiTheme="minorHAnsi" w:cstheme="minorHAnsi"/>
          <w:spacing w:val="-3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 xml:space="preserve">n </w:t>
      </w:r>
      <w:r w:rsidRPr="00A664BD">
        <w:rPr>
          <w:rFonts w:asciiTheme="minorHAnsi" w:eastAsia="Tahoma" w:hAnsiTheme="minorHAnsi" w:cstheme="minorHAnsi"/>
          <w:spacing w:val="1"/>
          <w:sz w:val="22"/>
          <w:szCs w:val="22"/>
        </w:rPr>
        <w:t>k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e</w:t>
      </w:r>
      <w:r w:rsidRPr="00A664BD">
        <w:rPr>
          <w:rFonts w:asciiTheme="minorHAnsi" w:eastAsia="Tahoma" w:hAnsiTheme="minorHAnsi" w:cstheme="minorHAnsi"/>
          <w:sz w:val="22"/>
          <w:szCs w:val="22"/>
        </w:rPr>
        <w:t>giatan</w:t>
      </w:r>
    </w:p>
    <w:p w14:paraId="48AF04BE" w14:textId="77777777" w:rsidR="00B152E8" w:rsidRPr="00A664BD" w:rsidRDefault="00B152E8">
      <w:pPr>
        <w:spacing w:before="5" w:line="180" w:lineRule="exact"/>
        <w:rPr>
          <w:rFonts w:asciiTheme="minorHAnsi" w:hAnsiTheme="minorHAnsi" w:cstheme="minorHAnsi"/>
          <w:sz w:val="22"/>
          <w:szCs w:val="22"/>
        </w:rPr>
      </w:pPr>
    </w:p>
    <w:p w14:paraId="7D55D492" w14:textId="77777777" w:rsidR="00B152E8" w:rsidRPr="00A664BD" w:rsidRDefault="00B152E8">
      <w:pPr>
        <w:spacing w:line="200" w:lineRule="exact"/>
        <w:rPr>
          <w:rFonts w:asciiTheme="minorHAnsi" w:hAnsiTheme="minorHAnsi" w:cstheme="minorHAnsi"/>
          <w:sz w:val="22"/>
          <w:szCs w:val="22"/>
        </w:rPr>
      </w:pPr>
    </w:p>
    <w:p w14:paraId="0BB83F84" w14:textId="77777777" w:rsidR="00080F7B" w:rsidRDefault="00080F7B" w:rsidP="00080F7B">
      <w:pPr>
        <w:ind w:left="100"/>
        <w:jc w:val="center"/>
        <w:rPr>
          <w:rFonts w:asciiTheme="minorHAnsi" w:eastAsia="Tahoma" w:hAnsiTheme="minorHAnsi" w:cstheme="minorHAnsi"/>
          <w:b/>
          <w:sz w:val="22"/>
          <w:szCs w:val="22"/>
        </w:rPr>
      </w:pPr>
      <w:r>
        <w:rPr>
          <w:rFonts w:asciiTheme="minorHAnsi" w:eastAsia="Tahoma" w:hAnsiTheme="minorHAnsi" w:cstheme="minorHAnsi"/>
          <w:b/>
          <w:spacing w:val="1"/>
          <w:sz w:val="22"/>
          <w:szCs w:val="22"/>
        </w:rPr>
        <w:t xml:space="preserve">BAB </w:t>
      </w:r>
      <w:r w:rsidR="00764BA4" w:rsidRPr="00A664BD">
        <w:rPr>
          <w:rFonts w:asciiTheme="minorHAnsi" w:eastAsia="Tahoma" w:hAnsiTheme="minorHAnsi" w:cstheme="minorHAnsi"/>
          <w:b/>
          <w:spacing w:val="1"/>
          <w:sz w:val="22"/>
          <w:szCs w:val="22"/>
        </w:rPr>
        <w:t>I</w:t>
      </w:r>
      <w:r w:rsidR="00764BA4" w:rsidRPr="00A664BD">
        <w:rPr>
          <w:rFonts w:asciiTheme="minorHAnsi" w:eastAsia="Tahoma" w:hAnsiTheme="minorHAnsi" w:cstheme="minorHAnsi"/>
          <w:b/>
          <w:sz w:val="22"/>
          <w:szCs w:val="22"/>
        </w:rPr>
        <w:t>V</w:t>
      </w:r>
    </w:p>
    <w:p w14:paraId="60C8E64A" w14:textId="36695729" w:rsidR="00B152E8" w:rsidRPr="00A664BD" w:rsidRDefault="00764BA4" w:rsidP="00080F7B">
      <w:pPr>
        <w:ind w:left="100"/>
        <w:jc w:val="center"/>
        <w:rPr>
          <w:rFonts w:asciiTheme="minorHAnsi" w:eastAsia="Tahoma" w:hAnsiTheme="minorHAnsi" w:cstheme="minorHAnsi"/>
          <w:sz w:val="22"/>
          <w:szCs w:val="22"/>
        </w:rPr>
      </w:pPr>
      <w:r w:rsidRPr="00A664BD">
        <w:rPr>
          <w:rFonts w:asciiTheme="minorHAnsi" w:eastAsia="Tahoma" w:hAnsiTheme="minorHAnsi" w:cstheme="minorHAnsi"/>
          <w:b/>
          <w:sz w:val="22"/>
          <w:szCs w:val="22"/>
        </w:rPr>
        <w:t xml:space="preserve">  </w:t>
      </w:r>
      <w:r w:rsidRPr="00A664BD">
        <w:rPr>
          <w:rFonts w:asciiTheme="minorHAnsi" w:eastAsia="Tahoma" w:hAnsiTheme="minorHAnsi" w:cstheme="minorHAnsi"/>
          <w:b/>
          <w:spacing w:val="22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b/>
          <w:sz w:val="22"/>
          <w:szCs w:val="22"/>
        </w:rPr>
        <w:t>Krit</w:t>
      </w:r>
      <w:r w:rsidRPr="00A664BD">
        <w:rPr>
          <w:rFonts w:asciiTheme="minorHAnsi" w:eastAsia="Tahoma" w:hAnsiTheme="minorHAnsi" w:cstheme="minorHAnsi"/>
          <w:b/>
          <w:spacing w:val="1"/>
          <w:sz w:val="22"/>
          <w:szCs w:val="22"/>
        </w:rPr>
        <w:t>e</w:t>
      </w:r>
      <w:r w:rsidRPr="00A664BD">
        <w:rPr>
          <w:rFonts w:asciiTheme="minorHAnsi" w:eastAsia="Tahoma" w:hAnsiTheme="minorHAnsi" w:cstheme="minorHAnsi"/>
          <w:b/>
          <w:spacing w:val="-2"/>
          <w:sz w:val="22"/>
          <w:szCs w:val="22"/>
        </w:rPr>
        <w:t>r</w:t>
      </w:r>
      <w:r w:rsidRPr="00A664BD">
        <w:rPr>
          <w:rFonts w:asciiTheme="minorHAnsi" w:eastAsia="Tahoma" w:hAnsiTheme="minorHAnsi" w:cstheme="minorHAnsi"/>
          <w:b/>
          <w:sz w:val="22"/>
          <w:szCs w:val="22"/>
        </w:rPr>
        <w:t>ia Ma</w:t>
      </w:r>
      <w:r w:rsidRPr="00A664BD">
        <w:rPr>
          <w:rFonts w:asciiTheme="minorHAnsi" w:eastAsia="Tahoma" w:hAnsiTheme="minorHAnsi" w:cstheme="minorHAnsi"/>
          <w:b/>
          <w:spacing w:val="-1"/>
          <w:sz w:val="22"/>
          <w:szCs w:val="22"/>
        </w:rPr>
        <w:t>s</w:t>
      </w:r>
      <w:r w:rsidRPr="00A664BD">
        <w:rPr>
          <w:rFonts w:asciiTheme="minorHAnsi" w:eastAsia="Tahoma" w:hAnsiTheme="minorHAnsi" w:cstheme="minorHAnsi"/>
          <w:b/>
          <w:spacing w:val="-3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b/>
          <w:sz w:val="22"/>
          <w:szCs w:val="22"/>
        </w:rPr>
        <w:t>lah Hu</w:t>
      </w:r>
      <w:r w:rsidRPr="00A664BD">
        <w:rPr>
          <w:rFonts w:asciiTheme="minorHAnsi" w:eastAsia="Tahoma" w:hAnsiTheme="minorHAnsi" w:cstheme="minorHAnsi"/>
          <w:b/>
          <w:spacing w:val="-3"/>
          <w:sz w:val="22"/>
          <w:szCs w:val="22"/>
        </w:rPr>
        <w:t>k</w:t>
      </w:r>
      <w:r w:rsidRPr="00A664BD">
        <w:rPr>
          <w:rFonts w:asciiTheme="minorHAnsi" w:eastAsia="Tahoma" w:hAnsiTheme="minorHAnsi" w:cstheme="minorHAnsi"/>
          <w:b/>
          <w:spacing w:val="-2"/>
          <w:sz w:val="22"/>
          <w:szCs w:val="22"/>
        </w:rPr>
        <w:t>u</w:t>
      </w:r>
      <w:r w:rsidRPr="00A664BD">
        <w:rPr>
          <w:rFonts w:asciiTheme="minorHAnsi" w:eastAsia="Tahoma" w:hAnsiTheme="minorHAnsi" w:cstheme="minorHAnsi"/>
          <w:b/>
          <w:sz w:val="22"/>
          <w:szCs w:val="22"/>
        </w:rPr>
        <w:t>m</w:t>
      </w:r>
    </w:p>
    <w:p w14:paraId="16378B76" w14:textId="77777777" w:rsidR="00B152E8" w:rsidRPr="00A664BD" w:rsidRDefault="00764BA4">
      <w:pPr>
        <w:spacing w:before="61"/>
        <w:ind w:left="640" w:right="75"/>
        <w:rPr>
          <w:rFonts w:asciiTheme="minorHAnsi" w:eastAsia="Tahoma" w:hAnsiTheme="minorHAnsi" w:cstheme="minorHAnsi"/>
          <w:sz w:val="22"/>
          <w:szCs w:val="22"/>
        </w:rPr>
      </w:pPr>
      <w:r w:rsidRPr="00A664BD">
        <w:rPr>
          <w:rFonts w:asciiTheme="minorHAnsi" w:eastAsia="Tahoma" w:hAnsiTheme="minorHAnsi" w:cstheme="minorHAnsi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n</w:t>
      </w:r>
      <w:r w:rsidRPr="00A664BD">
        <w:rPr>
          <w:rFonts w:asciiTheme="minorHAnsi" w:eastAsia="Tahoma" w:hAnsiTheme="minorHAnsi" w:cstheme="minorHAnsi"/>
          <w:sz w:val="22"/>
          <w:szCs w:val="22"/>
        </w:rPr>
        <w:t>gg</w:t>
      </w:r>
      <w:r w:rsidRPr="00A664BD">
        <w:rPr>
          <w:rFonts w:asciiTheme="minorHAnsi" w:eastAsia="Tahoma" w:hAnsiTheme="minorHAnsi" w:cstheme="minorHAnsi"/>
          <w:spacing w:val="1"/>
          <w:sz w:val="22"/>
          <w:szCs w:val="22"/>
        </w:rPr>
        <w:t>o</w:t>
      </w:r>
      <w:r w:rsidRPr="00A664BD">
        <w:rPr>
          <w:rFonts w:asciiTheme="minorHAnsi" w:eastAsia="Tahoma" w:hAnsiTheme="minorHAnsi" w:cstheme="minorHAnsi"/>
          <w:sz w:val="22"/>
          <w:szCs w:val="22"/>
        </w:rPr>
        <w:t>ta</w:t>
      </w:r>
      <w:r w:rsidRPr="00A664BD">
        <w:rPr>
          <w:rFonts w:asciiTheme="minorHAnsi" w:eastAsia="Tahoma" w:hAnsiTheme="minorHAnsi" w:cstheme="minorHAnsi"/>
          <w:spacing w:val="64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>tau</w:t>
      </w:r>
      <w:r w:rsidRPr="00A664BD">
        <w:rPr>
          <w:rFonts w:asciiTheme="minorHAnsi" w:eastAsia="Tahoma" w:hAnsiTheme="minorHAnsi" w:cstheme="minorHAnsi"/>
          <w:spacing w:val="60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P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en</w:t>
      </w:r>
      <w:r w:rsidRPr="00A664BD">
        <w:rPr>
          <w:rFonts w:asciiTheme="minorHAnsi" w:eastAsia="Tahoma" w:hAnsiTheme="minorHAnsi" w:cstheme="minorHAnsi"/>
          <w:sz w:val="22"/>
          <w:szCs w:val="22"/>
        </w:rPr>
        <w:t>gu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ru</w:t>
      </w:r>
      <w:r w:rsidRPr="00A664BD">
        <w:rPr>
          <w:rFonts w:asciiTheme="minorHAnsi" w:eastAsia="Tahoma" w:hAnsiTheme="minorHAnsi" w:cstheme="minorHAnsi"/>
          <w:sz w:val="22"/>
          <w:szCs w:val="22"/>
        </w:rPr>
        <w:t>s</w:t>
      </w:r>
      <w:r w:rsidRPr="00A664BD">
        <w:rPr>
          <w:rFonts w:asciiTheme="minorHAnsi" w:eastAsia="Tahoma" w:hAnsiTheme="minorHAnsi" w:cstheme="minorHAnsi"/>
          <w:spacing w:val="65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ya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n</w:t>
      </w:r>
      <w:r w:rsidRPr="00A664BD">
        <w:rPr>
          <w:rFonts w:asciiTheme="minorHAnsi" w:eastAsia="Tahoma" w:hAnsiTheme="minorHAnsi" w:cstheme="minorHAnsi"/>
          <w:sz w:val="22"/>
          <w:szCs w:val="22"/>
        </w:rPr>
        <w:t>g</w:t>
      </w:r>
      <w:r w:rsidRPr="00A664BD">
        <w:rPr>
          <w:rFonts w:asciiTheme="minorHAnsi" w:eastAsia="Tahoma" w:hAnsiTheme="minorHAnsi" w:cstheme="minorHAnsi"/>
          <w:spacing w:val="64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be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rha</w:t>
      </w:r>
      <w:r w:rsidRPr="00A664BD">
        <w:rPr>
          <w:rFonts w:asciiTheme="minorHAnsi" w:eastAsia="Tahoma" w:hAnsiTheme="minorHAnsi" w:cstheme="minorHAnsi"/>
          <w:sz w:val="22"/>
          <w:szCs w:val="22"/>
        </w:rPr>
        <w:t>k</w:t>
      </w:r>
      <w:r w:rsidRPr="00A664BD">
        <w:rPr>
          <w:rFonts w:asciiTheme="minorHAnsi" w:eastAsia="Tahoma" w:hAnsiTheme="minorHAnsi" w:cstheme="minorHAnsi"/>
          <w:spacing w:val="64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un</w:t>
      </w:r>
      <w:r w:rsidRPr="00A664BD">
        <w:rPr>
          <w:rFonts w:asciiTheme="minorHAnsi" w:eastAsia="Tahoma" w:hAnsiTheme="minorHAnsi" w:cstheme="minorHAnsi"/>
          <w:sz w:val="22"/>
          <w:szCs w:val="22"/>
        </w:rPr>
        <w:t>tuk</w:t>
      </w:r>
      <w:r w:rsidRPr="00A664BD">
        <w:rPr>
          <w:rFonts w:asciiTheme="minorHAnsi" w:eastAsia="Tahoma" w:hAnsiTheme="minorHAnsi" w:cstheme="minorHAnsi"/>
          <w:spacing w:val="64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pacing w:val="-3"/>
          <w:sz w:val="22"/>
          <w:szCs w:val="22"/>
        </w:rPr>
        <w:t>m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en</w:t>
      </w:r>
      <w:r w:rsidRPr="00A664BD">
        <w:rPr>
          <w:rFonts w:asciiTheme="minorHAnsi" w:eastAsia="Tahoma" w:hAnsiTheme="minorHAnsi" w:cstheme="minorHAnsi"/>
          <w:sz w:val="22"/>
          <w:szCs w:val="22"/>
        </w:rPr>
        <w:t>dap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>t</w:t>
      </w:r>
      <w:r w:rsidRPr="00A664BD">
        <w:rPr>
          <w:rFonts w:asciiTheme="minorHAnsi" w:eastAsia="Tahoma" w:hAnsiTheme="minorHAnsi" w:cstheme="minorHAnsi"/>
          <w:spacing w:val="1"/>
          <w:sz w:val="22"/>
          <w:szCs w:val="22"/>
        </w:rPr>
        <w:t>k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>n</w:t>
      </w:r>
      <w:r w:rsidRPr="00A664BD">
        <w:rPr>
          <w:rFonts w:asciiTheme="minorHAnsi" w:eastAsia="Tahoma" w:hAnsiTheme="minorHAnsi" w:cstheme="minorHAnsi"/>
          <w:spacing w:val="65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duk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un</w:t>
      </w:r>
      <w:r w:rsidRPr="00A664BD">
        <w:rPr>
          <w:rFonts w:asciiTheme="minorHAnsi" w:eastAsia="Tahoma" w:hAnsiTheme="minorHAnsi" w:cstheme="minorHAnsi"/>
          <w:sz w:val="22"/>
          <w:szCs w:val="22"/>
        </w:rPr>
        <w:t>gan</w:t>
      </w:r>
      <w:r w:rsidRPr="00A664BD">
        <w:rPr>
          <w:rFonts w:asciiTheme="minorHAnsi" w:eastAsia="Tahoma" w:hAnsiTheme="minorHAnsi" w:cstheme="minorHAnsi"/>
          <w:spacing w:val="60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>dvokasi</w:t>
      </w:r>
      <w:r w:rsidRPr="00A664BD">
        <w:rPr>
          <w:rFonts w:asciiTheme="minorHAnsi" w:eastAsia="Tahoma" w:hAnsiTheme="minorHAnsi" w:cstheme="minorHAnsi"/>
          <w:spacing w:val="61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dan pe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m</w:t>
      </w:r>
      <w:r w:rsidRPr="00A664BD">
        <w:rPr>
          <w:rFonts w:asciiTheme="minorHAnsi" w:eastAsia="Tahoma" w:hAnsiTheme="minorHAnsi" w:cstheme="minorHAnsi"/>
          <w:sz w:val="22"/>
          <w:szCs w:val="22"/>
        </w:rPr>
        <w:t>be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laa</w:t>
      </w:r>
      <w:r w:rsidRPr="00A664BD">
        <w:rPr>
          <w:rFonts w:asciiTheme="minorHAnsi" w:eastAsia="Tahoma" w:hAnsiTheme="minorHAnsi" w:cstheme="minorHAnsi"/>
          <w:sz w:val="22"/>
          <w:szCs w:val="22"/>
        </w:rPr>
        <w:t>n ada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la</w:t>
      </w:r>
      <w:r w:rsidRPr="00A664BD">
        <w:rPr>
          <w:rFonts w:asciiTheme="minorHAnsi" w:eastAsia="Tahoma" w:hAnsiTheme="minorHAnsi" w:cstheme="minorHAnsi"/>
          <w:sz w:val="22"/>
          <w:szCs w:val="22"/>
        </w:rPr>
        <w:t>h :</w:t>
      </w:r>
    </w:p>
    <w:p w14:paraId="6BEDFAE4" w14:textId="5206813F" w:rsidR="00B152E8" w:rsidRPr="00A664BD" w:rsidRDefault="00764BA4">
      <w:pPr>
        <w:spacing w:before="57"/>
        <w:ind w:left="952" w:right="77" w:hanging="295"/>
        <w:jc w:val="both"/>
        <w:rPr>
          <w:rFonts w:asciiTheme="minorHAnsi" w:eastAsia="Tahoma" w:hAnsiTheme="minorHAnsi" w:cstheme="minorHAnsi"/>
          <w:sz w:val="22"/>
          <w:szCs w:val="22"/>
        </w:rPr>
      </w:pP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1</w:t>
      </w:r>
      <w:r w:rsidRPr="00A664BD">
        <w:rPr>
          <w:rFonts w:asciiTheme="minorHAnsi" w:eastAsia="Tahoma" w:hAnsiTheme="minorHAnsi" w:cstheme="minorHAnsi"/>
          <w:sz w:val="22"/>
          <w:szCs w:val="22"/>
        </w:rPr>
        <w:t>.</w:t>
      </w:r>
      <w:r w:rsidRPr="00A664BD">
        <w:rPr>
          <w:rFonts w:asciiTheme="minorHAnsi" w:eastAsia="Tahoma" w:hAnsiTheme="minorHAnsi" w:cstheme="minorHAnsi"/>
          <w:spacing w:val="40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n</w:t>
      </w:r>
      <w:r w:rsidRPr="00A664BD">
        <w:rPr>
          <w:rFonts w:asciiTheme="minorHAnsi" w:eastAsia="Tahoma" w:hAnsiTheme="minorHAnsi" w:cstheme="minorHAnsi"/>
          <w:sz w:val="22"/>
          <w:szCs w:val="22"/>
        </w:rPr>
        <w:t>gg</w:t>
      </w:r>
      <w:r w:rsidRPr="00A664BD">
        <w:rPr>
          <w:rFonts w:asciiTheme="minorHAnsi" w:eastAsia="Tahoma" w:hAnsiTheme="minorHAnsi" w:cstheme="minorHAnsi"/>
          <w:spacing w:val="1"/>
          <w:sz w:val="22"/>
          <w:szCs w:val="22"/>
        </w:rPr>
        <w:t>o</w:t>
      </w:r>
      <w:r w:rsidRPr="00A664BD">
        <w:rPr>
          <w:rFonts w:asciiTheme="minorHAnsi" w:eastAsia="Tahoma" w:hAnsiTheme="minorHAnsi" w:cstheme="minorHAnsi"/>
          <w:sz w:val="22"/>
          <w:szCs w:val="22"/>
        </w:rPr>
        <w:t>ta</w:t>
      </w:r>
      <w:r w:rsidRPr="00A664BD">
        <w:rPr>
          <w:rFonts w:asciiTheme="minorHAnsi" w:eastAsia="Tahoma" w:hAnsiTheme="minorHAnsi" w:cstheme="minorHAnsi"/>
          <w:spacing w:val="-4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ya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n</w:t>
      </w:r>
      <w:r w:rsidRPr="00A664BD">
        <w:rPr>
          <w:rFonts w:asciiTheme="minorHAnsi" w:eastAsia="Tahoma" w:hAnsiTheme="minorHAnsi" w:cstheme="minorHAnsi"/>
          <w:sz w:val="22"/>
          <w:szCs w:val="22"/>
        </w:rPr>
        <w:t xml:space="preserve">g 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men</w:t>
      </w:r>
      <w:r w:rsidRPr="00A664BD">
        <w:rPr>
          <w:rFonts w:asciiTheme="minorHAnsi" w:eastAsia="Tahoma" w:hAnsiTheme="minorHAnsi" w:cstheme="minorHAnsi"/>
          <w:sz w:val="22"/>
          <w:szCs w:val="22"/>
        </w:rPr>
        <w:t>gh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>d</w:t>
      </w:r>
      <w:r w:rsidRPr="00A664BD">
        <w:rPr>
          <w:rFonts w:asciiTheme="minorHAnsi" w:eastAsia="Tahoma" w:hAnsiTheme="minorHAnsi" w:cstheme="minorHAnsi"/>
          <w:spacing w:val="-3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>pi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 xml:space="preserve"> ma</w:t>
      </w:r>
      <w:r w:rsidRPr="00A664BD">
        <w:rPr>
          <w:rFonts w:asciiTheme="minorHAnsi" w:eastAsia="Tahoma" w:hAnsiTheme="minorHAnsi" w:cstheme="minorHAnsi"/>
          <w:sz w:val="22"/>
          <w:szCs w:val="22"/>
        </w:rPr>
        <w:t>s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>l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>h</w:t>
      </w:r>
      <w:r w:rsidRPr="00A664BD">
        <w:rPr>
          <w:rFonts w:asciiTheme="minorHAnsi" w:eastAsia="Tahoma" w:hAnsiTheme="minorHAnsi" w:cstheme="minorHAnsi"/>
          <w:spacing w:val="-2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hu</w:t>
      </w:r>
      <w:r w:rsidRPr="00A664BD">
        <w:rPr>
          <w:rFonts w:asciiTheme="minorHAnsi" w:eastAsia="Tahoma" w:hAnsiTheme="minorHAnsi" w:cstheme="minorHAnsi"/>
          <w:sz w:val="22"/>
          <w:szCs w:val="22"/>
        </w:rPr>
        <w:t>kum</w:t>
      </w:r>
      <w:r w:rsidRPr="00A664BD">
        <w:rPr>
          <w:rFonts w:asciiTheme="minorHAnsi" w:eastAsia="Tahoma" w:hAnsiTheme="minorHAnsi" w:cstheme="minorHAnsi"/>
          <w:spacing w:val="-3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pida</w:t>
      </w:r>
      <w:r w:rsidRPr="00A664BD">
        <w:rPr>
          <w:rFonts w:asciiTheme="minorHAnsi" w:eastAsia="Tahoma" w:hAnsiTheme="minorHAnsi" w:cstheme="minorHAnsi"/>
          <w:spacing w:val="-3"/>
          <w:sz w:val="22"/>
          <w:szCs w:val="22"/>
        </w:rPr>
        <w:t>n</w:t>
      </w:r>
      <w:r w:rsidRPr="00A664BD">
        <w:rPr>
          <w:rFonts w:asciiTheme="minorHAnsi" w:eastAsia="Tahoma" w:hAnsiTheme="minorHAnsi" w:cstheme="minorHAnsi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pacing w:val="-2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>tau</w:t>
      </w:r>
      <w:r w:rsidRPr="00A664BD">
        <w:rPr>
          <w:rFonts w:asciiTheme="minorHAnsi" w:eastAsia="Tahoma" w:hAnsiTheme="minorHAnsi" w:cstheme="minorHAnsi"/>
          <w:spacing w:val="-2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pe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r</w:t>
      </w:r>
      <w:r w:rsidRPr="00A664BD">
        <w:rPr>
          <w:rFonts w:asciiTheme="minorHAnsi" w:eastAsia="Tahoma" w:hAnsiTheme="minorHAnsi" w:cstheme="minorHAnsi"/>
          <w:sz w:val="22"/>
          <w:szCs w:val="22"/>
        </w:rPr>
        <w:t>data</w:t>
      </w:r>
      <w:r w:rsidRPr="00A664BD">
        <w:rPr>
          <w:rFonts w:asciiTheme="minorHAnsi" w:eastAsia="Tahoma" w:hAnsiTheme="minorHAnsi" w:cstheme="minorHAnsi"/>
          <w:spacing w:val="-2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dal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 xml:space="preserve">m 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m</w:t>
      </w:r>
      <w:r w:rsidRPr="00A664BD">
        <w:rPr>
          <w:rFonts w:asciiTheme="minorHAnsi" w:eastAsia="Tahoma" w:hAnsiTheme="minorHAnsi" w:cstheme="minorHAnsi"/>
          <w:spacing w:val="-3"/>
          <w:sz w:val="22"/>
          <w:szCs w:val="22"/>
        </w:rPr>
        <w:t>e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n</w:t>
      </w:r>
      <w:r w:rsidRPr="00A664BD">
        <w:rPr>
          <w:rFonts w:asciiTheme="minorHAnsi" w:eastAsia="Tahoma" w:hAnsiTheme="minorHAnsi" w:cstheme="minorHAnsi"/>
          <w:sz w:val="22"/>
          <w:szCs w:val="22"/>
        </w:rPr>
        <w:t>jal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an</w:t>
      </w:r>
      <w:r w:rsidRPr="00A664BD">
        <w:rPr>
          <w:rFonts w:asciiTheme="minorHAnsi" w:eastAsia="Tahoma" w:hAnsiTheme="minorHAnsi" w:cstheme="minorHAnsi"/>
          <w:sz w:val="22"/>
          <w:szCs w:val="22"/>
        </w:rPr>
        <w:t>kan pr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>k</w:t>
      </w:r>
      <w:r w:rsidRPr="00A664BD">
        <w:rPr>
          <w:rFonts w:asciiTheme="minorHAnsi" w:eastAsia="Tahoma" w:hAnsiTheme="minorHAnsi" w:cstheme="minorHAnsi"/>
          <w:spacing w:val="1"/>
          <w:sz w:val="22"/>
          <w:szCs w:val="22"/>
        </w:rPr>
        <w:t>t</w:t>
      </w:r>
      <w:r w:rsidRPr="00A664BD">
        <w:rPr>
          <w:rFonts w:asciiTheme="minorHAnsi" w:eastAsia="Tahoma" w:hAnsiTheme="minorHAnsi" w:cstheme="minorHAnsi"/>
          <w:sz w:val="22"/>
          <w:szCs w:val="22"/>
        </w:rPr>
        <w:t>ik</w:t>
      </w:r>
      <w:r w:rsidRPr="00A664BD">
        <w:rPr>
          <w:rFonts w:asciiTheme="minorHAnsi" w:eastAsia="Tahoma" w:hAnsiTheme="minorHAnsi" w:cstheme="minorHAnsi"/>
          <w:spacing w:val="-2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pacing w:val="1"/>
          <w:sz w:val="22"/>
          <w:szCs w:val="22"/>
        </w:rPr>
        <w:t>k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e</w:t>
      </w:r>
      <w:r w:rsidR="00B6497B"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teknik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>n</w:t>
      </w:r>
      <w:r w:rsidR="00B6497B" w:rsidRPr="00A664BD">
        <w:rPr>
          <w:rFonts w:asciiTheme="minorHAnsi" w:eastAsia="Tahoma" w:hAnsiTheme="minorHAnsi" w:cstheme="minorHAnsi"/>
          <w:sz w:val="22"/>
          <w:szCs w:val="22"/>
        </w:rPr>
        <w:t>.</w:t>
      </w:r>
    </w:p>
    <w:p w14:paraId="23BEF28B" w14:textId="5E9920FB" w:rsidR="00B152E8" w:rsidRPr="00A664BD" w:rsidRDefault="00764BA4">
      <w:pPr>
        <w:spacing w:before="57"/>
        <w:ind w:left="952" w:right="73" w:hanging="295"/>
        <w:jc w:val="both"/>
        <w:rPr>
          <w:rFonts w:asciiTheme="minorHAnsi" w:eastAsia="Tahoma" w:hAnsiTheme="minorHAnsi" w:cstheme="minorHAnsi"/>
          <w:sz w:val="22"/>
          <w:szCs w:val="22"/>
        </w:rPr>
      </w:pP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2</w:t>
      </w:r>
      <w:r w:rsidRPr="00A664BD">
        <w:rPr>
          <w:rFonts w:asciiTheme="minorHAnsi" w:eastAsia="Tahoma" w:hAnsiTheme="minorHAnsi" w:cstheme="minorHAnsi"/>
          <w:sz w:val="22"/>
          <w:szCs w:val="22"/>
        </w:rPr>
        <w:t>.</w:t>
      </w:r>
      <w:r w:rsidRPr="00A664BD">
        <w:rPr>
          <w:rFonts w:asciiTheme="minorHAnsi" w:eastAsia="Tahoma" w:hAnsiTheme="minorHAnsi" w:cstheme="minorHAnsi"/>
          <w:spacing w:val="40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P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en</w:t>
      </w:r>
      <w:r w:rsidRPr="00A664BD">
        <w:rPr>
          <w:rFonts w:asciiTheme="minorHAnsi" w:eastAsia="Tahoma" w:hAnsiTheme="minorHAnsi" w:cstheme="minorHAnsi"/>
          <w:sz w:val="22"/>
          <w:szCs w:val="22"/>
        </w:rPr>
        <w:t>gu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ru</w:t>
      </w:r>
      <w:r w:rsidRPr="00A664BD">
        <w:rPr>
          <w:rFonts w:asciiTheme="minorHAnsi" w:eastAsia="Tahoma" w:hAnsiTheme="minorHAnsi" w:cstheme="minorHAnsi"/>
          <w:sz w:val="22"/>
          <w:szCs w:val="22"/>
        </w:rPr>
        <w:t>s</w:t>
      </w:r>
      <w:r w:rsidRPr="00A664BD">
        <w:rPr>
          <w:rFonts w:asciiTheme="minorHAnsi" w:eastAsia="Tahoma" w:hAnsiTheme="minorHAnsi" w:cstheme="minorHAnsi"/>
          <w:spacing w:val="-11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ya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n</w:t>
      </w:r>
      <w:r w:rsidRPr="00A664BD">
        <w:rPr>
          <w:rFonts w:asciiTheme="minorHAnsi" w:eastAsia="Tahoma" w:hAnsiTheme="minorHAnsi" w:cstheme="minorHAnsi"/>
          <w:sz w:val="22"/>
          <w:szCs w:val="22"/>
        </w:rPr>
        <w:t>g</w:t>
      </w:r>
      <w:r w:rsidRPr="00A664BD">
        <w:rPr>
          <w:rFonts w:asciiTheme="minorHAnsi" w:eastAsia="Tahoma" w:hAnsiTheme="minorHAnsi" w:cstheme="minorHAnsi"/>
          <w:spacing w:val="-12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men</w:t>
      </w:r>
      <w:r w:rsidRPr="00A664BD">
        <w:rPr>
          <w:rFonts w:asciiTheme="minorHAnsi" w:eastAsia="Tahoma" w:hAnsiTheme="minorHAnsi" w:cstheme="minorHAnsi"/>
          <w:sz w:val="22"/>
          <w:szCs w:val="22"/>
        </w:rPr>
        <w:t>gh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pacing w:val="-2"/>
          <w:sz w:val="22"/>
          <w:szCs w:val="22"/>
        </w:rPr>
        <w:t>d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>pi</w:t>
      </w:r>
      <w:r w:rsidRPr="00A664BD">
        <w:rPr>
          <w:rFonts w:asciiTheme="minorHAnsi" w:eastAsia="Tahoma" w:hAnsiTheme="minorHAnsi" w:cstheme="minorHAnsi"/>
          <w:spacing w:val="-11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ma</w:t>
      </w:r>
      <w:r w:rsidRPr="00A664BD">
        <w:rPr>
          <w:rFonts w:asciiTheme="minorHAnsi" w:eastAsia="Tahoma" w:hAnsiTheme="minorHAnsi" w:cstheme="minorHAnsi"/>
          <w:sz w:val="22"/>
          <w:szCs w:val="22"/>
        </w:rPr>
        <w:t>s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>l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>h</w:t>
      </w:r>
      <w:r w:rsidRPr="00A664BD">
        <w:rPr>
          <w:rFonts w:asciiTheme="minorHAnsi" w:eastAsia="Tahoma" w:hAnsiTheme="minorHAnsi" w:cstheme="minorHAnsi"/>
          <w:spacing w:val="-12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hu</w:t>
      </w:r>
      <w:r w:rsidRPr="00A664BD">
        <w:rPr>
          <w:rFonts w:asciiTheme="minorHAnsi" w:eastAsia="Tahoma" w:hAnsiTheme="minorHAnsi" w:cstheme="minorHAnsi"/>
          <w:sz w:val="22"/>
          <w:szCs w:val="22"/>
        </w:rPr>
        <w:t>kum</w:t>
      </w:r>
      <w:r w:rsidRPr="00A664BD">
        <w:rPr>
          <w:rFonts w:asciiTheme="minorHAnsi" w:eastAsia="Tahoma" w:hAnsiTheme="minorHAnsi" w:cstheme="minorHAnsi"/>
          <w:spacing w:val="-14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p</w:t>
      </w:r>
      <w:r w:rsidRPr="00A664BD">
        <w:rPr>
          <w:rFonts w:asciiTheme="minorHAnsi" w:eastAsia="Tahoma" w:hAnsiTheme="minorHAnsi" w:cstheme="minorHAnsi"/>
          <w:spacing w:val="-2"/>
          <w:sz w:val="22"/>
          <w:szCs w:val="22"/>
        </w:rPr>
        <w:t>i</w:t>
      </w:r>
      <w:r w:rsidRPr="00A664BD">
        <w:rPr>
          <w:rFonts w:asciiTheme="minorHAnsi" w:eastAsia="Tahoma" w:hAnsiTheme="minorHAnsi" w:cstheme="minorHAnsi"/>
          <w:sz w:val="22"/>
          <w:szCs w:val="22"/>
        </w:rPr>
        <w:t>da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n</w:t>
      </w:r>
      <w:r w:rsidRPr="00A664BD">
        <w:rPr>
          <w:rFonts w:asciiTheme="minorHAnsi" w:eastAsia="Tahoma" w:hAnsiTheme="minorHAnsi" w:cstheme="minorHAnsi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pacing w:val="-12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>tau</w:t>
      </w:r>
      <w:r w:rsidRPr="00A664BD">
        <w:rPr>
          <w:rFonts w:asciiTheme="minorHAnsi" w:eastAsia="Tahoma" w:hAnsiTheme="minorHAnsi" w:cstheme="minorHAnsi"/>
          <w:spacing w:val="-14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pe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r</w:t>
      </w:r>
      <w:r w:rsidRPr="00A664BD">
        <w:rPr>
          <w:rFonts w:asciiTheme="minorHAnsi" w:eastAsia="Tahoma" w:hAnsiTheme="minorHAnsi" w:cstheme="minorHAnsi"/>
          <w:sz w:val="22"/>
          <w:szCs w:val="22"/>
        </w:rPr>
        <w:t>data</w:t>
      </w:r>
      <w:r w:rsidRPr="00A664BD">
        <w:rPr>
          <w:rFonts w:asciiTheme="minorHAnsi" w:eastAsia="Tahoma" w:hAnsiTheme="minorHAnsi" w:cstheme="minorHAnsi"/>
          <w:spacing w:val="-14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dal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>m</w:t>
      </w:r>
      <w:r w:rsidRPr="00A664BD">
        <w:rPr>
          <w:rFonts w:asciiTheme="minorHAnsi" w:eastAsia="Tahoma" w:hAnsiTheme="minorHAnsi" w:cstheme="minorHAnsi"/>
          <w:spacing w:val="-12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m</w:t>
      </w:r>
      <w:r w:rsidRPr="00A664BD">
        <w:rPr>
          <w:rFonts w:asciiTheme="minorHAnsi" w:eastAsia="Tahoma" w:hAnsiTheme="minorHAnsi" w:cstheme="minorHAnsi"/>
          <w:spacing w:val="-3"/>
          <w:sz w:val="22"/>
          <w:szCs w:val="22"/>
        </w:rPr>
        <w:t>e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n</w:t>
      </w:r>
      <w:r w:rsidRPr="00A664BD">
        <w:rPr>
          <w:rFonts w:asciiTheme="minorHAnsi" w:eastAsia="Tahoma" w:hAnsiTheme="minorHAnsi" w:cstheme="minorHAnsi"/>
          <w:sz w:val="22"/>
          <w:szCs w:val="22"/>
        </w:rPr>
        <w:t>jal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an</w:t>
      </w:r>
      <w:r w:rsidRPr="00A664BD">
        <w:rPr>
          <w:rFonts w:asciiTheme="minorHAnsi" w:eastAsia="Tahoma" w:hAnsiTheme="minorHAnsi" w:cstheme="minorHAnsi"/>
          <w:sz w:val="22"/>
          <w:szCs w:val="22"/>
        </w:rPr>
        <w:t>kan tugas</w:t>
      </w:r>
      <w:r w:rsidRPr="00A664BD">
        <w:rPr>
          <w:rFonts w:asciiTheme="minorHAnsi" w:eastAsia="Tahoma" w:hAnsiTheme="minorHAnsi" w:cstheme="minorHAnsi"/>
          <w:spacing w:val="2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s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e</w:t>
      </w:r>
      <w:r w:rsidRPr="00A664BD">
        <w:rPr>
          <w:rFonts w:asciiTheme="minorHAnsi" w:eastAsia="Tahoma" w:hAnsiTheme="minorHAnsi" w:cstheme="minorHAnsi"/>
          <w:sz w:val="22"/>
          <w:szCs w:val="22"/>
        </w:rPr>
        <w:t>bag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>i pe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n</w:t>
      </w:r>
      <w:r w:rsidRPr="00A664BD">
        <w:rPr>
          <w:rFonts w:asciiTheme="minorHAnsi" w:eastAsia="Tahoma" w:hAnsiTheme="minorHAnsi" w:cstheme="minorHAnsi"/>
          <w:sz w:val="22"/>
          <w:szCs w:val="22"/>
        </w:rPr>
        <w:t>gu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ru</w:t>
      </w:r>
      <w:r w:rsidRPr="00A664BD">
        <w:rPr>
          <w:rFonts w:asciiTheme="minorHAnsi" w:eastAsia="Tahoma" w:hAnsiTheme="minorHAnsi" w:cstheme="minorHAnsi"/>
          <w:sz w:val="22"/>
          <w:szCs w:val="22"/>
        </w:rPr>
        <w:t>s Ikat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>n</w:t>
      </w:r>
      <w:r w:rsidRPr="00A664BD">
        <w:rPr>
          <w:rFonts w:asciiTheme="minorHAnsi" w:eastAsia="Tahoma" w:hAnsiTheme="minorHAnsi" w:cstheme="minorHAnsi"/>
          <w:spacing w:val="2"/>
          <w:sz w:val="22"/>
          <w:szCs w:val="22"/>
        </w:rPr>
        <w:t xml:space="preserve"> </w:t>
      </w:r>
      <w:r w:rsidR="00B6497B" w:rsidRPr="00A664BD">
        <w:rPr>
          <w:rFonts w:asciiTheme="minorHAnsi" w:eastAsia="Tahoma" w:hAnsiTheme="minorHAnsi" w:cstheme="minorHAnsi"/>
          <w:sz w:val="22"/>
          <w:szCs w:val="22"/>
        </w:rPr>
        <w:t>Supervisi Nasional</w:t>
      </w:r>
      <w:r w:rsidRPr="00A664BD">
        <w:rPr>
          <w:rFonts w:asciiTheme="minorHAnsi" w:eastAsia="Tahoma" w:hAnsiTheme="minorHAnsi" w:cstheme="minorHAnsi"/>
          <w:spacing w:val="4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P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u</w:t>
      </w:r>
      <w:r w:rsidRPr="00A664BD">
        <w:rPr>
          <w:rFonts w:asciiTheme="minorHAnsi" w:eastAsia="Tahoma" w:hAnsiTheme="minorHAnsi" w:cstheme="minorHAnsi"/>
          <w:sz w:val="22"/>
          <w:szCs w:val="22"/>
        </w:rPr>
        <w:t>s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>t</w:t>
      </w:r>
      <w:r w:rsidR="00B6497B" w:rsidRPr="00A664BD">
        <w:rPr>
          <w:rFonts w:asciiTheme="minorHAnsi" w:eastAsia="Tahoma" w:hAnsiTheme="minorHAnsi" w:cstheme="minorHAnsi"/>
          <w:sz w:val="22"/>
          <w:szCs w:val="22"/>
        </w:rPr>
        <w:t xml:space="preserve"> dan</w:t>
      </w:r>
      <w:r w:rsidRPr="00A664BD">
        <w:rPr>
          <w:rFonts w:asciiTheme="minorHAnsi" w:eastAsia="Tahoma" w:hAnsiTheme="minorHAnsi" w:cstheme="minorHAnsi"/>
          <w:spacing w:val="4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Dae</w:t>
      </w:r>
      <w:r w:rsidRPr="00A664BD">
        <w:rPr>
          <w:rFonts w:asciiTheme="minorHAnsi" w:eastAsia="Tahoma" w:hAnsiTheme="minorHAnsi" w:cstheme="minorHAnsi"/>
          <w:sz w:val="22"/>
          <w:szCs w:val="22"/>
        </w:rPr>
        <w:t>r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>h</w:t>
      </w:r>
      <w:r w:rsidR="00B6497B" w:rsidRPr="00A664BD">
        <w:rPr>
          <w:rFonts w:asciiTheme="minorHAnsi" w:eastAsia="Tahoma" w:hAnsiTheme="minorHAnsi" w:cstheme="minorHAnsi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ya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n</w:t>
      </w:r>
      <w:r w:rsidRPr="00A664BD">
        <w:rPr>
          <w:rFonts w:asciiTheme="minorHAnsi" w:eastAsia="Tahoma" w:hAnsiTheme="minorHAnsi" w:cstheme="minorHAnsi"/>
          <w:sz w:val="22"/>
          <w:szCs w:val="22"/>
        </w:rPr>
        <w:t>g s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u</w:t>
      </w:r>
      <w:r w:rsidRPr="00A664BD">
        <w:rPr>
          <w:rFonts w:asciiTheme="minorHAnsi" w:eastAsia="Tahoma" w:hAnsiTheme="minorHAnsi" w:cstheme="minorHAnsi"/>
          <w:sz w:val="22"/>
          <w:szCs w:val="22"/>
        </w:rPr>
        <w:t>dah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ses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ua</w:t>
      </w:r>
      <w:r w:rsidRPr="00A664BD">
        <w:rPr>
          <w:rFonts w:asciiTheme="minorHAnsi" w:eastAsia="Tahoma" w:hAnsiTheme="minorHAnsi" w:cstheme="minorHAnsi"/>
          <w:sz w:val="22"/>
          <w:szCs w:val="22"/>
        </w:rPr>
        <w:t>i de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n</w:t>
      </w:r>
      <w:r w:rsidRPr="00A664BD">
        <w:rPr>
          <w:rFonts w:asciiTheme="minorHAnsi" w:eastAsia="Tahoma" w:hAnsiTheme="minorHAnsi" w:cstheme="minorHAnsi"/>
          <w:sz w:val="22"/>
          <w:szCs w:val="22"/>
        </w:rPr>
        <w:t>gan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N</w:t>
      </w:r>
      <w:r w:rsidRPr="00A664BD">
        <w:rPr>
          <w:rFonts w:asciiTheme="minorHAnsi" w:eastAsia="Tahoma" w:hAnsiTheme="minorHAnsi" w:cstheme="minorHAnsi"/>
          <w:spacing w:val="-4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>skah As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>si Org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an</w:t>
      </w:r>
      <w:r w:rsidRPr="00A664BD">
        <w:rPr>
          <w:rFonts w:asciiTheme="minorHAnsi" w:eastAsia="Tahoma" w:hAnsiTheme="minorHAnsi" w:cstheme="minorHAnsi"/>
          <w:sz w:val="22"/>
          <w:szCs w:val="22"/>
        </w:rPr>
        <w:t>is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>si</w:t>
      </w:r>
      <w:r w:rsidR="00B6497B" w:rsidRPr="00A664BD">
        <w:rPr>
          <w:rFonts w:asciiTheme="minorHAnsi" w:eastAsia="Tahoma" w:hAnsiTheme="minorHAnsi" w:cstheme="minorHAnsi"/>
          <w:sz w:val="22"/>
          <w:szCs w:val="22"/>
        </w:rPr>
        <w:t>.</w:t>
      </w:r>
    </w:p>
    <w:p w14:paraId="6F6B7FC2" w14:textId="77777777" w:rsidR="00B152E8" w:rsidRPr="00A664BD" w:rsidRDefault="00B152E8">
      <w:pPr>
        <w:spacing w:before="4" w:line="180" w:lineRule="exact"/>
        <w:rPr>
          <w:rFonts w:asciiTheme="minorHAnsi" w:hAnsiTheme="minorHAnsi" w:cstheme="minorHAnsi"/>
          <w:sz w:val="22"/>
          <w:szCs w:val="22"/>
        </w:rPr>
      </w:pPr>
    </w:p>
    <w:p w14:paraId="0A111756" w14:textId="77777777" w:rsidR="00B152E8" w:rsidRPr="00A664BD" w:rsidRDefault="00B152E8">
      <w:pPr>
        <w:spacing w:line="200" w:lineRule="exact"/>
        <w:rPr>
          <w:rFonts w:asciiTheme="minorHAnsi" w:hAnsiTheme="minorHAnsi" w:cstheme="minorHAnsi"/>
          <w:sz w:val="22"/>
          <w:szCs w:val="22"/>
        </w:rPr>
      </w:pPr>
    </w:p>
    <w:p w14:paraId="28DD126C" w14:textId="77777777" w:rsidR="0039488F" w:rsidRDefault="0039488F" w:rsidP="0039488F">
      <w:pPr>
        <w:ind w:left="100"/>
        <w:jc w:val="center"/>
        <w:rPr>
          <w:rFonts w:asciiTheme="minorHAnsi" w:eastAsia="Tahoma" w:hAnsiTheme="minorHAnsi" w:cstheme="minorHAnsi"/>
          <w:b/>
          <w:spacing w:val="1"/>
          <w:sz w:val="22"/>
          <w:szCs w:val="22"/>
        </w:rPr>
      </w:pPr>
      <w:r>
        <w:rPr>
          <w:rFonts w:asciiTheme="minorHAnsi" w:eastAsia="Tahoma" w:hAnsiTheme="minorHAnsi" w:cstheme="minorHAnsi"/>
          <w:b/>
          <w:sz w:val="22"/>
          <w:szCs w:val="22"/>
        </w:rPr>
        <w:t xml:space="preserve">BAB </w:t>
      </w:r>
      <w:r w:rsidR="00764BA4" w:rsidRPr="00A664BD">
        <w:rPr>
          <w:rFonts w:asciiTheme="minorHAnsi" w:eastAsia="Tahoma" w:hAnsiTheme="minorHAnsi" w:cstheme="minorHAnsi"/>
          <w:b/>
          <w:sz w:val="22"/>
          <w:szCs w:val="22"/>
        </w:rPr>
        <w:t xml:space="preserve">V    </w:t>
      </w:r>
      <w:r w:rsidR="00764BA4" w:rsidRPr="00A664BD">
        <w:rPr>
          <w:rFonts w:asciiTheme="minorHAnsi" w:eastAsia="Tahoma" w:hAnsiTheme="minorHAnsi" w:cstheme="minorHAnsi"/>
          <w:b/>
          <w:spacing w:val="1"/>
          <w:sz w:val="22"/>
          <w:szCs w:val="22"/>
        </w:rPr>
        <w:t xml:space="preserve"> </w:t>
      </w:r>
    </w:p>
    <w:p w14:paraId="4CB8FA69" w14:textId="7DC0B238" w:rsidR="00B152E8" w:rsidRPr="00A664BD" w:rsidRDefault="00764BA4" w:rsidP="0039488F">
      <w:pPr>
        <w:ind w:left="100"/>
        <w:jc w:val="center"/>
        <w:rPr>
          <w:rFonts w:asciiTheme="minorHAnsi" w:eastAsia="Tahoma" w:hAnsiTheme="minorHAnsi" w:cstheme="minorHAnsi"/>
          <w:sz w:val="22"/>
          <w:szCs w:val="22"/>
        </w:rPr>
      </w:pPr>
      <w:r w:rsidRPr="00A664BD">
        <w:rPr>
          <w:rFonts w:asciiTheme="minorHAnsi" w:eastAsia="Tahoma" w:hAnsiTheme="minorHAnsi" w:cstheme="minorHAnsi"/>
          <w:b/>
          <w:spacing w:val="1"/>
          <w:sz w:val="22"/>
          <w:szCs w:val="22"/>
        </w:rPr>
        <w:t>P</w:t>
      </w:r>
      <w:r w:rsidRPr="00A664BD">
        <w:rPr>
          <w:rFonts w:asciiTheme="minorHAnsi" w:eastAsia="Tahoma" w:hAnsiTheme="minorHAnsi" w:cstheme="minorHAnsi"/>
          <w:b/>
          <w:spacing w:val="-1"/>
          <w:sz w:val="22"/>
          <w:szCs w:val="22"/>
        </w:rPr>
        <w:t>e</w:t>
      </w:r>
      <w:r w:rsidRPr="00A664BD">
        <w:rPr>
          <w:rFonts w:asciiTheme="minorHAnsi" w:eastAsia="Tahoma" w:hAnsiTheme="minorHAnsi" w:cstheme="minorHAnsi"/>
          <w:b/>
          <w:sz w:val="22"/>
          <w:szCs w:val="22"/>
        </w:rPr>
        <w:t>m</w:t>
      </w:r>
      <w:r w:rsidRPr="00A664BD">
        <w:rPr>
          <w:rFonts w:asciiTheme="minorHAnsi" w:eastAsia="Tahoma" w:hAnsiTheme="minorHAnsi" w:cstheme="minorHAnsi"/>
          <w:b/>
          <w:spacing w:val="-2"/>
          <w:sz w:val="22"/>
          <w:szCs w:val="22"/>
        </w:rPr>
        <w:t>b</w:t>
      </w:r>
      <w:r w:rsidRPr="00A664BD">
        <w:rPr>
          <w:rFonts w:asciiTheme="minorHAnsi" w:eastAsia="Tahoma" w:hAnsiTheme="minorHAnsi" w:cstheme="minorHAnsi"/>
          <w:b/>
          <w:spacing w:val="1"/>
          <w:sz w:val="22"/>
          <w:szCs w:val="22"/>
        </w:rPr>
        <w:t>e</w:t>
      </w:r>
      <w:r w:rsidRPr="00A664BD">
        <w:rPr>
          <w:rFonts w:asciiTheme="minorHAnsi" w:eastAsia="Tahoma" w:hAnsiTheme="minorHAnsi" w:cstheme="minorHAnsi"/>
          <w:b/>
          <w:sz w:val="22"/>
          <w:szCs w:val="22"/>
        </w:rPr>
        <w:t>ntu</w:t>
      </w:r>
      <w:r w:rsidRPr="00A664BD">
        <w:rPr>
          <w:rFonts w:asciiTheme="minorHAnsi" w:eastAsia="Tahoma" w:hAnsiTheme="minorHAnsi" w:cstheme="minorHAnsi"/>
          <w:b/>
          <w:spacing w:val="-1"/>
          <w:sz w:val="22"/>
          <w:szCs w:val="22"/>
        </w:rPr>
        <w:t>k</w:t>
      </w:r>
      <w:r w:rsidRPr="00A664BD">
        <w:rPr>
          <w:rFonts w:asciiTheme="minorHAnsi" w:eastAsia="Tahoma" w:hAnsiTheme="minorHAnsi" w:cstheme="minorHAnsi"/>
          <w:b/>
          <w:sz w:val="22"/>
          <w:szCs w:val="22"/>
        </w:rPr>
        <w:t>an</w:t>
      </w:r>
      <w:r w:rsidRPr="00A664BD">
        <w:rPr>
          <w:rFonts w:asciiTheme="minorHAnsi" w:eastAsia="Tahoma" w:hAnsiTheme="minorHAnsi" w:cstheme="minorHAnsi"/>
          <w:b/>
          <w:spacing w:val="2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b/>
          <w:spacing w:val="-3"/>
          <w:sz w:val="22"/>
          <w:szCs w:val="22"/>
        </w:rPr>
        <w:t>T</w:t>
      </w:r>
      <w:r w:rsidRPr="00A664BD">
        <w:rPr>
          <w:rFonts w:asciiTheme="minorHAnsi" w:eastAsia="Tahoma" w:hAnsiTheme="minorHAnsi" w:cstheme="minorHAnsi"/>
          <w:b/>
          <w:sz w:val="22"/>
          <w:szCs w:val="22"/>
        </w:rPr>
        <w:t>im</w:t>
      </w:r>
      <w:r w:rsidRPr="00A664BD">
        <w:rPr>
          <w:rFonts w:asciiTheme="minorHAnsi" w:eastAsia="Tahoma" w:hAnsiTheme="minorHAnsi" w:cstheme="minorHAnsi"/>
          <w:b/>
          <w:spacing w:val="-1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b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b/>
          <w:spacing w:val="-2"/>
          <w:sz w:val="22"/>
          <w:szCs w:val="22"/>
        </w:rPr>
        <w:t>d</w:t>
      </w:r>
      <w:r w:rsidRPr="00A664BD">
        <w:rPr>
          <w:rFonts w:asciiTheme="minorHAnsi" w:eastAsia="Tahoma" w:hAnsiTheme="minorHAnsi" w:cstheme="minorHAnsi"/>
          <w:b/>
          <w:sz w:val="22"/>
          <w:szCs w:val="22"/>
        </w:rPr>
        <w:t>vo</w:t>
      </w:r>
      <w:r w:rsidRPr="00A664BD">
        <w:rPr>
          <w:rFonts w:asciiTheme="minorHAnsi" w:eastAsia="Tahoma" w:hAnsiTheme="minorHAnsi" w:cstheme="minorHAnsi"/>
          <w:b/>
          <w:spacing w:val="-1"/>
          <w:sz w:val="22"/>
          <w:szCs w:val="22"/>
        </w:rPr>
        <w:t>k</w:t>
      </w:r>
      <w:r w:rsidRPr="00A664BD">
        <w:rPr>
          <w:rFonts w:asciiTheme="minorHAnsi" w:eastAsia="Tahoma" w:hAnsiTheme="minorHAnsi" w:cstheme="minorHAnsi"/>
          <w:b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b/>
          <w:spacing w:val="-1"/>
          <w:sz w:val="22"/>
          <w:szCs w:val="22"/>
        </w:rPr>
        <w:t>s</w:t>
      </w:r>
      <w:r w:rsidRPr="00A664BD">
        <w:rPr>
          <w:rFonts w:asciiTheme="minorHAnsi" w:eastAsia="Tahoma" w:hAnsiTheme="minorHAnsi" w:cstheme="minorHAnsi"/>
          <w:b/>
          <w:sz w:val="22"/>
          <w:szCs w:val="22"/>
        </w:rPr>
        <w:t xml:space="preserve">i </w:t>
      </w:r>
      <w:r w:rsidR="0039488F">
        <w:rPr>
          <w:rFonts w:asciiTheme="minorHAnsi" w:eastAsia="Tahoma" w:hAnsiTheme="minorHAnsi" w:cstheme="minorHAnsi"/>
          <w:b/>
          <w:sz w:val="22"/>
          <w:szCs w:val="22"/>
        </w:rPr>
        <w:t>d</w:t>
      </w:r>
      <w:r w:rsidRPr="00A664BD">
        <w:rPr>
          <w:rFonts w:asciiTheme="minorHAnsi" w:eastAsia="Tahoma" w:hAnsiTheme="minorHAnsi" w:cstheme="minorHAnsi"/>
          <w:b/>
          <w:spacing w:val="-3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b/>
          <w:sz w:val="22"/>
          <w:szCs w:val="22"/>
        </w:rPr>
        <w:t xml:space="preserve">n </w:t>
      </w:r>
      <w:r w:rsidRPr="00A664BD">
        <w:rPr>
          <w:rFonts w:asciiTheme="minorHAnsi" w:eastAsia="Tahoma" w:hAnsiTheme="minorHAnsi" w:cstheme="minorHAnsi"/>
          <w:b/>
          <w:spacing w:val="-1"/>
          <w:sz w:val="22"/>
          <w:szCs w:val="22"/>
        </w:rPr>
        <w:t>Pe</w:t>
      </w:r>
      <w:r w:rsidRPr="00A664BD">
        <w:rPr>
          <w:rFonts w:asciiTheme="minorHAnsi" w:eastAsia="Tahoma" w:hAnsiTheme="minorHAnsi" w:cstheme="minorHAnsi"/>
          <w:b/>
          <w:sz w:val="22"/>
          <w:szCs w:val="22"/>
        </w:rPr>
        <w:t>mb</w:t>
      </w:r>
      <w:r w:rsidRPr="00A664BD">
        <w:rPr>
          <w:rFonts w:asciiTheme="minorHAnsi" w:eastAsia="Tahoma" w:hAnsiTheme="minorHAnsi" w:cstheme="minorHAnsi"/>
          <w:b/>
          <w:spacing w:val="-1"/>
          <w:sz w:val="22"/>
          <w:szCs w:val="22"/>
        </w:rPr>
        <w:t>e</w:t>
      </w:r>
      <w:r w:rsidRPr="00A664BD">
        <w:rPr>
          <w:rFonts w:asciiTheme="minorHAnsi" w:eastAsia="Tahoma" w:hAnsiTheme="minorHAnsi" w:cstheme="minorHAnsi"/>
          <w:b/>
          <w:sz w:val="22"/>
          <w:szCs w:val="22"/>
        </w:rPr>
        <w:t>la</w:t>
      </w:r>
      <w:r w:rsidRPr="00A664BD">
        <w:rPr>
          <w:rFonts w:asciiTheme="minorHAnsi" w:eastAsia="Tahoma" w:hAnsiTheme="minorHAnsi" w:cstheme="minorHAnsi"/>
          <w:b/>
          <w:spacing w:val="-2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b/>
          <w:sz w:val="22"/>
          <w:szCs w:val="22"/>
        </w:rPr>
        <w:t>n An</w:t>
      </w:r>
      <w:r w:rsidRPr="00A664BD">
        <w:rPr>
          <w:rFonts w:asciiTheme="minorHAnsi" w:eastAsia="Tahoma" w:hAnsiTheme="minorHAnsi" w:cstheme="minorHAnsi"/>
          <w:b/>
          <w:spacing w:val="-2"/>
          <w:sz w:val="22"/>
          <w:szCs w:val="22"/>
        </w:rPr>
        <w:t>g</w:t>
      </w:r>
      <w:r w:rsidRPr="00A664BD">
        <w:rPr>
          <w:rFonts w:asciiTheme="minorHAnsi" w:eastAsia="Tahoma" w:hAnsiTheme="minorHAnsi" w:cstheme="minorHAnsi"/>
          <w:b/>
          <w:sz w:val="22"/>
          <w:szCs w:val="22"/>
        </w:rPr>
        <w:t>g</w:t>
      </w:r>
      <w:r w:rsidRPr="00A664BD">
        <w:rPr>
          <w:rFonts w:asciiTheme="minorHAnsi" w:eastAsia="Tahoma" w:hAnsiTheme="minorHAnsi" w:cstheme="minorHAnsi"/>
          <w:b/>
          <w:spacing w:val="1"/>
          <w:sz w:val="22"/>
          <w:szCs w:val="22"/>
        </w:rPr>
        <w:t>o</w:t>
      </w:r>
      <w:r w:rsidRPr="00A664BD">
        <w:rPr>
          <w:rFonts w:asciiTheme="minorHAnsi" w:eastAsia="Tahoma" w:hAnsiTheme="minorHAnsi" w:cstheme="minorHAnsi"/>
          <w:b/>
          <w:sz w:val="22"/>
          <w:szCs w:val="22"/>
        </w:rPr>
        <w:t>ta</w:t>
      </w:r>
    </w:p>
    <w:p w14:paraId="6F6B6283" w14:textId="77777777" w:rsidR="00B152E8" w:rsidRPr="00A664BD" w:rsidRDefault="00764BA4">
      <w:pPr>
        <w:spacing w:before="61"/>
        <w:ind w:left="640"/>
        <w:rPr>
          <w:rFonts w:asciiTheme="minorHAnsi" w:eastAsia="Tahoma" w:hAnsiTheme="minorHAnsi" w:cstheme="minorHAnsi"/>
          <w:sz w:val="22"/>
          <w:szCs w:val="22"/>
        </w:rPr>
      </w:pP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1</w:t>
      </w:r>
      <w:r w:rsidRPr="00A664BD">
        <w:rPr>
          <w:rFonts w:asciiTheme="minorHAnsi" w:eastAsia="Tahoma" w:hAnsiTheme="minorHAnsi" w:cstheme="minorHAnsi"/>
          <w:sz w:val="22"/>
          <w:szCs w:val="22"/>
        </w:rPr>
        <w:t xml:space="preserve">. </w:t>
      </w:r>
      <w:r w:rsidRPr="00A664BD">
        <w:rPr>
          <w:rFonts w:asciiTheme="minorHAnsi" w:eastAsia="Tahoma" w:hAnsiTheme="minorHAnsi" w:cstheme="minorHAnsi"/>
          <w:spacing w:val="36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Tingkat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pacing w:val="1"/>
          <w:sz w:val="22"/>
          <w:szCs w:val="22"/>
        </w:rPr>
        <w:t>P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u</w:t>
      </w:r>
      <w:r w:rsidRPr="00A664BD">
        <w:rPr>
          <w:rFonts w:asciiTheme="minorHAnsi" w:eastAsia="Tahoma" w:hAnsiTheme="minorHAnsi" w:cstheme="minorHAnsi"/>
          <w:sz w:val="22"/>
          <w:szCs w:val="22"/>
        </w:rPr>
        <w:t>s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>t</w:t>
      </w:r>
    </w:p>
    <w:p w14:paraId="05AF29AA" w14:textId="77777777" w:rsidR="00B152E8" w:rsidRPr="00A664BD" w:rsidRDefault="00764BA4">
      <w:pPr>
        <w:spacing w:before="58"/>
        <w:ind w:left="1360" w:right="78" w:hanging="360"/>
        <w:jc w:val="both"/>
        <w:rPr>
          <w:rFonts w:asciiTheme="minorHAnsi" w:eastAsia="Tahoma" w:hAnsiTheme="minorHAnsi" w:cstheme="minorHAnsi"/>
          <w:sz w:val="22"/>
          <w:szCs w:val="22"/>
        </w:rPr>
      </w:pP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>. P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em</w:t>
      </w:r>
      <w:r w:rsidRPr="00A664BD">
        <w:rPr>
          <w:rFonts w:asciiTheme="minorHAnsi" w:eastAsia="Tahoma" w:hAnsiTheme="minorHAnsi" w:cstheme="minorHAnsi"/>
          <w:sz w:val="22"/>
          <w:szCs w:val="22"/>
        </w:rPr>
        <w:t>be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n</w:t>
      </w:r>
      <w:r w:rsidRPr="00A664BD">
        <w:rPr>
          <w:rFonts w:asciiTheme="minorHAnsi" w:eastAsia="Tahoma" w:hAnsiTheme="minorHAnsi" w:cstheme="minorHAnsi"/>
          <w:sz w:val="22"/>
          <w:szCs w:val="22"/>
        </w:rPr>
        <w:t>tukan</w:t>
      </w:r>
      <w:r w:rsidRPr="00A664BD">
        <w:rPr>
          <w:rFonts w:asciiTheme="minorHAnsi" w:eastAsia="Tahoma" w:hAnsiTheme="minorHAnsi" w:cstheme="minorHAnsi"/>
          <w:spacing w:val="13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tim</w:t>
      </w:r>
      <w:r w:rsidRPr="00A664BD">
        <w:rPr>
          <w:rFonts w:asciiTheme="minorHAnsi" w:eastAsia="Tahoma" w:hAnsiTheme="minorHAnsi" w:cstheme="minorHAnsi"/>
          <w:spacing w:val="11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be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r</w:t>
      </w:r>
      <w:r w:rsidRPr="00A664BD">
        <w:rPr>
          <w:rFonts w:asciiTheme="minorHAnsi" w:eastAsia="Tahoma" w:hAnsiTheme="minorHAnsi" w:cstheme="minorHAnsi"/>
          <w:spacing w:val="-2"/>
          <w:sz w:val="22"/>
          <w:szCs w:val="22"/>
        </w:rPr>
        <w:t>d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>s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>rkan</w:t>
      </w:r>
      <w:r w:rsidRPr="00A664BD">
        <w:rPr>
          <w:rFonts w:asciiTheme="minorHAnsi" w:eastAsia="Tahoma" w:hAnsiTheme="minorHAnsi" w:cstheme="minorHAnsi"/>
          <w:spacing w:val="13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keb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u</w:t>
      </w:r>
      <w:r w:rsidRPr="00A664BD">
        <w:rPr>
          <w:rFonts w:asciiTheme="minorHAnsi" w:eastAsia="Tahoma" w:hAnsiTheme="minorHAnsi" w:cstheme="minorHAnsi"/>
          <w:sz w:val="22"/>
          <w:szCs w:val="22"/>
        </w:rPr>
        <w:t>tu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ha</w:t>
      </w:r>
      <w:r w:rsidRPr="00A664BD">
        <w:rPr>
          <w:rFonts w:asciiTheme="minorHAnsi" w:eastAsia="Tahoma" w:hAnsiTheme="minorHAnsi" w:cstheme="minorHAnsi"/>
          <w:sz w:val="22"/>
          <w:szCs w:val="22"/>
        </w:rPr>
        <w:t>n</w:t>
      </w:r>
      <w:r w:rsidRPr="00A664BD">
        <w:rPr>
          <w:rFonts w:asciiTheme="minorHAnsi" w:eastAsia="Tahoma" w:hAnsiTheme="minorHAnsi" w:cstheme="minorHAnsi"/>
          <w:spacing w:val="13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u</w:t>
      </w:r>
      <w:r w:rsidRPr="00A664BD">
        <w:rPr>
          <w:rFonts w:asciiTheme="minorHAnsi" w:eastAsia="Tahoma" w:hAnsiTheme="minorHAnsi" w:cstheme="minorHAnsi"/>
          <w:spacing w:val="-3"/>
          <w:sz w:val="22"/>
          <w:szCs w:val="22"/>
        </w:rPr>
        <w:t>n</w:t>
      </w:r>
      <w:r w:rsidRPr="00A664BD">
        <w:rPr>
          <w:rFonts w:asciiTheme="minorHAnsi" w:eastAsia="Tahoma" w:hAnsiTheme="minorHAnsi" w:cstheme="minorHAnsi"/>
          <w:sz w:val="22"/>
          <w:szCs w:val="22"/>
        </w:rPr>
        <w:t>tuk</w:t>
      </w:r>
      <w:r w:rsidRPr="00A664BD">
        <w:rPr>
          <w:rFonts w:asciiTheme="minorHAnsi" w:eastAsia="Tahoma" w:hAnsiTheme="minorHAnsi" w:cstheme="minorHAnsi"/>
          <w:spacing w:val="14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ke</w:t>
      </w:r>
      <w:r w:rsidRPr="00A664BD">
        <w:rPr>
          <w:rFonts w:asciiTheme="minorHAnsi" w:eastAsia="Tahoma" w:hAnsiTheme="minorHAnsi" w:cstheme="minorHAnsi"/>
          <w:spacing w:val="-3"/>
          <w:sz w:val="22"/>
          <w:szCs w:val="22"/>
        </w:rPr>
        <w:t>g</w:t>
      </w:r>
      <w:r w:rsidRPr="00A664BD">
        <w:rPr>
          <w:rFonts w:asciiTheme="minorHAnsi" w:eastAsia="Tahoma" w:hAnsiTheme="minorHAnsi" w:cstheme="minorHAnsi"/>
          <w:sz w:val="22"/>
          <w:szCs w:val="22"/>
        </w:rPr>
        <w:t>i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>tan</w:t>
      </w:r>
      <w:r w:rsidRPr="00A664BD">
        <w:rPr>
          <w:rFonts w:asciiTheme="minorHAnsi" w:eastAsia="Tahoma" w:hAnsiTheme="minorHAnsi" w:cstheme="minorHAnsi"/>
          <w:spacing w:val="13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pacing w:val="-2"/>
          <w:sz w:val="22"/>
          <w:szCs w:val="22"/>
        </w:rPr>
        <w:t>d</w:t>
      </w:r>
      <w:r w:rsidRPr="00A664BD">
        <w:rPr>
          <w:rFonts w:asciiTheme="minorHAnsi" w:eastAsia="Tahoma" w:hAnsiTheme="minorHAnsi" w:cstheme="minorHAnsi"/>
          <w:sz w:val="22"/>
          <w:szCs w:val="22"/>
        </w:rPr>
        <w:t>vo</w:t>
      </w:r>
      <w:r w:rsidRPr="00A664BD">
        <w:rPr>
          <w:rFonts w:asciiTheme="minorHAnsi" w:eastAsia="Tahoma" w:hAnsiTheme="minorHAnsi" w:cstheme="minorHAnsi"/>
          <w:spacing w:val="1"/>
          <w:sz w:val="22"/>
          <w:szCs w:val="22"/>
        </w:rPr>
        <w:t>k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>si</w:t>
      </w:r>
      <w:r w:rsidRPr="00A664BD">
        <w:rPr>
          <w:rFonts w:asciiTheme="minorHAnsi" w:eastAsia="Tahoma" w:hAnsiTheme="minorHAnsi" w:cstheme="minorHAnsi"/>
          <w:spacing w:val="11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dan pe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m</w:t>
      </w:r>
      <w:r w:rsidRPr="00A664BD">
        <w:rPr>
          <w:rFonts w:asciiTheme="minorHAnsi" w:eastAsia="Tahoma" w:hAnsiTheme="minorHAnsi" w:cstheme="minorHAnsi"/>
          <w:sz w:val="22"/>
          <w:szCs w:val="22"/>
        </w:rPr>
        <w:t>be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laa</w:t>
      </w:r>
      <w:r w:rsidRPr="00A664BD">
        <w:rPr>
          <w:rFonts w:asciiTheme="minorHAnsi" w:eastAsia="Tahoma" w:hAnsiTheme="minorHAnsi" w:cstheme="minorHAnsi"/>
          <w:sz w:val="22"/>
          <w:szCs w:val="22"/>
        </w:rPr>
        <w:t>n</w:t>
      </w:r>
      <w:r w:rsidRPr="00A664BD">
        <w:rPr>
          <w:rFonts w:asciiTheme="minorHAnsi" w:eastAsia="Tahoma" w:hAnsiTheme="minorHAnsi" w:cstheme="minorHAnsi"/>
          <w:spacing w:val="-14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an</w:t>
      </w:r>
      <w:r w:rsidRPr="00A664BD">
        <w:rPr>
          <w:rFonts w:asciiTheme="minorHAnsi" w:eastAsia="Tahoma" w:hAnsiTheme="minorHAnsi" w:cstheme="minorHAnsi"/>
          <w:sz w:val="22"/>
          <w:szCs w:val="22"/>
        </w:rPr>
        <w:t>gg</w:t>
      </w:r>
      <w:r w:rsidRPr="00A664BD">
        <w:rPr>
          <w:rFonts w:asciiTheme="minorHAnsi" w:eastAsia="Tahoma" w:hAnsiTheme="minorHAnsi" w:cstheme="minorHAnsi"/>
          <w:spacing w:val="-2"/>
          <w:sz w:val="22"/>
          <w:szCs w:val="22"/>
        </w:rPr>
        <w:t>o</w:t>
      </w:r>
      <w:r w:rsidRPr="00A664BD">
        <w:rPr>
          <w:rFonts w:asciiTheme="minorHAnsi" w:eastAsia="Tahoma" w:hAnsiTheme="minorHAnsi" w:cstheme="minorHAnsi"/>
          <w:sz w:val="22"/>
          <w:szCs w:val="22"/>
        </w:rPr>
        <w:t>ta</w:t>
      </w:r>
      <w:r w:rsidRPr="00A664BD">
        <w:rPr>
          <w:rFonts w:asciiTheme="minorHAnsi" w:eastAsia="Tahoma" w:hAnsiTheme="minorHAnsi" w:cstheme="minorHAnsi"/>
          <w:spacing w:val="-14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>tau</w:t>
      </w:r>
      <w:r w:rsidRPr="00A664BD">
        <w:rPr>
          <w:rFonts w:asciiTheme="minorHAnsi" w:eastAsia="Tahoma" w:hAnsiTheme="minorHAnsi" w:cstheme="minorHAnsi"/>
          <w:spacing w:val="-19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pe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n</w:t>
      </w:r>
      <w:r w:rsidRPr="00A664BD">
        <w:rPr>
          <w:rFonts w:asciiTheme="minorHAnsi" w:eastAsia="Tahoma" w:hAnsiTheme="minorHAnsi" w:cstheme="minorHAnsi"/>
          <w:sz w:val="22"/>
          <w:szCs w:val="22"/>
        </w:rPr>
        <w:t>gu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ru</w:t>
      </w:r>
      <w:r w:rsidRPr="00A664BD">
        <w:rPr>
          <w:rFonts w:asciiTheme="minorHAnsi" w:eastAsia="Tahoma" w:hAnsiTheme="minorHAnsi" w:cstheme="minorHAnsi"/>
          <w:spacing w:val="1"/>
          <w:sz w:val="22"/>
          <w:szCs w:val="22"/>
        </w:rPr>
        <w:t>s</w:t>
      </w:r>
      <w:r w:rsidRPr="00A664BD">
        <w:rPr>
          <w:rFonts w:asciiTheme="minorHAnsi" w:eastAsia="Tahoma" w:hAnsiTheme="minorHAnsi" w:cstheme="minorHAnsi"/>
          <w:sz w:val="22"/>
          <w:szCs w:val="22"/>
        </w:rPr>
        <w:t>,</w:t>
      </w:r>
      <w:r w:rsidRPr="00A664BD">
        <w:rPr>
          <w:rFonts w:asciiTheme="minorHAnsi" w:eastAsia="Tahoma" w:hAnsiTheme="minorHAnsi" w:cstheme="minorHAnsi"/>
          <w:spacing w:val="-13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pali</w:t>
      </w:r>
      <w:r w:rsidRPr="00A664BD">
        <w:rPr>
          <w:rFonts w:asciiTheme="minorHAnsi" w:eastAsia="Tahoma" w:hAnsiTheme="minorHAnsi" w:cstheme="minorHAnsi"/>
          <w:spacing w:val="-3"/>
          <w:sz w:val="22"/>
          <w:szCs w:val="22"/>
        </w:rPr>
        <w:t>n</w:t>
      </w:r>
      <w:r w:rsidRPr="00A664BD">
        <w:rPr>
          <w:rFonts w:asciiTheme="minorHAnsi" w:eastAsia="Tahoma" w:hAnsiTheme="minorHAnsi" w:cstheme="minorHAnsi"/>
          <w:sz w:val="22"/>
          <w:szCs w:val="22"/>
        </w:rPr>
        <w:t>g</w:t>
      </w:r>
      <w:r w:rsidRPr="00A664BD">
        <w:rPr>
          <w:rFonts w:asciiTheme="minorHAnsi" w:eastAsia="Tahoma" w:hAnsiTheme="minorHAnsi" w:cstheme="minorHAnsi"/>
          <w:spacing w:val="-13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l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am</w:t>
      </w:r>
      <w:r w:rsidRPr="00A664BD">
        <w:rPr>
          <w:rFonts w:asciiTheme="minorHAnsi" w:eastAsia="Tahoma" w:hAnsiTheme="minorHAnsi" w:cstheme="minorHAnsi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pacing w:val="-17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t</w:t>
      </w:r>
      <w:r w:rsidRPr="00A664BD">
        <w:rPr>
          <w:rFonts w:asciiTheme="minorHAnsi" w:eastAsia="Tahoma" w:hAnsiTheme="minorHAnsi" w:cstheme="minorHAnsi"/>
          <w:spacing w:val="-2"/>
          <w:sz w:val="22"/>
          <w:szCs w:val="22"/>
        </w:rPr>
        <w:t>ig</w:t>
      </w:r>
      <w:r w:rsidRPr="00A664BD">
        <w:rPr>
          <w:rFonts w:asciiTheme="minorHAnsi" w:eastAsia="Tahoma" w:hAnsiTheme="minorHAnsi" w:cstheme="minorHAnsi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pacing w:val="-14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(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3</w:t>
      </w:r>
      <w:r w:rsidRPr="00A664BD">
        <w:rPr>
          <w:rFonts w:asciiTheme="minorHAnsi" w:eastAsia="Tahoma" w:hAnsiTheme="minorHAnsi" w:cstheme="minorHAnsi"/>
          <w:sz w:val="22"/>
          <w:szCs w:val="22"/>
        </w:rPr>
        <w:t>)</w:t>
      </w:r>
      <w:r w:rsidRPr="00A664BD">
        <w:rPr>
          <w:rFonts w:asciiTheme="minorHAnsi" w:eastAsia="Tahoma" w:hAnsiTheme="minorHAnsi" w:cstheme="minorHAnsi"/>
          <w:spacing w:val="-14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ha</w:t>
      </w:r>
      <w:r w:rsidRPr="00A664BD">
        <w:rPr>
          <w:rFonts w:asciiTheme="minorHAnsi" w:eastAsia="Tahoma" w:hAnsiTheme="minorHAnsi" w:cstheme="minorHAnsi"/>
          <w:sz w:val="22"/>
          <w:szCs w:val="22"/>
        </w:rPr>
        <w:t>ri</w:t>
      </w:r>
      <w:r w:rsidRPr="00A664BD">
        <w:rPr>
          <w:rFonts w:asciiTheme="minorHAnsi" w:eastAsia="Tahoma" w:hAnsiTheme="minorHAnsi" w:cstheme="minorHAnsi"/>
          <w:spacing w:val="-16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s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e</w:t>
      </w:r>
      <w:r w:rsidRPr="00A664BD">
        <w:rPr>
          <w:rFonts w:asciiTheme="minorHAnsi" w:eastAsia="Tahoma" w:hAnsiTheme="minorHAnsi" w:cstheme="minorHAnsi"/>
          <w:sz w:val="22"/>
          <w:szCs w:val="22"/>
        </w:rPr>
        <w:t>tel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>h</w:t>
      </w:r>
      <w:r w:rsidRPr="00A664BD">
        <w:rPr>
          <w:rFonts w:asciiTheme="minorHAnsi" w:eastAsia="Tahoma" w:hAnsiTheme="minorHAnsi" w:cstheme="minorHAnsi"/>
          <w:spacing w:val="-17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pe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rm</w:t>
      </w:r>
      <w:r w:rsidRPr="00A664BD">
        <w:rPr>
          <w:rFonts w:asciiTheme="minorHAnsi" w:eastAsia="Tahoma" w:hAnsiTheme="minorHAnsi" w:cstheme="minorHAnsi"/>
          <w:sz w:val="22"/>
          <w:szCs w:val="22"/>
        </w:rPr>
        <w:t>o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h</w:t>
      </w:r>
      <w:r w:rsidRPr="00A664BD">
        <w:rPr>
          <w:rFonts w:asciiTheme="minorHAnsi" w:eastAsia="Tahoma" w:hAnsiTheme="minorHAnsi" w:cstheme="minorHAnsi"/>
          <w:sz w:val="22"/>
          <w:szCs w:val="22"/>
        </w:rPr>
        <w:t>o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na</w:t>
      </w:r>
      <w:r w:rsidRPr="00A664BD">
        <w:rPr>
          <w:rFonts w:asciiTheme="minorHAnsi" w:eastAsia="Tahoma" w:hAnsiTheme="minorHAnsi" w:cstheme="minorHAnsi"/>
          <w:sz w:val="22"/>
          <w:szCs w:val="22"/>
        </w:rPr>
        <w:t xml:space="preserve">n 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>dvokasi</w:t>
      </w:r>
      <w:r w:rsidRPr="00A664BD">
        <w:rPr>
          <w:rFonts w:asciiTheme="minorHAnsi" w:eastAsia="Tahoma" w:hAnsiTheme="minorHAnsi" w:cstheme="minorHAnsi"/>
          <w:spacing w:val="-2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dan</w:t>
      </w:r>
      <w:r w:rsidRPr="00A664BD">
        <w:rPr>
          <w:rFonts w:asciiTheme="minorHAnsi" w:eastAsia="Tahoma" w:hAnsiTheme="minorHAnsi" w:cstheme="minorHAnsi"/>
          <w:spacing w:val="1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p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em</w:t>
      </w:r>
      <w:r w:rsidRPr="00A664BD">
        <w:rPr>
          <w:rFonts w:asciiTheme="minorHAnsi" w:eastAsia="Tahoma" w:hAnsiTheme="minorHAnsi" w:cstheme="minorHAnsi"/>
          <w:sz w:val="22"/>
          <w:szCs w:val="22"/>
        </w:rPr>
        <w:t>be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laa</w:t>
      </w:r>
      <w:r w:rsidRPr="00A664BD">
        <w:rPr>
          <w:rFonts w:asciiTheme="minorHAnsi" w:eastAsia="Tahoma" w:hAnsiTheme="minorHAnsi" w:cstheme="minorHAnsi"/>
          <w:sz w:val="22"/>
          <w:szCs w:val="22"/>
        </w:rPr>
        <w:t>n</w:t>
      </w:r>
      <w:r w:rsidRPr="00A664BD">
        <w:rPr>
          <w:rFonts w:asciiTheme="minorHAnsi" w:eastAsia="Tahoma" w:hAnsiTheme="minorHAnsi" w:cstheme="minorHAnsi"/>
          <w:spacing w:val="-3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pacing w:val="1"/>
          <w:sz w:val="22"/>
          <w:szCs w:val="22"/>
        </w:rPr>
        <w:t>d</w:t>
      </w:r>
      <w:r w:rsidRPr="00A664BD">
        <w:rPr>
          <w:rFonts w:asciiTheme="minorHAnsi" w:eastAsia="Tahoma" w:hAnsiTheme="minorHAnsi" w:cstheme="minorHAnsi"/>
          <w:sz w:val="22"/>
          <w:szCs w:val="22"/>
        </w:rPr>
        <w:t>ite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r</w:t>
      </w:r>
      <w:r w:rsidRPr="00A664BD">
        <w:rPr>
          <w:rFonts w:asciiTheme="minorHAnsi" w:eastAsia="Tahoma" w:hAnsiTheme="minorHAnsi" w:cstheme="minorHAnsi"/>
          <w:sz w:val="22"/>
          <w:szCs w:val="22"/>
        </w:rPr>
        <w:t>i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ma</w:t>
      </w:r>
      <w:r w:rsidRPr="00A664BD">
        <w:rPr>
          <w:rFonts w:asciiTheme="minorHAnsi" w:eastAsia="Tahoma" w:hAnsiTheme="minorHAnsi" w:cstheme="minorHAnsi"/>
          <w:sz w:val="22"/>
          <w:szCs w:val="22"/>
        </w:rPr>
        <w:t>.</w:t>
      </w:r>
    </w:p>
    <w:p w14:paraId="2BDE0BCB" w14:textId="339327E2" w:rsidR="00B152E8" w:rsidRPr="00A664BD" w:rsidRDefault="00764BA4">
      <w:pPr>
        <w:spacing w:before="57"/>
        <w:ind w:left="1360" w:right="76" w:hanging="360"/>
        <w:jc w:val="both"/>
        <w:rPr>
          <w:rFonts w:asciiTheme="minorHAnsi" w:eastAsia="Tahoma" w:hAnsiTheme="minorHAnsi" w:cstheme="minorHAnsi"/>
          <w:sz w:val="22"/>
          <w:szCs w:val="22"/>
        </w:rPr>
      </w:pPr>
      <w:r w:rsidRPr="00A664BD">
        <w:rPr>
          <w:rFonts w:asciiTheme="minorHAnsi" w:eastAsia="Tahoma" w:hAnsiTheme="minorHAnsi" w:cstheme="minorHAnsi"/>
          <w:sz w:val="22"/>
          <w:szCs w:val="22"/>
        </w:rPr>
        <w:t xml:space="preserve">b. </w:t>
      </w:r>
      <w:r w:rsidRPr="00A664BD">
        <w:rPr>
          <w:rFonts w:asciiTheme="minorHAnsi" w:eastAsia="Tahoma" w:hAnsiTheme="minorHAnsi" w:cstheme="minorHAnsi"/>
          <w:spacing w:val="34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Tim</w:t>
      </w:r>
      <w:r w:rsidRPr="00A664BD">
        <w:rPr>
          <w:rFonts w:asciiTheme="minorHAnsi" w:eastAsia="Tahoma" w:hAnsiTheme="minorHAnsi" w:cstheme="minorHAnsi"/>
          <w:spacing w:val="-4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be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ran</w:t>
      </w:r>
      <w:r w:rsidRPr="00A664BD">
        <w:rPr>
          <w:rFonts w:asciiTheme="minorHAnsi" w:eastAsia="Tahoma" w:hAnsiTheme="minorHAnsi" w:cstheme="minorHAnsi"/>
          <w:sz w:val="22"/>
          <w:szCs w:val="22"/>
        </w:rPr>
        <w:t>gg</w:t>
      </w:r>
      <w:r w:rsidRPr="00A664BD">
        <w:rPr>
          <w:rFonts w:asciiTheme="minorHAnsi" w:eastAsia="Tahoma" w:hAnsiTheme="minorHAnsi" w:cstheme="minorHAnsi"/>
          <w:spacing w:val="-2"/>
          <w:sz w:val="22"/>
          <w:szCs w:val="22"/>
        </w:rPr>
        <w:t>o</w:t>
      </w:r>
      <w:r w:rsidRPr="00A664BD">
        <w:rPr>
          <w:rFonts w:asciiTheme="minorHAnsi" w:eastAsia="Tahoma" w:hAnsiTheme="minorHAnsi" w:cstheme="minorHAnsi"/>
          <w:sz w:val="22"/>
          <w:szCs w:val="22"/>
        </w:rPr>
        <w:t>takan</w:t>
      </w:r>
      <w:r w:rsidRPr="00A664BD">
        <w:rPr>
          <w:rFonts w:asciiTheme="minorHAnsi" w:eastAsia="Tahoma" w:hAnsiTheme="minorHAnsi" w:cstheme="minorHAnsi"/>
          <w:spacing w:val="-5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pe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n</w:t>
      </w:r>
      <w:r w:rsidRPr="00A664BD">
        <w:rPr>
          <w:rFonts w:asciiTheme="minorHAnsi" w:eastAsia="Tahoma" w:hAnsiTheme="minorHAnsi" w:cstheme="minorHAnsi"/>
          <w:spacing w:val="-2"/>
          <w:sz w:val="22"/>
          <w:szCs w:val="22"/>
        </w:rPr>
        <w:t>g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u</w:t>
      </w:r>
      <w:r w:rsidRPr="00A664BD">
        <w:rPr>
          <w:rFonts w:asciiTheme="minorHAnsi" w:eastAsia="Tahoma" w:hAnsiTheme="minorHAnsi" w:cstheme="minorHAnsi"/>
          <w:sz w:val="22"/>
          <w:szCs w:val="22"/>
        </w:rPr>
        <w:t>r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u</w:t>
      </w:r>
      <w:r w:rsidRPr="00A664BD">
        <w:rPr>
          <w:rFonts w:asciiTheme="minorHAnsi" w:eastAsia="Tahoma" w:hAnsiTheme="minorHAnsi" w:cstheme="minorHAnsi"/>
          <w:sz w:val="22"/>
          <w:szCs w:val="22"/>
        </w:rPr>
        <w:t>s</w:t>
      </w:r>
      <w:r w:rsidRPr="00A664BD">
        <w:rPr>
          <w:rFonts w:asciiTheme="minorHAnsi" w:eastAsia="Tahoma" w:hAnsiTheme="minorHAnsi" w:cstheme="minorHAnsi"/>
          <w:spacing w:val="-3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bida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n</w:t>
      </w:r>
      <w:r w:rsidRPr="00A664BD">
        <w:rPr>
          <w:rFonts w:asciiTheme="minorHAnsi" w:eastAsia="Tahoma" w:hAnsiTheme="minorHAnsi" w:cstheme="minorHAnsi"/>
          <w:sz w:val="22"/>
          <w:szCs w:val="22"/>
        </w:rPr>
        <w:t>g</w:t>
      </w:r>
      <w:r w:rsidRPr="00A664BD">
        <w:rPr>
          <w:rFonts w:asciiTheme="minorHAnsi" w:eastAsia="Tahoma" w:hAnsiTheme="minorHAnsi" w:cstheme="minorHAnsi"/>
          <w:spacing w:val="-3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ya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n</w:t>
      </w:r>
      <w:r w:rsidRPr="00A664BD">
        <w:rPr>
          <w:rFonts w:asciiTheme="minorHAnsi" w:eastAsia="Tahoma" w:hAnsiTheme="minorHAnsi" w:cstheme="minorHAnsi"/>
          <w:sz w:val="22"/>
          <w:szCs w:val="22"/>
        </w:rPr>
        <w:t>g</w:t>
      </w:r>
      <w:r w:rsidRPr="00A664BD">
        <w:rPr>
          <w:rFonts w:asciiTheme="minorHAnsi" w:eastAsia="Tahoma" w:hAnsiTheme="minorHAnsi" w:cstheme="minorHAnsi"/>
          <w:spacing w:val="-6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mem</w:t>
      </w:r>
      <w:r w:rsidRPr="00A664BD">
        <w:rPr>
          <w:rFonts w:asciiTheme="minorHAnsi" w:eastAsia="Tahoma" w:hAnsiTheme="minorHAnsi" w:cstheme="minorHAnsi"/>
          <w:sz w:val="22"/>
          <w:szCs w:val="22"/>
        </w:rPr>
        <w:t>iliki</w:t>
      </w:r>
      <w:r w:rsidRPr="00A664BD">
        <w:rPr>
          <w:rFonts w:asciiTheme="minorHAnsi" w:eastAsia="Tahoma" w:hAnsiTheme="minorHAnsi" w:cstheme="minorHAnsi"/>
          <w:spacing w:val="-4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tugas</w:t>
      </w:r>
      <w:r w:rsidRPr="00A664BD">
        <w:rPr>
          <w:rFonts w:asciiTheme="minorHAnsi" w:eastAsia="Tahoma" w:hAnsiTheme="minorHAnsi" w:cstheme="minorHAnsi"/>
          <w:spacing w:val="-7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dan</w:t>
      </w:r>
      <w:r w:rsidRPr="00A664BD">
        <w:rPr>
          <w:rFonts w:asciiTheme="minorHAnsi" w:eastAsia="Tahoma" w:hAnsiTheme="minorHAnsi" w:cstheme="minorHAnsi"/>
          <w:spacing w:val="-5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f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un</w:t>
      </w:r>
      <w:r w:rsidRPr="00A664BD">
        <w:rPr>
          <w:rFonts w:asciiTheme="minorHAnsi" w:eastAsia="Tahoma" w:hAnsiTheme="minorHAnsi" w:cstheme="minorHAnsi"/>
          <w:sz w:val="22"/>
          <w:szCs w:val="22"/>
        </w:rPr>
        <w:t>gsi</w:t>
      </w:r>
      <w:r w:rsidRPr="00A664BD">
        <w:rPr>
          <w:rFonts w:asciiTheme="minorHAnsi" w:eastAsia="Tahoma" w:hAnsiTheme="minorHAnsi" w:cstheme="minorHAnsi"/>
          <w:spacing w:val="-4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Ad</w:t>
      </w:r>
      <w:r w:rsidRPr="00A664BD">
        <w:rPr>
          <w:rFonts w:asciiTheme="minorHAnsi" w:eastAsia="Tahoma" w:hAnsiTheme="minorHAnsi" w:cstheme="minorHAnsi"/>
          <w:spacing w:val="-2"/>
          <w:sz w:val="22"/>
          <w:szCs w:val="22"/>
        </w:rPr>
        <w:t>vo</w:t>
      </w:r>
      <w:r w:rsidRPr="00A664BD">
        <w:rPr>
          <w:rFonts w:asciiTheme="minorHAnsi" w:eastAsia="Tahoma" w:hAnsiTheme="minorHAnsi" w:cstheme="minorHAnsi"/>
          <w:sz w:val="22"/>
          <w:szCs w:val="22"/>
        </w:rPr>
        <w:t>kasi</w:t>
      </w:r>
      <w:r w:rsidRPr="00A664BD">
        <w:rPr>
          <w:rFonts w:asciiTheme="minorHAnsi" w:eastAsia="Tahoma" w:hAnsiTheme="minorHAnsi" w:cstheme="minorHAnsi"/>
          <w:spacing w:val="-4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&amp; P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em</w:t>
      </w:r>
      <w:r w:rsidRPr="00A664BD">
        <w:rPr>
          <w:rFonts w:asciiTheme="minorHAnsi" w:eastAsia="Tahoma" w:hAnsiTheme="minorHAnsi" w:cstheme="minorHAnsi"/>
          <w:sz w:val="22"/>
          <w:szCs w:val="22"/>
        </w:rPr>
        <w:t>be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laa</w:t>
      </w:r>
      <w:r w:rsidRPr="00A664BD">
        <w:rPr>
          <w:rFonts w:asciiTheme="minorHAnsi" w:eastAsia="Tahoma" w:hAnsiTheme="minorHAnsi" w:cstheme="minorHAnsi"/>
          <w:sz w:val="22"/>
          <w:szCs w:val="22"/>
        </w:rPr>
        <w:t>n</w:t>
      </w:r>
      <w:r w:rsidRPr="00A664BD">
        <w:rPr>
          <w:rFonts w:asciiTheme="minorHAnsi" w:eastAsia="Tahoma" w:hAnsiTheme="minorHAnsi" w:cstheme="minorHAnsi"/>
          <w:spacing w:val="2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n</w:t>
      </w:r>
      <w:r w:rsidRPr="00A664BD">
        <w:rPr>
          <w:rFonts w:asciiTheme="minorHAnsi" w:eastAsia="Tahoma" w:hAnsiTheme="minorHAnsi" w:cstheme="minorHAnsi"/>
          <w:sz w:val="22"/>
          <w:szCs w:val="22"/>
        </w:rPr>
        <w:t>g</w:t>
      </w:r>
      <w:r w:rsidRPr="00A664BD">
        <w:rPr>
          <w:rFonts w:asciiTheme="minorHAnsi" w:eastAsia="Tahoma" w:hAnsiTheme="minorHAnsi" w:cstheme="minorHAnsi"/>
          <w:spacing w:val="-2"/>
          <w:sz w:val="22"/>
          <w:szCs w:val="22"/>
        </w:rPr>
        <w:t>g</w:t>
      </w:r>
      <w:r w:rsidRPr="00A664BD">
        <w:rPr>
          <w:rFonts w:asciiTheme="minorHAnsi" w:eastAsia="Tahoma" w:hAnsiTheme="minorHAnsi" w:cstheme="minorHAnsi"/>
          <w:sz w:val="22"/>
          <w:szCs w:val="22"/>
        </w:rPr>
        <w:t>ota di</w:t>
      </w:r>
      <w:r w:rsidRPr="00A664BD">
        <w:rPr>
          <w:rFonts w:asciiTheme="minorHAnsi" w:eastAsia="Tahoma" w:hAnsiTheme="minorHAnsi" w:cstheme="minorHAnsi"/>
          <w:spacing w:val="1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P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en</w:t>
      </w:r>
      <w:r w:rsidRPr="00A664BD">
        <w:rPr>
          <w:rFonts w:asciiTheme="minorHAnsi" w:eastAsia="Tahoma" w:hAnsiTheme="minorHAnsi" w:cstheme="minorHAnsi"/>
          <w:sz w:val="22"/>
          <w:szCs w:val="22"/>
        </w:rPr>
        <w:t>gu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ru</w:t>
      </w:r>
      <w:r w:rsidRPr="00A664BD">
        <w:rPr>
          <w:rFonts w:asciiTheme="minorHAnsi" w:eastAsia="Tahoma" w:hAnsiTheme="minorHAnsi" w:cstheme="minorHAnsi"/>
          <w:sz w:val="22"/>
          <w:szCs w:val="22"/>
        </w:rPr>
        <w:t>s</w:t>
      </w:r>
      <w:r w:rsidRPr="00A664BD">
        <w:rPr>
          <w:rFonts w:asciiTheme="minorHAnsi" w:eastAsia="Tahoma" w:hAnsiTheme="minorHAnsi" w:cstheme="minorHAnsi"/>
          <w:spacing w:val="1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P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u</w:t>
      </w:r>
      <w:r w:rsidRPr="00A664BD">
        <w:rPr>
          <w:rFonts w:asciiTheme="minorHAnsi" w:eastAsia="Tahoma" w:hAnsiTheme="minorHAnsi" w:cstheme="minorHAnsi"/>
          <w:sz w:val="22"/>
          <w:szCs w:val="22"/>
        </w:rPr>
        <w:t>s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>t</w:t>
      </w:r>
      <w:r w:rsidRPr="00A664BD">
        <w:rPr>
          <w:rFonts w:asciiTheme="minorHAnsi" w:eastAsia="Tahoma" w:hAnsiTheme="minorHAnsi" w:cstheme="minorHAnsi"/>
          <w:spacing w:val="1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s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e</w:t>
      </w:r>
      <w:r w:rsidRPr="00A664BD">
        <w:rPr>
          <w:rFonts w:asciiTheme="minorHAnsi" w:eastAsia="Tahoma" w:hAnsiTheme="minorHAnsi" w:cstheme="minorHAnsi"/>
          <w:sz w:val="22"/>
          <w:szCs w:val="22"/>
        </w:rPr>
        <w:t>r</w:t>
      </w:r>
      <w:r w:rsidRPr="00A664BD">
        <w:rPr>
          <w:rFonts w:asciiTheme="minorHAnsi" w:eastAsia="Tahoma" w:hAnsiTheme="minorHAnsi" w:cstheme="minorHAnsi"/>
          <w:spacing w:val="-2"/>
          <w:sz w:val="22"/>
          <w:szCs w:val="22"/>
        </w:rPr>
        <w:t>t</w:t>
      </w:r>
      <w:r w:rsidRPr="00A664BD">
        <w:rPr>
          <w:rFonts w:asciiTheme="minorHAnsi" w:eastAsia="Tahoma" w:hAnsiTheme="minorHAnsi" w:cstheme="minorHAnsi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pacing w:val="3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an</w:t>
      </w:r>
      <w:r w:rsidRPr="00A664BD">
        <w:rPr>
          <w:rFonts w:asciiTheme="minorHAnsi" w:eastAsia="Tahoma" w:hAnsiTheme="minorHAnsi" w:cstheme="minorHAnsi"/>
          <w:sz w:val="22"/>
          <w:szCs w:val="22"/>
        </w:rPr>
        <w:t>gg</w:t>
      </w:r>
      <w:r w:rsidRPr="00A664BD">
        <w:rPr>
          <w:rFonts w:asciiTheme="minorHAnsi" w:eastAsia="Tahoma" w:hAnsiTheme="minorHAnsi" w:cstheme="minorHAnsi"/>
          <w:spacing w:val="-2"/>
          <w:sz w:val="22"/>
          <w:szCs w:val="22"/>
        </w:rPr>
        <w:t>o</w:t>
      </w:r>
      <w:r w:rsidRPr="00A664BD">
        <w:rPr>
          <w:rFonts w:asciiTheme="minorHAnsi" w:eastAsia="Tahoma" w:hAnsiTheme="minorHAnsi" w:cstheme="minorHAnsi"/>
          <w:sz w:val="22"/>
          <w:szCs w:val="22"/>
        </w:rPr>
        <w:t>ta</w:t>
      </w:r>
      <w:r w:rsidRPr="00A664BD">
        <w:rPr>
          <w:rFonts w:asciiTheme="minorHAnsi" w:eastAsia="Tahoma" w:hAnsiTheme="minorHAnsi" w:cstheme="minorHAnsi"/>
          <w:spacing w:val="1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ta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m</w:t>
      </w:r>
      <w:r w:rsidRPr="00A664BD">
        <w:rPr>
          <w:rFonts w:asciiTheme="minorHAnsi" w:eastAsia="Tahoma" w:hAnsiTheme="minorHAnsi" w:cstheme="minorHAnsi"/>
          <w:sz w:val="22"/>
          <w:szCs w:val="22"/>
        </w:rPr>
        <w:t>ba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ha</w:t>
      </w:r>
      <w:r w:rsidRPr="00A664BD">
        <w:rPr>
          <w:rFonts w:asciiTheme="minorHAnsi" w:eastAsia="Tahoma" w:hAnsiTheme="minorHAnsi" w:cstheme="minorHAnsi"/>
          <w:sz w:val="22"/>
          <w:szCs w:val="22"/>
        </w:rPr>
        <w:t>n s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e</w:t>
      </w:r>
      <w:r w:rsidRPr="00A664BD">
        <w:rPr>
          <w:rFonts w:asciiTheme="minorHAnsi" w:eastAsia="Tahoma" w:hAnsiTheme="minorHAnsi" w:cstheme="minorHAnsi"/>
          <w:sz w:val="22"/>
          <w:szCs w:val="22"/>
        </w:rPr>
        <w:t>s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ua</w:t>
      </w:r>
      <w:r w:rsidRPr="00A664BD">
        <w:rPr>
          <w:rFonts w:asciiTheme="minorHAnsi" w:eastAsia="Tahoma" w:hAnsiTheme="minorHAnsi" w:cstheme="minorHAnsi"/>
          <w:sz w:val="22"/>
          <w:szCs w:val="22"/>
        </w:rPr>
        <w:t>i keb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u</w:t>
      </w:r>
      <w:r w:rsidRPr="00A664BD">
        <w:rPr>
          <w:rFonts w:asciiTheme="minorHAnsi" w:eastAsia="Tahoma" w:hAnsiTheme="minorHAnsi" w:cstheme="minorHAnsi"/>
          <w:sz w:val="22"/>
          <w:szCs w:val="22"/>
        </w:rPr>
        <w:t>tu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ha</w:t>
      </w:r>
      <w:r w:rsidRPr="00A664BD">
        <w:rPr>
          <w:rFonts w:asciiTheme="minorHAnsi" w:eastAsia="Tahoma" w:hAnsiTheme="minorHAnsi" w:cstheme="minorHAnsi"/>
          <w:sz w:val="22"/>
          <w:szCs w:val="22"/>
        </w:rPr>
        <w:t xml:space="preserve">n </w:t>
      </w:r>
      <w:r w:rsidRPr="00A664BD">
        <w:rPr>
          <w:rFonts w:asciiTheme="minorHAnsi" w:eastAsia="Tahoma" w:hAnsiTheme="minorHAnsi" w:cstheme="minorHAnsi"/>
          <w:spacing w:val="1"/>
          <w:sz w:val="22"/>
          <w:szCs w:val="22"/>
        </w:rPr>
        <w:t>b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e</w:t>
      </w:r>
      <w:r w:rsidRPr="00A664BD">
        <w:rPr>
          <w:rFonts w:asciiTheme="minorHAnsi" w:eastAsia="Tahoma" w:hAnsiTheme="minorHAnsi" w:cstheme="minorHAnsi"/>
          <w:sz w:val="22"/>
          <w:szCs w:val="22"/>
        </w:rPr>
        <w:t>rd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>s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>rkan</w:t>
      </w:r>
      <w:r w:rsidRPr="00A664BD">
        <w:rPr>
          <w:rFonts w:asciiTheme="minorHAnsi" w:eastAsia="Tahoma" w:hAnsiTheme="minorHAnsi" w:cstheme="minorHAnsi"/>
          <w:spacing w:val="-3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s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u</w:t>
      </w:r>
      <w:r w:rsidRPr="00A664BD">
        <w:rPr>
          <w:rFonts w:asciiTheme="minorHAnsi" w:eastAsia="Tahoma" w:hAnsiTheme="minorHAnsi" w:cstheme="minorHAnsi"/>
          <w:sz w:val="22"/>
          <w:szCs w:val="22"/>
        </w:rPr>
        <w:t>r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>t</w:t>
      </w:r>
      <w:r w:rsidRPr="00A664BD">
        <w:rPr>
          <w:rFonts w:asciiTheme="minorHAnsi" w:eastAsia="Tahoma" w:hAnsiTheme="minorHAnsi" w:cstheme="minorHAnsi"/>
          <w:spacing w:val="1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tugas K</w:t>
      </w:r>
      <w:r w:rsidRPr="00A664BD">
        <w:rPr>
          <w:rFonts w:asciiTheme="minorHAnsi" w:eastAsia="Tahoma" w:hAnsiTheme="minorHAnsi" w:cstheme="minorHAnsi"/>
          <w:spacing w:val="-4"/>
          <w:sz w:val="22"/>
          <w:szCs w:val="22"/>
        </w:rPr>
        <w:t>e</w:t>
      </w:r>
      <w:r w:rsidRPr="00A664BD">
        <w:rPr>
          <w:rFonts w:asciiTheme="minorHAnsi" w:eastAsia="Tahoma" w:hAnsiTheme="minorHAnsi" w:cstheme="minorHAnsi"/>
          <w:sz w:val="22"/>
          <w:szCs w:val="22"/>
        </w:rPr>
        <w:t>tua U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mu</w:t>
      </w:r>
      <w:r w:rsidRPr="00A664BD">
        <w:rPr>
          <w:rFonts w:asciiTheme="minorHAnsi" w:eastAsia="Tahoma" w:hAnsiTheme="minorHAnsi" w:cstheme="minorHAnsi"/>
          <w:sz w:val="22"/>
          <w:szCs w:val="22"/>
        </w:rPr>
        <w:t>m</w:t>
      </w:r>
      <w:r w:rsidR="00B6497B" w:rsidRPr="00A664BD">
        <w:rPr>
          <w:rFonts w:asciiTheme="minorHAnsi" w:eastAsia="Tahoma" w:hAnsiTheme="minorHAnsi" w:cstheme="minorHAnsi"/>
          <w:sz w:val="22"/>
          <w:szCs w:val="22"/>
        </w:rPr>
        <w:t>.</w:t>
      </w:r>
    </w:p>
    <w:p w14:paraId="00772498" w14:textId="2F6DD5C1" w:rsidR="00B152E8" w:rsidRPr="00A664BD" w:rsidRDefault="00764BA4">
      <w:pPr>
        <w:spacing w:before="57"/>
        <w:ind w:left="1360" w:right="85" w:hanging="360"/>
        <w:jc w:val="both"/>
        <w:rPr>
          <w:rFonts w:asciiTheme="minorHAnsi" w:eastAsia="Tahoma" w:hAnsiTheme="minorHAnsi" w:cstheme="minorHAnsi"/>
          <w:sz w:val="22"/>
          <w:szCs w:val="22"/>
        </w:rPr>
      </w:pP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c</w:t>
      </w:r>
      <w:r w:rsidRPr="00A664BD">
        <w:rPr>
          <w:rFonts w:asciiTheme="minorHAnsi" w:eastAsia="Tahoma" w:hAnsiTheme="minorHAnsi" w:cstheme="minorHAnsi"/>
          <w:sz w:val="22"/>
          <w:szCs w:val="22"/>
        </w:rPr>
        <w:t xml:space="preserve">. </w:t>
      </w:r>
      <w:r w:rsidRPr="00A664BD">
        <w:rPr>
          <w:rFonts w:asciiTheme="minorHAnsi" w:eastAsia="Tahoma" w:hAnsiTheme="minorHAnsi" w:cstheme="minorHAnsi"/>
          <w:spacing w:val="12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Tim</w:t>
      </w:r>
      <w:r w:rsidRPr="00A664BD">
        <w:rPr>
          <w:rFonts w:asciiTheme="minorHAnsi" w:eastAsia="Tahoma" w:hAnsiTheme="minorHAnsi" w:cstheme="minorHAnsi"/>
          <w:spacing w:val="4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diketu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>i</w:t>
      </w:r>
      <w:r w:rsidRPr="00A664BD">
        <w:rPr>
          <w:rFonts w:asciiTheme="minorHAnsi" w:eastAsia="Tahoma" w:hAnsiTheme="minorHAnsi" w:cstheme="minorHAnsi"/>
          <w:spacing w:val="4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ol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e</w:t>
      </w:r>
      <w:r w:rsidRPr="00A664BD">
        <w:rPr>
          <w:rFonts w:asciiTheme="minorHAnsi" w:eastAsia="Tahoma" w:hAnsiTheme="minorHAnsi" w:cstheme="minorHAnsi"/>
          <w:sz w:val="22"/>
          <w:szCs w:val="22"/>
        </w:rPr>
        <w:t>h</w:t>
      </w:r>
      <w:r w:rsidRPr="00A664BD">
        <w:rPr>
          <w:rFonts w:asciiTheme="minorHAnsi" w:eastAsia="Tahoma" w:hAnsiTheme="minorHAnsi" w:cstheme="minorHAnsi"/>
          <w:spacing w:val="3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K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e</w:t>
      </w:r>
      <w:r w:rsidRPr="00A664BD">
        <w:rPr>
          <w:rFonts w:asciiTheme="minorHAnsi" w:eastAsia="Tahoma" w:hAnsiTheme="minorHAnsi" w:cstheme="minorHAnsi"/>
          <w:sz w:val="22"/>
          <w:szCs w:val="22"/>
        </w:rPr>
        <w:t>tua Bid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an</w:t>
      </w:r>
      <w:r w:rsidRPr="00A664BD">
        <w:rPr>
          <w:rFonts w:asciiTheme="minorHAnsi" w:eastAsia="Tahoma" w:hAnsiTheme="minorHAnsi" w:cstheme="minorHAnsi"/>
          <w:sz w:val="22"/>
          <w:szCs w:val="22"/>
        </w:rPr>
        <w:t>g</w:t>
      </w:r>
      <w:r w:rsidRPr="00A664BD">
        <w:rPr>
          <w:rFonts w:asciiTheme="minorHAnsi" w:eastAsia="Tahoma" w:hAnsiTheme="minorHAnsi" w:cstheme="minorHAnsi"/>
          <w:spacing w:val="4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ya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n</w:t>
      </w:r>
      <w:r w:rsidRPr="00A664BD">
        <w:rPr>
          <w:rFonts w:asciiTheme="minorHAnsi" w:eastAsia="Tahoma" w:hAnsiTheme="minorHAnsi" w:cstheme="minorHAnsi"/>
          <w:sz w:val="22"/>
          <w:szCs w:val="22"/>
        </w:rPr>
        <w:t>g</w:t>
      </w:r>
      <w:r w:rsidRPr="00A664BD">
        <w:rPr>
          <w:rFonts w:asciiTheme="minorHAnsi" w:eastAsia="Tahoma" w:hAnsiTheme="minorHAnsi" w:cstheme="minorHAnsi"/>
          <w:spacing w:val="4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mem</w:t>
      </w:r>
      <w:r w:rsidRPr="00A664BD">
        <w:rPr>
          <w:rFonts w:asciiTheme="minorHAnsi" w:eastAsia="Tahoma" w:hAnsiTheme="minorHAnsi" w:cstheme="minorHAnsi"/>
          <w:sz w:val="22"/>
          <w:szCs w:val="22"/>
        </w:rPr>
        <w:t>iliki</w:t>
      </w:r>
      <w:r w:rsidRPr="00A664BD">
        <w:rPr>
          <w:rFonts w:asciiTheme="minorHAnsi" w:eastAsia="Tahoma" w:hAnsiTheme="minorHAnsi" w:cstheme="minorHAnsi"/>
          <w:spacing w:val="2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tugas</w:t>
      </w:r>
      <w:r w:rsidRPr="00A664BD">
        <w:rPr>
          <w:rFonts w:asciiTheme="minorHAnsi" w:eastAsia="Tahoma" w:hAnsiTheme="minorHAnsi" w:cstheme="minorHAnsi"/>
          <w:spacing w:val="3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dan</w:t>
      </w:r>
      <w:r w:rsidRPr="00A664BD">
        <w:rPr>
          <w:rFonts w:asciiTheme="minorHAnsi" w:eastAsia="Tahoma" w:hAnsiTheme="minorHAnsi" w:cstheme="minorHAnsi"/>
          <w:spacing w:val="3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f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un</w:t>
      </w:r>
      <w:r w:rsidRPr="00A664BD">
        <w:rPr>
          <w:rFonts w:asciiTheme="minorHAnsi" w:eastAsia="Tahoma" w:hAnsiTheme="minorHAnsi" w:cstheme="minorHAnsi"/>
          <w:sz w:val="22"/>
          <w:szCs w:val="22"/>
        </w:rPr>
        <w:t>gsi</w:t>
      </w:r>
      <w:r w:rsidRPr="00A664BD">
        <w:rPr>
          <w:rFonts w:asciiTheme="minorHAnsi" w:eastAsia="Tahoma" w:hAnsiTheme="minorHAnsi" w:cstheme="minorHAnsi"/>
          <w:spacing w:val="4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Adv</w:t>
      </w:r>
      <w:r w:rsidRPr="00A664BD">
        <w:rPr>
          <w:rFonts w:asciiTheme="minorHAnsi" w:eastAsia="Tahoma" w:hAnsiTheme="minorHAnsi" w:cstheme="minorHAnsi"/>
          <w:spacing w:val="-2"/>
          <w:sz w:val="22"/>
          <w:szCs w:val="22"/>
        </w:rPr>
        <w:t>ok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>si</w:t>
      </w:r>
      <w:r w:rsidRPr="00A664BD">
        <w:rPr>
          <w:rFonts w:asciiTheme="minorHAnsi" w:eastAsia="Tahoma" w:hAnsiTheme="minorHAnsi" w:cstheme="minorHAnsi"/>
          <w:spacing w:val="4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&amp; P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em</w:t>
      </w:r>
      <w:r w:rsidRPr="00A664BD">
        <w:rPr>
          <w:rFonts w:asciiTheme="minorHAnsi" w:eastAsia="Tahoma" w:hAnsiTheme="minorHAnsi" w:cstheme="minorHAnsi"/>
          <w:sz w:val="22"/>
          <w:szCs w:val="22"/>
        </w:rPr>
        <w:t>be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laa</w:t>
      </w:r>
      <w:r w:rsidRPr="00A664BD">
        <w:rPr>
          <w:rFonts w:asciiTheme="minorHAnsi" w:eastAsia="Tahoma" w:hAnsiTheme="minorHAnsi" w:cstheme="minorHAnsi"/>
          <w:sz w:val="22"/>
          <w:szCs w:val="22"/>
        </w:rPr>
        <w:t>n A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n</w:t>
      </w:r>
      <w:r w:rsidRPr="00A664BD">
        <w:rPr>
          <w:rFonts w:asciiTheme="minorHAnsi" w:eastAsia="Tahoma" w:hAnsiTheme="minorHAnsi" w:cstheme="minorHAnsi"/>
          <w:sz w:val="22"/>
          <w:szCs w:val="22"/>
        </w:rPr>
        <w:t>gg</w:t>
      </w:r>
      <w:r w:rsidRPr="00A664BD">
        <w:rPr>
          <w:rFonts w:asciiTheme="minorHAnsi" w:eastAsia="Tahoma" w:hAnsiTheme="minorHAnsi" w:cstheme="minorHAnsi"/>
          <w:spacing w:val="1"/>
          <w:sz w:val="22"/>
          <w:szCs w:val="22"/>
        </w:rPr>
        <w:t>o</w:t>
      </w:r>
      <w:r w:rsidRPr="00A664BD">
        <w:rPr>
          <w:rFonts w:asciiTheme="minorHAnsi" w:eastAsia="Tahoma" w:hAnsiTheme="minorHAnsi" w:cstheme="minorHAnsi"/>
          <w:sz w:val="22"/>
          <w:szCs w:val="22"/>
        </w:rPr>
        <w:t>ta</w:t>
      </w:r>
      <w:r w:rsidRPr="00A664BD">
        <w:rPr>
          <w:rFonts w:asciiTheme="minorHAnsi" w:eastAsia="Tahoma" w:hAnsiTheme="minorHAnsi" w:cstheme="minorHAnsi"/>
          <w:spacing w:val="-2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pacing w:val="1"/>
          <w:sz w:val="22"/>
          <w:szCs w:val="22"/>
        </w:rPr>
        <w:t>P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e</w:t>
      </w:r>
      <w:r w:rsidRPr="00A664BD">
        <w:rPr>
          <w:rFonts w:asciiTheme="minorHAnsi" w:eastAsia="Tahoma" w:hAnsiTheme="minorHAnsi" w:cstheme="minorHAnsi"/>
          <w:spacing w:val="-3"/>
          <w:sz w:val="22"/>
          <w:szCs w:val="22"/>
        </w:rPr>
        <w:t>n</w:t>
      </w:r>
      <w:r w:rsidRPr="00A664BD">
        <w:rPr>
          <w:rFonts w:asciiTheme="minorHAnsi" w:eastAsia="Tahoma" w:hAnsiTheme="minorHAnsi" w:cstheme="minorHAnsi"/>
          <w:sz w:val="22"/>
          <w:szCs w:val="22"/>
        </w:rPr>
        <w:t>g</w:t>
      </w:r>
      <w:r w:rsidRPr="00A664BD">
        <w:rPr>
          <w:rFonts w:asciiTheme="minorHAnsi" w:eastAsia="Tahoma" w:hAnsiTheme="minorHAnsi" w:cstheme="minorHAnsi"/>
          <w:spacing w:val="1"/>
          <w:sz w:val="22"/>
          <w:szCs w:val="22"/>
        </w:rPr>
        <w:t>u</w:t>
      </w:r>
      <w:r w:rsidRPr="00A664BD">
        <w:rPr>
          <w:rFonts w:asciiTheme="minorHAnsi" w:eastAsia="Tahoma" w:hAnsiTheme="minorHAnsi" w:cstheme="minorHAnsi"/>
          <w:sz w:val="22"/>
          <w:szCs w:val="22"/>
        </w:rPr>
        <w:t>r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u</w:t>
      </w:r>
      <w:r w:rsidRPr="00A664BD">
        <w:rPr>
          <w:rFonts w:asciiTheme="minorHAnsi" w:eastAsia="Tahoma" w:hAnsiTheme="minorHAnsi" w:cstheme="minorHAnsi"/>
          <w:sz w:val="22"/>
          <w:szCs w:val="22"/>
        </w:rPr>
        <w:t xml:space="preserve">s </w:t>
      </w:r>
      <w:r w:rsidRPr="00A664BD">
        <w:rPr>
          <w:rFonts w:asciiTheme="minorHAnsi" w:eastAsia="Tahoma" w:hAnsiTheme="minorHAnsi" w:cstheme="minorHAnsi"/>
          <w:spacing w:val="1"/>
          <w:sz w:val="22"/>
          <w:szCs w:val="22"/>
        </w:rPr>
        <w:t>P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u</w:t>
      </w:r>
      <w:r w:rsidRPr="00A664BD">
        <w:rPr>
          <w:rFonts w:asciiTheme="minorHAnsi" w:eastAsia="Tahoma" w:hAnsiTheme="minorHAnsi" w:cstheme="minorHAnsi"/>
          <w:sz w:val="22"/>
          <w:szCs w:val="22"/>
        </w:rPr>
        <w:t>s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>t</w:t>
      </w:r>
      <w:r w:rsidR="00B6497B" w:rsidRPr="00A664BD">
        <w:rPr>
          <w:rFonts w:asciiTheme="minorHAnsi" w:eastAsia="Tahoma" w:hAnsiTheme="minorHAnsi" w:cstheme="minorHAnsi"/>
          <w:sz w:val="22"/>
          <w:szCs w:val="22"/>
        </w:rPr>
        <w:t>.</w:t>
      </w:r>
    </w:p>
    <w:p w14:paraId="75C39762" w14:textId="77777777" w:rsidR="00B152E8" w:rsidRPr="00A664BD" w:rsidRDefault="00764BA4">
      <w:pPr>
        <w:spacing w:before="57"/>
        <w:ind w:left="1360" w:right="78" w:hanging="360"/>
        <w:jc w:val="both"/>
        <w:rPr>
          <w:rFonts w:asciiTheme="minorHAnsi" w:eastAsia="Tahoma" w:hAnsiTheme="minorHAnsi" w:cstheme="minorHAnsi"/>
          <w:sz w:val="22"/>
          <w:szCs w:val="22"/>
        </w:rPr>
      </w:pPr>
      <w:r w:rsidRPr="00A664BD">
        <w:rPr>
          <w:rFonts w:asciiTheme="minorHAnsi" w:eastAsia="Tahoma" w:hAnsiTheme="minorHAnsi" w:cstheme="minorHAnsi"/>
          <w:sz w:val="22"/>
          <w:szCs w:val="22"/>
        </w:rPr>
        <w:t>d.  S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u</w:t>
      </w:r>
      <w:r w:rsidRPr="00A664BD">
        <w:rPr>
          <w:rFonts w:asciiTheme="minorHAnsi" w:eastAsia="Tahoma" w:hAnsiTheme="minorHAnsi" w:cstheme="minorHAnsi"/>
          <w:sz w:val="22"/>
          <w:szCs w:val="22"/>
        </w:rPr>
        <w:t>s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una</w:t>
      </w:r>
      <w:r w:rsidRPr="00A664BD">
        <w:rPr>
          <w:rFonts w:asciiTheme="minorHAnsi" w:eastAsia="Tahoma" w:hAnsiTheme="minorHAnsi" w:cstheme="minorHAnsi"/>
          <w:sz w:val="22"/>
          <w:szCs w:val="22"/>
        </w:rPr>
        <w:t>n</w:t>
      </w:r>
      <w:r w:rsidRPr="00A664BD">
        <w:rPr>
          <w:rFonts w:asciiTheme="minorHAnsi" w:eastAsia="Tahoma" w:hAnsiTheme="minorHAnsi" w:cstheme="minorHAnsi"/>
          <w:spacing w:val="7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kep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en</w:t>
      </w:r>
      <w:r w:rsidRPr="00A664BD">
        <w:rPr>
          <w:rFonts w:asciiTheme="minorHAnsi" w:eastAsia="Tahoma" w:hAnsiTheme="minorHAnsi" w:cstheme="minorHAnsi"/>
          <w:sz w:val="22"/>
          <w:szCs w:val="22"/>
        </w:rPr>
        <w:t>gu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ru</w:t>
      </w:r>
      <w:r w:rsidRPr="00A664BD">
        <w:rPr>
          <w:rFonts w:asciiTheme="minorHAnsi" w:eastAsia="Tahoma" w:hAnsiTheme="minorHAnsi" w:cstheme="minorHAnsi"/>
          <w:sz w:val="22"/>
          <w:szCs w:val="22"/>
        </w:rPr>
        <w:t>s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>n</w:t>
      </w:r>
      <w:r w:rsidRPr="00A664BD">
        <w:rPr>
          <w:rFonts w:asciiTheme="minorHAnsi" w:eastAsia="Tahoma" w:hAnsiTheme="minorHAnsi" w:cstheme="minorHAnsi"/>
          <w:spacing w:val="5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tim</w:t>
      </w:r>
      <w:r w:rsidRPr="00A664BD">
        <w:rPr>
          <w:rFonts w:asciiTheme="minorHAnsi" w:eastAsia="Tahoma" w:hAnsiTheme="minorHAnsi" w:cstheme="minorHAnsi"/>
          <w:spacing w:val="5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terdi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r</w:t>
      </w:r>
      <w:r w:rsidRPr="00A664BD">
        <w:rPr>
          <w:rFonts w:asciiTheme="minorHAnsi" w:eastAsia="Tahoma" w:hAnsiTheme="minorHAnsi" w:cstheme="minorHAnsi"/>
          <w:sz w:val="22"/>
          <w:szCs w:val="22"/>
        </w:rPr>
        <w:t>i</w:t>
      </w:r>
      <w:r w:rsidRPr="00A664BD">
        <w:rPr>
          <w:rFonts w:asciiTheme="minorHAnsi" w:eastAsia="Tahoma" w:hAnsiTheme="minorHAnsi" w:cstheme="minorHAnsi"/>
          <w:spacing w:val="5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da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r</w:t>
      </w:r>
      <w:r w:rsidRPr="00A664BD">
        <w:rPr>
          <w:rFonts w:asciiTheme="minorHAnsi" w:eastAsia="Tahoma" w:hAnsiTheme="minorHAnsi" w:cstheme="minorHAnsi"/>
          <w:sz w:val="22"/>
          <w:szCs w:val="22"/>
        </w:rPr>
        <w:t>i</w:t>
      </w:r>
      <w:r w:rsidRPr="00A664BD">
        <w:rPr>
          <w:rFonts w:asciiTheme="minorHAnsi" w:eastAsia="Tahoma" w:hAnsiTheme="minorHAnsi" w:cstheme="minorHAnsi"/>
          <w:spacing w:val="5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K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e</w:t>
      </w:r>
      <w:r w:rsidRPr="00A664BD">
        <w:rPr>
          <w:rFonts w:asciiTheme="minorHAnsi" w:eastAsia="Tahoma" w:hAnsiTheme="minorHAnsi" w:cstheme="minorHAnsi"/>
          <w:sz w:val="22"/>
          <w:szCs w:val="22"/>
        </w:rPr>
        <w:t>tu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>,</w:t>
      </w:r>
      <w:r w:rsidRPr="00A664BD">
        <w:rPr>
          <w:rFonts w:asciiTheme="minorHAnsi" w:eastAsia="Tahoma" w:hAnsiTheme="minorHAnsi" w:cstheme="minorHAnsi"/>
          <w:spacing w:val="6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S</w:t>
      </w:r>
      <w:r w:rsidRPr="00A664BD">
        <w:rPr>
          <w:rFonts w:asciiTheme="minorHAnsi" w:eastAsia="Tahoma" w:hAnsiTheme="minorHAnsi" w:cstheme="minorHAnsi"/>
          <w:spacing w:val="-2"/>
          <w:sz w:val="22"/>
          <w:szCs w:val="22"/>
        </w:rPr>
        <w:t>e</w:t>
      </w:r>
      <w:r w:rsidRPr="00A664BD">
        <w:rPr>
          <w:rFonts w:asciiTheme="minorHAnsi" w:eastAsia="Tahoma" w:hAnsiTheme="minorHAnsi" w:cstheme="minorHAnsi"/>
          <w:sz w:val="22"/>
          <w:szCs w:val="22"/>
        </w:rPr>
        <w:t>kr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e</w:t>
      </w:r>
      <w:r w:rsidRPr="00A664BD">
        <w:rPr>
          <w:rFonts w:asciiTheme="minorHAnsi" w:eastAsia="Tahoma" w:hAnsiTheme="minorHAnsi" w:cstheme="minorHAnsi"/>
          <w:sz w:val="22"/>
          <w:szCs w:val="22"/>
        </w:rPr>
        <w:t>taris</w:t>
      </w:r>
      <w:r w:rsidRPr="00A664BD">
        <w:rPr>
          <w:rFonts w:asciiTheme="minorHAnsi" w:eastAsia="Tahoma" w:hAnsiTheme="minorHAnsi" w:cstheme="minorHAnsi"/>
          <w:spacing w:val="7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dan</w:t>
      </w:r>
      <w:r w:rsidRPr="00A664BD">
        <w:rPr>
          <w:rFonts w:asciiTheme="minorHAnsi" w:eastAsia="Tahoma" w:hAnsiTheme="minorHAnsi" w:cstheme="minorHAnsi"/>
          <w:spacing w:val="5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n</w:t>
      </w:r>
      <w:r w:rsidRPr="00A664BD">
        <w:rPr>
          <w:rFonts w:asciiTheme="minorHAnsi" w:eastAsia="Tahoma" w:hAnsiTheme="minorHAnsi" w:cstheme="minorHAnsi"/>
          <w:sz w:val="22"/>
          <w:szCs w:val="22"/>
        </w:rPr>
        <w:t>g</w:t>
      </w:r>
      <w:r w:rsidRPr="00A664BD">
        <w:rPr>
          <w:rFonts w:asciiTheme="minorHAnsi" w:eastAsia="Tahoma" w:hAnsiTheme="minorHAnsi" w:cstheme="minorHAnsi"/>
          <w:spacing w:val="-2"/>
          <w:sz w:val="22"/>
          <w:szCs w:val="22"/>
        </w:rPr>
        <w:t>g</w:t>
      </w:r>
      <w:r w:rsidRPr="00A664BD">
        <w:rPr>
          <w:rFonts w:asciiTheme="minorHAnsi" w:eastAsia="Tahoma" w:hAnsiTheme="minorHAnsi" w:cstheme="minorHAnsi"/>
          <w:sz w:val="22"/>
          <w:szCs w:val="22"/>
        </w:rPr>
        <w:t>ota</w:t>
      </w:r>
      <w:r w:rsidRPr="00A664BD">
        <w:rPr>
          <w:rFonts w:asciiTheme="minorHAnsi" w:eastAsia="Tahoma" w:hAnsiTheme="minorHAnsi" w:cstheme="minorHAnsi"/>
          <w:spacing w:val="10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pacing w:val="-2"/>
          <w:sz w:val="22"/>
          <w:szCs w:val="22"/>
        </w:rPr>
        <w:t>s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e</w:t>
      </w:r>
      <w:r w:rsidRPr="00A664BD">
        <w:rPr>
          <w:rFonts w:asciiTheme="minorHAnsi" w:eastAsia="Tahoma" w:hAnsiTheme="minorHAnsi" w:cstheme="minorHAnsi"/>
          <w:sz w:val="22"/>
          <w:szCs w:val="22"/>
        </w:rPr>
        <w:t>s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ua</w:t>
      </w:r>
      <w:r w:rsidRPr="00A664BD">
        <w:rPr>
          <w:rFonts w:asciiTheme="minorHAnsi" w:eastAsia="Tahoma" w:hAnsiTheme="minorHAnsi" w:cstheme="minorHAnsi"/>
          <w:sz w:val="22"/>
          <w:szCs w:val="22"/>
        </w:rPr>
        <w:t>i keb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u</w:t>
      </w:r>
      <w:r w:rsidRPr="00A664BD">
        <w:rPr>
          <w:rFonts w:asciiTheme="minorHAnsi" w:eastAsia="Tahoma" w:hAnsiTheme="minorHAnsi" w:cstheme="minorHAnsi"/>
          <w:sz w:val="22"/>
          <w:szCs w:val="22"/>
        </w:rPr>
        <w:t>tu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han</w:t>
      </w:r>
      <w:r w:rsidRPr="00A664BD">
        <w:rPr>
          <w:rFonts w:asciiTheme="minorHAnsi" w:eastAsia="Tahoma" w:hAnsiTheme="minorHAnsi" w:cstheme="minorHAnsi"/>
          <w:sz w:val="22"/>
          <w:szCs w:val="22"/>
        </w:rPr>
        <w:t>.</w:t>
      </w:r>
    </w:p>
    <w:p w14:paraId="6B938555" w14:textId="77777777" w:rsidR="00B152E8" w:rsidRPr="00A664BD" w:rsidRDefault="00B152E8">
      <w:pPr>
        <w:spacing w:before="7" w:line="180" w:lineRule="exact"/>
        <w:rPr>
          <w:rFonts w:asciiTheme="minorHAnsi" w:hAnsiTheme="minorHAnsi" w:cstheme="minorHAnsi"/>
          <w:sz w:val="22"/>
          <w:szCs w:val="22"/>
        </w:rPr>
      </w:pPr>
    </w:p>
    <w:p w14:paraId="156F077E" w14:textId="77777777" w:rsidR="00B152E8" w:rsidRPr="00A664BD" w:rsidRDefault="00B152E8">
      <w:pPr>
        <w:spacing w:line="200" w:lineRule="exact"/>
        <w:rPr>
          <w:rFonts w:asciiTheme="minorHAnsi" w:hAnsiTheme="minorHAnsi" w:cstheme="minorHAnsi"/>
          <w:sz w:val="22"/>
          <w:szCs w:val="22"/>
        </w:rPr>
      </w:pPr>
    </w:p>
    <w:p w14:paraId="5F7F18C1" w14:textId="77777777" w:rsidR="00B152E8" w:rsidRPr="00A664BD" w:rsidRDefault="00764BA4">
      <w:pPr>
        <w:ind w:left="640"/>
        <w:rPr>
          <w:rFonts w:asciiTheme="minorHAnsi" w:eastAsia="Tahoma" w:hAnsiTheme="minorHAnsi" w:cstheme="minorHAnsi"/>
          <w:sz w:val="22"/>
          <w:szCs w:val="22"/>
        </w:rPr>
      </w:pP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2</w:t>
      </w:r>
      <w:r w:rsidRPr="00A664BD">
        <w:rPr>
          <w:rFonts w:asciiTheme="minorHAnsi" w:eastAsia="Tahoma" w:hAnsiTheme="minorHAnsi" w:cstheme="minorHAnsi"/>
          <w:sz w:val="22"/>
          <w:szCs w:val="22"/>
        </w:rPr>
        <w:t xml:space="preserve">. </w:t>
      </w:r>
      <w:r w:rsidRPr="00A664BD">
        <w:rPr>
          <w:rFonts w:asciiTheme="minorHAnsi" w:eastAsia="Tahoma" w:hAnsiTheme="minorHAnsi" w:cstheme="minorHAnsi"/>
          <w:spacing w:val="36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Tingkat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D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ae</w:t>
      </w:r>
      <w:r w:rsidRPr="00A664BD">
        <w:rPr>
          <w:rFonts w:asciiTheme="minorHAnsi" w:eastAsia="Tahoma" w:hAnsiTheme="minorHAnsi" w:cstheme="minorHAnsi"/>
          <w:sz w:val="22"/>
          <w:szCs w:val="22"/>
        </w:rPr>
        <w:t>r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>h</w:t>
      </w:r>
    </w:p>
    <w:p w14:paraId="29E595DB" w14:textId="77777777" w:rsidR="00B152E8" w:rsidRPr="00A664BD" w:rsidRDefault="00764BA4">
      <w:pPr>
        <w:spacing w:before="58" w:line="259" w:lineRule="auto"/>
        <w:ind w:left="1377" w:right="915" w:hanging="360"/>
        <w:rPr>
          <w:rFonts w:asciiTheme="minorHAnsi" w:eastAsia="Tahoma" w:hAnsiTheme="minorHAnsi" w:cstheme="minorHAnsi"/>
          <w:sz w:val="22"/>
          <w:szCs w:val="22"/>
        </w:rPr>
      </w:pP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 xml:space="preserve">. </w:t>
      </w:r>
      <w:r w:rsidRPr="00A664BD">
        <w:rPr>
          <w:rFonts w:asciiTheme="minorHAnsi" w:eastAsia="Tahoma" w:hAnsiTheme="minorHAnsi" w:cstheme="minorHAnsi"/>
          <w:spacing w:val="41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P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em</w:t>
      </w:r>
      <w:r w:rsidRPr="00A664BD">
        <w:rPr>
          <w:rFonts w:asciiTheme="minorHAnsi" w:eastAsia="Tahoma" w:hAnsiTheme="minorHAnsi" w:cstheme="minorHAnsi"/>
          <w:sz w:val="22"/>
          <w:szCs w:val="22"/>
        </w:rPr>
        <w:t>be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n</w:t>
      </w:r>
      <w:r w:rsidRPr="00A664BD">
        <w:rPr>
          <w:rFonts w:asciiTheme="minorHAnsi" w:eastAsia="Tahoma" w:hAnsiTheme="minorHAnsi" w:cstheme="minorHAnsi"/>
          <w:sz w:val="22"/>
          <w:szCs w:val="22"/>
        </w:rPr>
        <w:t>tukan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pacing w:val="1"/>
          <w:sz w:val="22"/>
          <w:szCs w:val="22"/>
        </w:rPr>
        <w:t>t</w:t>
      </w:r>
      <w:r w:rsidRPr="00A664BD">
        <w:rPr>
          <w:rFonts w:asciiTheme="minorHAnsi" w:eastAsia="Tahoma" w:hAnsiTheme="minorHAnsi" w:cstheme="minorHAnsi"/>
          <w:sz w:val="22"/>
          <w:szCs w:val="22"/>
        </w:rPr>
        <w:t>im</w:t>
      </w:r>
      <w:r w:rsidRPr="00A664BD">
        <w:rPr>
          <w:rFonts w:asciiTheme="minorHAnsi" w:eastAsia="Tahoma" w:hAnsiTheme="minorHAnsi" w:cstheme="minorHAnsi"/>
          <w:spacing w:val="-3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pacing w:val="1"/>
          <w:sz w:val="22"/>
          <w:szCs w:val="22"/>
        </w:rPr>
        <w:t>b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e</w:t>
      </w:r>
      <w:r w:rsidRPr="00A664BD">
        <w:rPr>
          <w:rFonts w:asciiTheme="minorHAnsi" w:eastAsia="Tahoma" w:hAnsiTheme="minorHAnsi" w:cstheme="minorHAnsi"/>
          <w:sz w:val="22"/>
          <w:szCs w:val="22"/>
        </w:rPr>
        <w:t>rd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pacing w:val="-2"/>
          <w:sz w:val="22"/>
          <w:szCs w:val="22"/>
        </w:rPr>
        <w:t>s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>rkan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pacing w:val="1"/>
          <w:sz w:val="22"/>
          <w:szCs w:val="22"/>
        </w:rPr>
        <w:t>k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e</w:t>
      </w:r>
      <w:r w:rsidRPr="00A664BD">
        <w:rPr>
          <w:rFonts w:asciiTheme="minorHAnsi" w:eastAsia="Tahoma" w:hAnsiTheme="minorHAnsi" w:cstheme="minorHAnsi"/>
          <w:sz w:val="22"/>
          <w:szCs w:val="22"/>
        </w:rPr>
        <w:t>but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uha</w:t>
      </w:r>
      <w:r w:rsidRPr="00A664BD">
        <w:rPr>
          <w:rFonts w:asciiTheme="minorHAnsi" w:eastAsia="Tahoma" w:hAnsiTheme="minorHAnsi" w:cstheme="minorHAnsi"/>
          <w:sz w:val="22"/>
          <w:szCs w:val="22"/>
        </w:rPr>
        <w:t>n u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n</w:t>
      </w:r>
      <w:r w:rsidRPr="00A664BD">
        <w:rPr>
          <w:rFonts w:asciiTheme="minorHAnsi" w:eastAsia="Tahoma" w:hAnsiTheme="minorHAnsi" w:cstheme="minorHAnsi"/>
          <w:sz w:val="22"/>
          <w:szCs w:val="22"/>
        </w:rPr>
        <w:t>tuk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pacing w:val="-2"/>
          <w:sz w:val="22"/>
          <w:szCs w:val="22"/>
        </w:rPr>
        <w:t>k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e</w:t>
      </w:r>
      <w:r w:rsidRPr="00A664BD">
        <w:rPr>
          <w:rFonts w:asciiTheme="minorHAnsi" w:eastAsia="Tahoma" w:hAnsiTheme="minorHAnsi" w:cstheme="minorHAnsi"/>
          <w:sz w:val="22"/>
          <w:szCs w:val="22"/>
        </w:rPr>
        <w:t>giatan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adv</w:t>
      </w:r>
      <w:r w:rsidRPr="00A664BD">
        <w:rPr>
          <w:rFonts w:asciiTheme="minorHAnsi" w:eastAsia="Tahoma" w:hAnsiTheme="minorHAnsi" w:cstheme="minorHAnsi"/>
          <w:spacing w:val="-2"/>
          <w:sz w:val="22"/>
          <w:szCs w:val="22"/>
        </w:rPr>
        <w:t>o</w:t>
      </w:r>
      <w:r w:rsidRPr="00A664BD">
        <w:rPr>
          <w:rFonts w:asciiTheme="minorHAnsi" w:eastAsia="Tahoma" w:hAnsiTheme="minorHAnsi" w:cstheme="minorHAnsi"/>
          <w:sz w:val="22"/>
          <w:szCs w:val="22"/>
        </w:rPr>
        <w:t>kasi dan p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em</w:t>
      </w:r>
      <w:r w:rsidRPr="00A664BD">
        <w:rPr>
          <w:rFonts w:asciiTheme="minorHAnsi" w:eastAsia="Tahoma" w:hAnsiTheme="minorHAnsi" w:cstheme="minorHAnsi"/>
          <w:sz w:val="22"/>
          <w:szCs w:val="22"/>
        </w:rPr>
        <w:t>be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laa</w:t>
      </w:r>
      <w:r w:rsidRPr="00A664BD">
        <w:rPr>
          <w:rFonts w:asciiTheme="minorHAnsi" w:eastAsia="Tahoma" w:hAnsiTheme="minorHAnsi" w:cstheme="minorHAnsi"/>
          <w:sz w:val="22"/>
          <w:szCs w:val="22"/>
        </w:rPr>
        <w:t>n a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n</w:t>
      </w:r>
      <w:r w:rsidRPr="00A664BD">
        <w:rPr>
          <w:rFonts w:asciiTheme="minorHAnsi" w:eastAsia="Tahoma" w:hAnsiTheme="minorHAnsi" w:cstheme="minorHAnsi"/>
          <w:sz w:val="22"/>
          <w:szCs w:val="22"/>
        </w:rPr>
        <w:t>gg</w:t>
      </w:r>
      <w:r w:rsidRPr="00A664BD">
        <w:rPr>
          <w:rFonts w:asciiTheme="minorHAnsi" w:eastAsia="Tahoma" w:hAnsiTheme="minorHAnsi" w:cstheme="minorHAnsi"/>
          <w:spacing w:val="1"/>
          <w:sz w:val="22"/>
          <w:szCs w:val="22"/>
        </w:rPr>
        <w:t>o</w:t>
      </w:r>
      <w:r w:rsidRPr="00A664BD">
        <w:rPr>
          <w:rFonts w:asciiTheme="minorHAnsi" w:eastAsia="Tahoma" w:hAnsiTheme="minorHAnsi" w:cstheme="minorHAnsi"/>
          <w:sz w:val="22"/>
          <w:szCs w:val="22"/>
        </w:rPr>
        <w:t xml:space="preserve">ta </w:t>
      </w:r>
      <w:r w:rsidRPr="00A664BD">
        <w:rPr>
          <w:rFonts w:asciiTheme="minorHAnsi" w:eastAsia="Tahoma" w:hAnsiTheme="minorHAnsi" w:cstheme="minorHAnsi"/>
          <w:spacing w:val="-3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 xml:space="preserve">tau </w:t>
      </w:r>
      <w:r w:rsidRPr="00A664BD">
        <w:rPr>
          <w:rFonts w:asciiTheme="minorHAnsi" w:eastAsia="Tahoma" w:hAnsiTheme="minorHAnsi" w:cstheme="minorHAnsi"/>
          <w:spacing w:val="1"/>
          <w:sz w:val="22"/>
          <w:szCs w:val="22"/>
        </w:rPr>
        <w:t>p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en</w:t>
      </w:r>
      <w:r w:rsidRPr="00A664BD">
        <w:rPr>
          <w:rFonts w:asciiTheme="minorHAnsi" w:eastAsia="Tahoma" w:hAnsiTheme="minorHAnsi" w:cstheme="minorHAnsi"/>
          <w:sz w:val="22"/>
          <w:szCs w:val="22"/>
        </w:rPr>
        <w:t>gu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ru</w:t>
      </w:r>
      <w:r w:rsidRPr="00A664BD">
        <w:rPr>
          <w:rFonts w:asciiTheme="minorHAnsi" w:eastAsia="Tahoma" w:hAnsiTheme="minorHAnsi" w:cstheme="minorHAnsi"/>
          <w:spacing w:val="1"/>
          <w:sz w:val="22"/>
          <w:szCs w:val="22"/>
        </w:rPr>
        <w:t>s</w:t>
      </w:r>
      <w:r w:rsidRPr="00A664BD">
        <w:rPr>
          <w:rFonts w:asciiTheme="minorHAnsi" w:eastAsia="Tahoma" w:hAnsiTheme="minorHAnsi" w:cstheme="minorHAnsi"/>
          <w:sz w:val="22"/>
          <w:szCs w:val="22"/>
        </w:rPr>
        <w:t>,</w:t>
      </w:r>
      <w:r w:rsidRPr="00A664BD">
        <w:rPr>
          <w:rFonts w:asciiTheme="minorHAnsi" w:eastAsia="Tahoma" w:hAnsiTheme="minorHAnsi" w:cstheme="minorHAnsi"/>
          <w:spacing w:val="1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pali</w:t>
      </w:r>
      <w:r w:rsidRPr="00A664BD">
        <w:rPr>
          <w:rFonts w:asciiTheme="minorHAnsi" w:eastAsia="Tahoma" w:hAnsiTheme="minorHAnsi" w:cstheme="minorHAnsi"/>
          <w:spacing w:val="-3"/>
          <w:sz w:val="22"/>
          <w:szCs w:val="22"/>
        </w:rPr>
        <w:t>n</w:t>
      </w:r>
      <w:r w:rsidRPr="00A664BD">
        <w:rPr>
          <w:rFonts w:asciiTheme="minorHAnsi" w:eastAsia="Tahoma" w:hAnsiTheme="minorHAnsi" w:cstheme="minorHAnsi"/>
          <w:sz w:val="22"/>
          <w:szCs w:val="22"/>
        </w:rPr>
        <w:t>g</w:t>
      </w:r>
      <w:r w:rsidRPr="00A664BD">
        <w:rPr>
          <w:rFonts w:asciiTheme="minorHAnsi" w:eastAsia="Tahoma" w:hAnsiTheme="minorHAnsi" w:cstheme="minorHAnsi"/>
          <w:spacing w:val="1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l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am</w:t>
      </w:r>
      <w:r w:rsidRPr="00A664BD">
        <w:rPr>
          <w:rFonts w:asciiTheme="minorHAnsi" w:eastAsia="Tahoma" w:hAnsiTheme="minorHAnsi" w:cstheme="minorHAnsi"/>
          <w:sz w:val="22"/>
          <w:szCs w:val="22"/>
        </w:rPr>
        <w:t xml:space="preserve">a </w:t>
      </w:r>
      <w:r w:rsidRPr="00A664BD">
        <w:rPr>
          <w:rFonts w:asciiTheme="minorHAnsi" w:eastAsia="Tahoma" w:hAnsiTheme="minorHAnsi" w:cstheme="minorHAnsi"/>
          <w:spacing w:val="1"/>
          <w:sz w:val="22"/>
          <w:szCs w:val="22"/>
        </w:rPr>
        <w:t>t</w:t>
      </w:r>
      <w:r w:rsidRPr="00A664BD">
        <w:rPr>
          <w:rFonts w:asciiTheme="minorHAnsi" w:eastAsia="Tahoma" w:hAnsiTheme="minorHAnsi" w:cstheme="minorHAnsi"/>
          <w:spacing w:val="-3"/>
          <w:sz w:val="22"/>
          <w:szCs w:val="22"/>
        </w:rPr>
        <w:t>i</w:t>
      </w:r>
      <w:r w:rsidRPr="00A664BD">
        <w:rPr>
          <w:rFonts w:asciiTheme="minorHAnsi" w:eastAsia="Tahoma" w:hAnsiTheme="minorHAnsi" w:cstheme="minorHAnsi"/>
          <w:sz w:val="22"/>
          <w:szCs w:val="22"/>
        </w:rPr>
        <w:t>ga (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3</w:t>
      </w:r>
      <w:r w:rsidRPr="00A664BD">
        <w:rPr>
          <w:rFonts w:asciiTheme="minorHAnsi" w:eastAsia="Tahoma" w:hAnsiTheme="minorHAnsi" w:cstheme="minorHAnsi"/>
          <w:sz w:val="22"/>
          <w:szCs w:val="22"/>
        </w:rPr>
        <w:t xml:space="preserve">) 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ha</w:t>
      </w:r>
      <w:r w:rsidRPr="00A664BD">
        <w:rPr>
          <w:rFonts w:asciiTheme="minorHAnsi" w:eastAsia="Tahoma" w:hAnsiTheme="minorHAnsi" w:cstheme="minorHAnsi"/>
          <w:sz w:val="22"/>
          <w:szCs w:val="22"/>
        </w:rPr>
        <w:t>ri s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e</w:t>
      </w:r>
      <w:r w:rsidRPr="00A664BD">
        <w:rPr>
          <w:rFonts w:asciiTheme="minorHAnsi" w:eastAsia="Tahoma" w:hAnsiTheme="minorHAnsi" w:cstheme="minorHAnsi"/>
          <w:sz w:val="22"/>
          <w:szCs w:val="22"/>
        </w:rPr>
        <w:t>tel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>h pe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rm</w:t>
      </w:r>
      <w:r w:rsidRPr="00A664BD">
        <w:rPr>
          <w:rFonts w:asciiTheme="minorHAnsi" w:eastAsia="Tahoma" w:hAnsiTheme="minorHAnsi" w:cstheme="minorHAnsi"/>
          <w:sz w:val="22"/>
          <w:szCs w:val="22"/>
        </w:rPr>
        <w:t>o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h</w:t>
      </w:r>
      <w:r w:rsidRPr="00A664BD">
        <w:rPr>
          <w:rFonts w:asciiTheme="minorHAnsi" w:eastAsia="Tahoma" w:hAnsiTheme="minorHAnsi" w:cstheme="minorHAnsi"/>
          <w:sz w:val="22"/>
          <w:szCs w:val="22"/>
        </w:rPr>
        <w:t>o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na</w:t>
      </w:r>
      <w:r w:rsidRPr="00A664BD">
        <w:rPr>
          <w:rFonts w:asciiTheme="minorHAnsi" w:eastAsia="Tahoma" w:hAnsiTheme="minorHAnsi" w:cstheme="minorHAnsi"/>
          <w:sz w:val="22"/>
          <w:szCs w:val="22"/>
        </w:rPr>
        <w:t xml:space="preserve">n 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>dvoka</w:t>
      </w:r>
      <w:r w:rsidRPr="00A664BD">
        <w:rPr>
          <w:rFonts w:asciiTheme="minorHAnsi" w:eastAsia="Tahoma" w:hAnsiTheme="minorHAnsi" w:cstheme="minorHAnsi"/>
          <w:spacing w:val="-3"/>
          <w:sz w:val="22"/>
          <w:szCs w:val="22"/>
        </w:rPr>
        <w:t>s</w:t>
      </w:r>
      <w:r w:rsidRPr="00A664BD">
        <w:rPr>
          <w:rFonts w:asciiTheme="minorHAnsi" w:eastAsia="Tahoma" w:hAnsiTheme="minorHAnsi" w:cstheme="minorHAnsi"/>
          <w:sz w:val="22"/>
          <w:szCs w:val="22"/>
        </w:rPr>
        <w:t>i d</w:t>
      </w:r>
      <w:r w:rsidRPr="00A664BD">
        <w:rPr>
          <w:rFonts w:asciiTheme="minorHAnsi" w:eastAsia="Tahoma" w:hAnsiTheme="minorHAnsi" w:cstheme="minorHAnsi"/>
          <w:spacing w:val="-2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>n</w:t>
      </w:r>
      <w:r w:rsidRPr="00A664BD">
        <w:rPr>
          <w:rFonts w:asciiTheme="minorHAnsi" w:eastAsia="Tahoma" w:hAnsiTheme="minorHAnsi" w:cstheme="minorHAnsi"/>
          <w:spacing w:val="1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p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em</w:t>
      </w:r>
      <w:r w:rsidRPr="00A664BD">
        <w:rPr>
          <w:rFonts w:asciiTheme="minorHAnsi" w:eastAsia="Tahoma" w:hAnsiTheme="minorHAnsi" w:cstheme="minorHAnsi"/>
          <w:sz w:val="22"/>
          <w:szCs w:val="22"/>
        </w:rPr>
        <w:t>be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laa</w:t>
      </w:r>
      <w:r w:rsidRPr="00A664BD">
        <w:rPr>
          <w:rFonts w:asciiTheme="minorHAnsi" w:eastAsia="Tahoma" w:hAnsiTheme="minorHAnsi" w:cstheme="minorHAnsi"/>
          <w:sz w:val="22"/>
          <w:szCs w:val="22"/>
        </w:rPr>
        <w:t xml:space="preserve">n </w:t>
      </w:r>
      <w:r w:rsidRPr="00A664BD">
        <w:rPr>
          <w:rFonts w:asciiTheme="minorHAnsi" w:eastAsia="Tahoma" w:hAnsiTheme="minorHAnsi" w:cstheme="minorHAnsi"/>
          <w:spacing w:val="1"/>
          <w:sz w:val="22"/>
          <w:szCs w:val="22"/>
        </w:rPr>
        <w:t>d</w:t>
      </w:r>
      <w:r w:rsidRPr="00A664BD">
        <w:rPr>
          <w:rFonts w:asciiTheme="minorHAnsi" w:eastAsia="Tahoma" w:hAnsiTheme="minorHAnsi" w:cstheme="minorHAnsi"/>
          <w:sz w:val="22"/>
          <w:szCs w:val="22"/>
        </w:rPr>
        <w:t>ite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r</w:t>
      </w:r>
      <w:r w:rsidRPr="00A664BD">
        <w:rPr>
          <w:rFonts w:asciiTheme="minorHAnsi" w:eastAsia="Tahoma" w:hAnsiTheme="minorHAnsi" w:cstheme="minorHAnsi"/>
          <w:sz w:val="22"/>
          <w:szCs w:val="22"/>
        </w:rPr>
        <w:t>i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ma</w:t>
      </w:r>
      <w:r w:rsidRPr="00A664BD">
        <w:rPr>
          <w:rFonts w:asciiTheme="minorHAnsi" w:eastAsia="Tahoma" w:hAnsiTheme="minorHAnsi" w:cstheme="minorHAnsi"/>
          <w:sz w:val="22"/>
          <w:szCs w:val="22"/>
        </w:rPr>
        <w:t>.</w:t>
      </w:r>
    </w:p>
    <w:p w14:paraId="67B2C20E" w14:textId="77777777" w:rsidR="00B152E8" w:rsidRPr="00A664BD" w:rsidRDefault="00B152E8">
      <w:pPr>
        <w:spacing w:before="4" w:line="280" w:lineRule="exact"/>
        <w:rPr>
          <w:rFonts w:asciiTheme="minorHAnsi" w:hAnsiTheme="minorHAnsi" w:cstheme="minorHAnsi"/>
          <w:sz w:val="22"/>
          <w:szCs w:val="22"/>
        </w:rPr>
      </w:pPr>
    </w:p>
    <w:p w14:paraId="4FCB8893" w14:textId="23AE1FFC" w:rsidR="00B152E8" w:rsidRPr="00A664BD" w:rsidRDefault="00764BA4">
      <w:pPr>
        <w:ind w:left="1360" w:right="78" w:hanging="360"/>
        <w:jc w:val="both"/>
        <w:rPr>
          <w:rFonts w:asciiTheme="minorHAnsi" w:eastAsia="Tahoma" w:hAnsiTheme="minorHAnsi" w:cstheme="minorHAnsi"/>
          <w:sz w:val="22"/>
          <w:szCs w:val="22"/>
        </w:rPr>
      </w:pPr>
      <w:r w:rsidRPr="00A664BD">
        <w:rPr>
          <w:rFonts w:asciiTheme="minorHAnsi" w:eastAsia="Tahoma" w:hAnsiTheme="minorHAnsi" w:cstheme="minorHAnsi"/>
          <w:sz w:val="22"/>
          <w:szCs w:val="22"/>
        </w:rPr>
        <w:t xml:space="preserve">b. </w:t>
      </w:r>
      <w:r w:rsidRPr="00A664BD">
        <w:rPr>
          <w:rFonts w:asciiTheme="minorHAnsi" w:eastAsia="Tahoma" w:hAnsiTheme="minorHAnsi" w:cstheme="minorHAnsi"/>
          <w:spacing w:val="34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Tim</w:t>
      </w:r>
      <w:r w:rsidRPr="00A664BD">
        <w:rPr>
          <w:rFonts w:asciiTheme="minorHAnsi" w:eastAsia="Tahoma" w:hAnsiTheme="minorHAnsi" w:cstheme="minorHAnsi"/>
          <w:spacing w:val="-4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be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ran</w:t>
      </w:r>
      <w:r w:rsidRPr="00A664BD">
        <w:rPr>
          <w:rFonts w:asciiTheme="minorHAnsi" w:eastAsia="Tahoma" w:hAnsiTheme="minorHAnsi" w:cstheme="minorHAnsi"/>
          <w:sz w:val="22"/>
          <w:szCs w:val="22"/>
        </w:rPr>
        <w:t>gg</w:t>
      </w:r>
      <w:r w:rsidRPr="00A664BD">
        <w:rPr>
          <w:rFonts w:asciiTheme="minorHAnsi" w:eastAsia="Tahoma" w:hAnsiTheme="minorHAnsi" w:cstheme="minorHAnsi"/>
          <w:spacing w:val="-2"/>
          <w:sz w:val="22"/>
          <w:szCs w:val="22"/>
        </w:rPr>
        <w:t>o</w:t>
      </w:r>
      <w:r w:rsidRPr="00A664BD">
        <w:rPr>
          <w:rFonts w:asciiTheme="minorHAnsi" w:eastAsia="Tahoma" w:hAnsiTheme="minorHAnsi" w:cstheme="minorHAnsi"/>
          <w:sz w:val="22"/>
          <w:szCs w:val="22"/>
        </w:rPr>
        <w:t>takan</w:t>
      </w:r>
      <w:r w:rsidRPr="00A664BD">
        <w:rPr>
          <w:rFonts w:asciiTheme="minorHAnsi" w:eastAsia="Tahoma" w:hAnsiTheme="minorHAnsi" w:cstheme="minorHAnsi"/>
          <w:spacing w:val="-5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pe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n</w:t>
      </w:r>
      <w:r w:rsidRPr="00A664BD">
        <w:rPr>
          <w:rFonts w:asciiTheme="minorHAnsi" w:eastAsia="Tahoma" w:hAnsiTheme="minorHAnsi" w:cstheme="minorHAnsi"/>
          <w:spacing w:val="-2"/>
          <w:sz w:val="22"/>
          <w:szCs w:val="22"/>
        </w:rPr>
        <w:t>g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u</w:t>
      </w:r>
      <w:r w:rsidRPr="00A664BD">
        <w:rPr>
          <w:rFonts w:asciiTheme="minorHAnsi" w:eastAsia="Tahoma" w:hAnsiTheme="minorHAnsi" w:cstheme="minorHAnsi"/>
          <w:sz w:val="22"/>
          <w:szCs w:val="22"/>
        </w:rPr>
        <w:t>r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u</w:t>
      </w:r>
      <w:r w:rsidRPr="00A664BD">
        <w:rPr>
          <w:rFonts w:asciiTheme="minorHAnsi" w:eastAsia="Tahoma" w:hAnsiTheme="minorHAnsi" w:cstheme="minorHAnsi"/>
          <w:sz w:val="22"/>
          <w:szCs w:val="22"/>
        </w:rPr>
        <w:t>s</w:t>
      </w:r>
      <w:r w:rsidRPr="00A664BD">
        <w:rPr>
          <w:rFonts w:asciiTheme="minorHAnsi" w:eastAsia="Tahoma" w:hAnsiTheme="minorHAnsi" w:cstheme="minorHAnsi"/>
          <w:spacing w:val="-4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bida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n</w:t>
      </w:r>
      <w:r w:rsidRPr="00A664BD">
        <w:rPr>
          <w:rFonts w:asciiTheme="minorHAnsi" w:eastAsia="Tahoma" w:hAnsiTheme="minorHAnsi" w:cstheme="minorHAnsi"/>
          <w:sz w:val="22"/>
          <w:szCs w:val="22"/>
        </w:rPr>
        <w:t>g</w:t>
      </w:r>
      <w:r w:rsidRPr="00A664BD">
        <w:rPr>
          <w:rFonts w:asciiTheme="minorHAnsi" w:eastAsia="Tahoma" w:hAnsiTheme="minorHAnsi" w:cstheme="minorHAnsi"/>
          <w:spacing w:val="-3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ya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n</w:t>
      </w:r>
      <w:r w:rsidRPr="00A664BD">
        <w:rPr>
          <w:rFonts w:asciiTheme="minorHAnsi" w:eastAsia="Tahoma" w:hAnsiTheme="minorHAnsi" w:cstheme="minorHAnsi"/>
          <w:sz w:val="22"/>
          <w:szCs w:val="22"/>
        </w:rPr>
        <w:t>g</w:t>
      </w:r>
      <w:r w:rsidRPr="00A664BD">
        <w:rPr>
          <w:rFonts w:asciiTheme="minorHAnsi" w:eastAsia="Tahoma" w:hAnsiTheme="minorHAnsi" w:cstheme="minorHAnsi"/>
          <w:spacing w:val="-6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mem</w:t>
      </w:r>
      <w:r w:rsidRPr="00A664BD">
        <w:rPr>
          <w:rFonts w:asciiTheme="minorHAnsi" w:eastAsia="Tahoma" w:hAnsiTheme="minorHAnsi" w:cstheme="minorHAnsi"/>
          <w:sz w:val="22"/>
          <w:szCs w:val="22"/>
        </w:rPr>
        <w:t>iliki</w:t>
      </w:r>
      <w:r w:rsidRPr="00A664BD">
        <w:rPr>
          <w:rFonts w:asciiTheme="minorHAnsi" w:eastAsia="Tahoma" w:hAnsiTheme="minorHAnsi" w:cstheme="minorHAnsi"/>
          <w:spacing w:val="-4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tugas</w:t>
      </w:r>
      <w:r w:rsidRPr="00A664BD">
        <w:rPr>
          <w:rFonts w:asciiTheme="minorHAnsi" w:eastAsia="Tahoma" w:hAnsiTheme="minorHAnsi" w:cstheme="minorHAnsi"/>
          <w:spacing w:val="-7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dan</w:t>
      </w:r>
      <w:r w:rsidRPr="00A664BD">
        <w:rPr>
          <w:rFonts w:asciiTheme="minorHAnsi" w:eastAsia="Tahoma" w:hAnsiTheme="minorHAnsi" w:cstheme="minorHAnsi"/>
          <w:spacing w:val="-5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f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un</w:t>
      </w:r>
      <w:r w:rsidRPr="00A664BD">
        <w:rPr>
          <w:rFonts w:asciiTheme="minorHAnsi" w:eastAsia="Tahoma" w:hAnsiTheme="minorHAnsi" w:cstheme="minorHAnsi"/>
          <w:sz w:val="22"/>
          <w:szCs w:val="22"/>
        </w:rPr>
        <w:t>gsi</w:t>
      </w:r>
      <w:r w:rsidRPr="00A664BD">
        <w:rPr>
          <w:rFonts w:asciiTheme="minorHAnsi" w:eastAsia="Tahoma" w:hAnsiTheme="minorHAnsi" w:cstheme="minorHAnsi"/>
          <w:spacing w:val="-4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Ad</w:t>
      </w:r>
      <w:r w:rsidRPr="00A664BD">
        <w:rPr>
          <w:rFonts w:asciiTheme="minorHAnsi" w:eastAsia="Tahoma" w:hAnsiTheme="minorHAnsi" w:cstheme="minorHAnsi"/>
          <w:spacing w:val="-2"/>
          <w:sz w:val="22"/>
          <w:szCs w:val="22"/>
        </w:rPr>
        <w:t>vo</w:t>
      </w:r>
      <w:r w:rsidRPr="00A664BD">
        <w:rPr>
          <w:rFonts w:asciiTheme="minorHAnsi" w:eastAsia="Tahoma" w:hAnsiTheme="minorHAnsi" w:cstheme="minorHAnsi"/>
          <w:sz w:val="22"/>
          <w:szCs w:val="22"/>
        </w:rPr>
        <w:t>kasi</w:t>
      </w:r>
      <w:r w:rsidRPr="00A664BD">
        <w:rPr>
          <w:rFonts w:asciiTheme="minorHAnsi" w:eastAsia="Tahoma" w:hAnsiTheme="minorHAnsi" w:cstheme="minorHAnsi"/>
          <w:spacing w:val="-4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&amp; P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em</w:t>
      </w:r>
      <w:r w:rsidRPr="00A664BD">
        <w:rPr>
          <w:rFonts w:asciiTheme="minorHAnsi" w:eastAsia="Tahoma" w:hAnsiTheme="minorHAnsi" w:cstheme="minorHAnsi"/>
          <w:sz w:val="22"/>
          <w:szCs w:val="22"/>
        </w:rPr>
        <w:t>be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laa</w:t>
      </w:r>
      <w:r w:rsidRPr="00A664BD">
        <w:rPr>
          <w:rFonts w:asciiTheme="minorHAnsi" w:eastAsia="Tahoma" w:hAnsiTheme="minorHAnsi" w:cstheme="minorHAnsi"/>
          <w:sz w:val="22"/>
          <w:szCs w:val="22"/>
        </w:rPr>
        <w:t>n</w:t>
      </w:r>
      <w:r w:rsidRPr="00A664BD">
        <w:rPr>
          <w:rFonts w:asciiTheme="minorHAnsi" w:eastAsia="Tahoma" w:hAnsiTheme="minorHAnsi" w:cstheme="minorHAnsi"/>
          <w:spacing w:val="1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n</w:t>
      </w:r>
      <w:r w:rsidRPr="00A664BD">
        <w:rPr>
          <w:rFonts w:asciiTheme="minorHAnsi" w:eastAsia="Tahoma" w:hAnsiTheme="minorHAnsi" w:cstheme="minorHAnsi"/>
          <w:sz w:val="22"/>
          <w:szCs w:val="22"/>
        </w:rPr>
        <w:t>gg</w:t>
      </w:r>
      <w:r w:rsidRPr="00A664BD">
        <w:rPr>
          <w:rFonts w:asciiTheme="minorHAnsi" w:eastAsia="Tahoma" w:hAnsiTheme="minorHAnsi" w:cstheme="minorHAnsi"/>
          <w:spacing w:val="-2"/>
          <w:sz w:val="22"/>
          <w:szCs w:val="22"/>
        </w:rPr>
        <w:t>o</w:t>
      </w:r>
      <w:r w:rsidRPr="00A664BD">
        <w:rPr>
          <w:rFonts w:asciiTheme="minorHAnsi" w:eastAsia="Tahoma" w:hAnsiTheme="minorHAnsi" w:cstheme="minorHAnsi"/>
          <w:sz w:val="22"/>
          <w:szCs w:val="22"/>
        </w:rPr>
        <w:t>ta</w:t>
      </w:r>
      <w:r w:rsidRPr="00A664BD">
        <w:rPr>
          <w:rFonts w:asciiTheme="minorHAnsi" w:eastAsia="Tahoma" w:hAnsiTheme="minorHAnsi" w:cstheme="minorHAnsi"/>
          <w:spacing w:val="2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di P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en</w:t>
      </w:r>
      <w:r w:rsidRPr="00A664BD">
        <w:rPr>
          <w:rFonts w:asciiTheme="minorHAnsi" w:eastAsia="Tahoma" w:hAnsiTheme="minorHAnsi" w:cstheme="minorHAnsi"/>
          <w:sz w:val="22"/>
          <w:szCs w:val="22"/>
        </w:rPr>
        <w:t>gu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ru</w:t>
      </w:r>
      <w:r w:rsidRPr="00A664BD">
        <w:rPr>
          <w:rFonts w:asciiTheme="minorHAnsi" w:eastAsia="Tahoma" w:hAnsiTheme="minorHAnsi" w:cstheme="minorHAnsi"/>
          <w:sz w:val="22"/>
          <w:szCs w:val="22"/>
        </w:rPr>
        <w:t>s</w:t>
      </w:r>
      <w:r w:rsidRPr="00A664BD">
        <w:rPr>
          <w:rFonts w:asciiTheme="minorHAnsi" w:eastAsia="Tahoma" w:hAnsiTheme="minorHAnsi" w:cstheme="minorHAnsi"/>
          <w:spacing w:val="2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Dae</w:t>
      </w:r>
      <w:r w:rsidRPr="00A664BD">
        <w:rPr>
          <w:rFonts w:asciiTheme="minorHAnsi" w:eastAsia="Tahoma" w:hAnsiTheme="minorHAnsi" w:cstheme="minorHAnsi"/>
          <w:sz w:val="22"/>
          <w:szCs w:val="22"/>
        </w:rPr>
        <w:t>r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>h</w:t>
      </w:r>
      <w:r w:rsidRPr="00A664BD">
        <w:rPr>
          <w:rFonts w:asciiTheme="minorHAnsi" w:eastAsia="Tahoma" w:hAnsiTheme="minorHAnsi" w:cstheme="minorHAnsi"/>
          <w:spacing w:val="1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s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e</w:t>
      </w:r>
      <w:r w:rsidRPr="00A664BD">
        <w:rPr>
          <w:rFonts w:asciiTheme="minorHAnsi" w:eastAsia="Tahoma" w:hAnsiTheme="minorHAnsi" w:cstheme="minorHAnsi"/>
          <w:sz w:val="22"/>
          <w:szCs w:val="22"/>
        </w:rPr>
        <w:t>r</w:t>
      </w:r>
      <w:r w:rsidRPr="00A664BD">
        <w:rPr>
          <w:rFonts w:asciiTheme="minorHAnsi" w:eastAsia="Tahoma" w:hAnsiTheme="minorHAnsi" w:cstheme="minorHAnsi"/>
          <w:spacing w:val="-2"/>
          <w:sz w:val="22"/>
          <w:szCs w:val="22"/>
        </w:rPr>
        <w:t>t</w:t>
      </w:r>
      <w:r w:rsidRPr="00A664BD">
        <w:rPr>
          <w:rFonts w:asciiTheme="minorHAnsi" w:eastAsia="Tahoma" w:hAnsiTheme="minorHAnsi" w:cstheme="minorHAnsi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pacing w:val="2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an</w:t>
      </w:r>
      <w:r w:rsidRPr="00A664BD">
        <w:rPr>
          <w:rFonts w:asciiTheme="minorHAnsi" w:eastAsia="Tahoma" w:hAnsiTheme="minorHAnsi" w:cstheme="minorHAnsi"/>
          <w:sz w:val="22"/>
          <w:szCs w:val="22"/>
        </w:rPr>
        <w:t>gg</w:t>
      </w:r>
      <w:r w:rsidRPr="00A664BD">
        <w:rPr>
          <w:rFonts w:asciiTheme="minorHAnsi" w:eastAsia="Tahoma" w:hAnsiTheme="minorHAnsi" w:cstheme="minorHAnsi"/>
          <w:spacing w:val="1"/>
          <w:sz w:val="22"/>
          <w:szCs w:val="22"/>
        </w:rPr>
        <w:t>o</w:t>
      </w:r>
      <w:r w:rsidRPr="00A664BD">
        <w:rPr>
          <w:rFonts w:asciiTheme="minorHAnsi" w:eastAsia="Tahoma" w:hAnsiTheme="minorHAnsi" w:cstheme="minorHAnsi"/>
          <w:sz w:val="22"/>
          <w:szCs w:val="22"/>
        </w:rPr>
        <w:t>ta ta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m</w:t>
      </w:r>
      <w:r w:rsidRPr="00A664BD">
        <w:rPr>
          <w:rFonts w:asciiTheme="minorHAnsi" w:eastAsia="Tahoma" w:hAnsiTheme="minorHAnsi" w:cstheme="minorHAnsi"/>
          <w:sz w:val="22"/>
          <w:szCs w:val="22"/>
        </w:rPr>
        <w:t>ba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ha</w:t>
      </w:r>
      <w:r w:rsidRPr="00A664BD">
        <w:rPr>
          <w:rFonts w:asciiTheme="minorHAnsi" w:eastAsia="Tahoma" w:hAnsiTheme="minorHAnsi" w:cstheme="minorHAnsi"/>
          <w:sz w:val="22"/>
          <w:szCs w:val="22"/>
        </w:rPr>
        <w:t>n</w:t>
      </w:r>
      <w:r w:rsidRPr="00A664BD">
        <w:rPr>
          <w:rFonts w:asciiTheme="minorHAnsi" w:eastAsia="Tahoma" w:hAnsiTheme="minorHAnsi" w:cstheme="minorHAnsi"/>
          <w:spacing w:val="1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pacing w:val="-2"/>
          <w:sz w:val="22"/>
          <w:szCs w:val="22"/>
        </w:rPr>
        <w:t>s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e</w:t>
      </w:r>
      <w:r w:rsidRPr="00A664BD">
        <w:rPr>
          <w:rFonts w:asciiTheme="minorHAnsi" w:eastAsia="Tahoma" w:hAnsiTheme="minorHAnsi" w:cstheme="minorHAnsi"/>
          <w:sz w:val="22"/>
          <w:szCs w:val="22"/>
        </w:rPr>
        <w:t>s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ua</w:t>
      </w:r>
      <w:r w:rsidRPr="00A664BD">
        <w:rPr>
          <w:rFonts w:asciiTheme="minorHAnsi" w:eastAsia="Tahoma" w:hAnsiTheme="minorHAnsi" w:cstheme="minorHAnsi"/>
          <w:sz w:val="22"/>
          <w:szCs w:val="22"/>
        </w:rPr>
        <w:t>i keb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u</w:t>
      </w:r>
      <w:r w:rsidRPr="00A664BD">
        <w:rPr>
          <w:rFonts w:asciiTheme="minorHAnsi" w:eastAsia="Tahoma" w:hAnsiTheme="minorHAnsi" w:cstheme="minorHAnsi"/>
          <w:sz w:val="22"/>
          <w:szCs w:val="22"/>
        </w:rPr>
        <w:t>tu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ha</w:t>
      </w:r>
      <w:r w:rsidRPr="00A664BD">
        <w:rPr>
          <w:rFonts w:asciiTheme="minorHAnsi" w:eastAsia="Tahoma" w:hAnsiTheme="minorHAnsi" w:cstheme="minorHAnsi"/>
          <w:sz w:val="22"/>
          <w:szCs w:val="22"/>
        </w:rPr>
        <w:t xml:space="preserve">n </w:t>
      </w:r>
      <w:r w:rsidRPr="00A664BD">
        <w:rPr>
          <w:rFonts w:asciiTheme="minorHAnsi" w:eastAsia="Tahoma" w:hAnsiTheme="minorHAnsi" w:cstheme="minorHAnsi"/>
          <w:spacing w:val="1"/>
          <w:sz w:val="22"/>
          <w:szCs w:val="22"/>
        </w:rPr>
        <w:t>b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e</w:t>
      </w:r>
      <w:r w:rsidRPr="00A664BD">
        <w:rPr>
          <w:rFonts w:asciiTheme="minorHAnsi" w:eastAsia="Tahoma" w:hAnsiTheme="minorHAnsi" w:cstheme="minorHAnsi"/>
          <w:sz w:val="22"/>
          <w:szCs w:val="22"/>
        </w:rPr>
        <w:t>rd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>s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>rkan</w:t>
      </w:r>
      <w:r w:rsidRPr="00A664BD">
        <w:rPr>
          <w:rFonts w:asciiTheme="minorHAnsi" w:eastAsia="Tahoma" w:hAnsiTheme="minorHAnsi" w:cstheme="minorHAnsi"/>
          <w:spacing w:val="-3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s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u</w:t>
      </w:r>
      <w:r w:rsidRPr="00A664BD">
        <w:rPr>
          <w:rFonts w:asciiTheme="minorHAnsi" w:eastAsia="Tahoma" w:hAnsiTheme="minorHAnsi" w:cstheme="minorHAnsi"/>
          <w:sz w:val="22"/>
          <w:szCs w:val="22"/>
        </w:rPr>
        <w:t>r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>t</w:t>
      </w:r>
      <w:r w:rsidRPr="00A664BD">
        <w:rPr>
          <w:rFonts w:asciiTheme="minorHAnsi" w:eastAsia="Tahoma" w:hAnsiTheme="minorHAnsi" w:cstheme="minorHAnsi"/>
          <w:spacing w:val="1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tugas K</w:t>
      </w:r>
      <w:r w:rsidRPr="00A664BD">
        <w:rPr>
          <w:rFonts w:asciiTheme="minorHAnsi" w:eastAsia="Tahoma" w:hAnsiTheme="minorHAnsi" w:cstheme="minorHAnsi"/>
          <w:spacing w:val="-4"/>
          <w:sz w:val="22"/>
          <w:szCs w:val="22"/>
        </w:rPr>
        <w:t>e</w:t>
      </w:r>
      <w:r w:rsidRPr="00A664BD">
        <w:rPr>
          <w:rFonts w:asciiTheme="minorHAnsi" w:eastAsia="Tahoma" w:hAnsiTheme="minorHAnsi" w:cstheme="minorHAnsi"/>
          <w:sz w:val="22"/>
          <w:szCs w:val="22"/>
        </w:rPr>
        <w:t xml:space="preserve">tua </w:t>
      </w:r>
      <w:r w:rsidRPr="00A664BD">
        <w:rPr>
          <w:rFonts w:asciiTheme="minorHAnsi" w:eastAsia="Tahoma" w:hAnsiTheme="minorHAnsi" w:cstheme="minorHAnsi"/>
          <w:spacing w:val="1"/>
          <w:sz w:val="22"/>
          <w:szCs w:val="22"/>
        </w:rPr>
        <w:t>P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en</w:t>
      </w:r>
      <w:r w:rsidRPr="00A664BD">
        <w:rPr>
          <w:rFonts w:asciiTheme="minorHAnsi" w:eastAsia="Tahoma" w:hAnsiTheme="minorHAnsi" w:cstheme="minorHAnsi"/>
          <w:sz w:val="22"/>
          <w:szCs w:val="22"/>
        </w:rPr>
        <w:t>g</w:t>
      </w:r>
      <w:r w:rsidRPr="00A664BD">
        <w:rPr>
          <w:rFonts w:asciiTheme="minorHAnsi" w:eastAsia="Tahoma" w:hAnsiTheme="minorHAnsi" w:cstheme="minorHAnsi"/>
          <w:spacing w:val="-3"/>
          <w:sz w:val="22"/>
          <w:szCs w:val="22"/>
        </w:rPr>
        <w:t>u</w:t>
      </w:r>
      <w:r w:rsidRPr="00A664BD">
        <w:rPr>
          <w:rFonts w:asciiTheme="minorHAnsi" w:eastAsia="Tahoma" w:hAnsiTheme="minorHAnsi" w:cstheme="minorHAnsi"/>
          <w:sz w:val="22"/>
          <w:szCs w:val="22"/>
        </w:rPr>
        <w:t>r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u</w:t>
      </w:r>
      <w:r w:rsidRPr="00A664BD">
        <w:rPr>
          <w:rFonts w:asciiTheme="minorHAnsi" w:eastAsia="Tahoma" w:hAnsiTheme="minorHAnsi" w:cstheme="minorHAnsi"/>
          <w:sz w:val="22"/>
          <w:szCs w:val="22"/>
        </w:rPr>
        <w:t>s D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ae</w:t>
      </w:r>
      <w:r w:rsidRPr="00A664BD">
        <w:rPr>
          <w:rFonts w:asciiTheme="minorHAnsi" w:eastAsia="Tahoma" w:hAnsiTheme="minorHAnsi" w:cstheme="minorHAnsi"/>
          <w:sz w:val="22"/>
          <w:szCs w:val="22"/>
        </w:rPr>
        <w:t>r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>h</w:t>
      </w:r>
      <w:r w:rsidR="00B6497B" w:rsidRPr="00A664BD">
        <w:rPr>
          <w:rFonts w:asciiTheme="minorHAnsi" w:eastAsia="Tahoma" w:hAnsiTheme="minorHAnsi" w:cstheme="minorHAnsi"/>
          <w:sz w:val="22"/>
          <w:szCs w:val="22"/>
        </w:rPr>
        <w:t>.</w:t>
      </w:r>
    </w:p>
    <w:p w14:paraId="4E43420C" w14:textId="77777777" w:rsidR="00B152E8" w:rsidRPr="00A664BD" w:rsidRDefault="00764BA4">
      <w:pPr>
        <w:spacing w:before="60"/>
        <w:ind w:right="116"/>
        <w:jc w:val="right"/>
        <w:rPr>
          <w:rFonts w:asciiTheme="minorHAnsi" w:eastAsia="Tahoma" w:hAnsiTheme="minorHAnsi" w:cstheme="minorHAnsi"/>
          <w:sz w:val="22"/>
          <w:szCs w:val="22"/>
        </w:rPr>
        <w:sectPr w:rsidR="00B152E8" w:rsidRPr="00A664BD">
          <w:pgSz w:w="11920" w:h="16840"/>
          <w:pgMar w:top="1360" w:right="1320" w:bottom="280" w:left="1340" w:header="0" w:footer="1214" w:gutter="0"/>
          <w:cols w:space="720"/>
        </w:sectPr>
      </w:pP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c</w:t>
      </w:r>
      <w:r w:rsidRPr="00A664BD">
        <w:rPr>
          <w:rFonts w:asciiTheme="minorHAnsi" w:eastAsia="Tahoma" w:hAnsiTheme="minorHAnsi" w:cstheme="minorHAnsi"/>
          <w:sz w:val="22"/>
          <w:szCs w:val="22"/>
        </w:rPr>
        <w:t>.Tim….</w:t>
      </w:r>
    </w:p>
    <w:p w14:paraId="0549AD9D" w14:textId="77777777" w:rsidR="00B152E8" w:rsidRPr="00A664BD" w:rsidRDefault="00764BA4">
      <w:pPr>
        <w:spacing w:before="62"/>
        <w:ind w:left="1360" w:right="83" w:hanging="360"/>
        <w:jc w:val="both"/>
        <w:rPr>
          <w:rFonts w:asciiTheme="minorHAnsi" w:eastAsia="Tahoma" w:hAnsiTheme="minorHAnsi" w:cstheme="minorHAnsi"/>
          <w:sz w:val="22"/>
          <w:szCs w:val="22"/>
        </w:rPr>
      </w:pP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lastRenderedPageBreak/>
        <w:t>c</w:t>
      </w:r>
      <w:r w:rsidRPr="00A664BD">
        <w:rPr>
          <w:rFonts w:asciiTheme="minorHAnsi" w:eastAsia="Tahoma" w:hAnsiTheme="minorHAnsi" w:cstheme="minorHAnsi"/>
          <w:sz w:val="22"/>
          <w:szCs w:val="22"/>
        </w:rPr>
        <w:t xml:space="preserve">. </w:t>
      </w:r>
      <w:r w:rsidRPr="00A664BD">
        <w:rPr>
          <w:rFonts w:asciiTheme="minorHAnsi" w:eastAsia="Tahoma" w:hAnsiTheme="minorHAnsi" w:cstheme="minorHAnsi"/>
          <w:spacing w:val="10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pacing w:val="1"/>
          <w:sz w:val="22"/>
          <w:szCs w:val="22"/>
        </w:rPr>
        <w:t>T</w:t>
      </w:r>
      <w:r w:rsidRPr="00A664BD">
        <w:rPr>
          <w:rFonts w:asciiTheme="minorHAnsi" w:eastAsia="Tahoma" w:hAnsiTheme="minorHAnsi" w:cstheme="minorHAnsi"/>
          <w:sz w:val="22"/>
          <w:szCs w:val="22"/>
        </w:rPr>
        <w:t>im</w:t>
      </w:r>
      <w:r w:rsidRPr="00A664BD">
        <w:rPr>
          <w:rFonts w:asciiTheme="minorHAnsi" w:eastAsia="Tahoma" w:hAnsiTheme="minorHAnsi" w:cstheme="minorHAnsi"/>
          <w:spacing w:val="1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diketu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>i</w:t>
      </w:r>
      <w:r w:rsidRPr="00A664BD">
        <w:rPr>
          <w:rFonts w:asciiTheme="minorHAnsi" w:eastAsia="Tahoma" w:hAnsiTheme="minorHAnsi" w:cstheme="minorHAnsi"/>
          <w:spacing w:val="2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ol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e</w:t>
      </w:r>
      <w:r w:rsidRPr="00A664BD">
        <w:rPr>
          <w:rFonts w:asciiTheme="minorHAnsi" w:eastAsia="Tahoma" w:hAnsiTheme="minorHAnsi" w:cstheme="minorHAnsi"/>
          <w:sz w:val="22"/>
          <w:szCs w:val="22"/>
        </w:rPr>
        <w:t>h</w:t>
      </w:r>
      <w:r w:rsidRPr="00A664BD">
        <w:rPr>
          <w:rFonts w:asciiTheme="minorHAnsi" w:eastAsia="Tahoma" w:hAnsiTheme="minorHAnsi" w:cstheme="minorHAnsi"/>
          <w:spacing w:val="1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K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e</w:t>
      </w:r>
      <w:r w:rsidRPr="00A664BD">
        <w:rPr>
          <w:rFonts w:asciiTheme="minorHAnsi" w:eastAsia="Tahoma" w:hAnsiTheme="minorHAnsi" w:cstheme="minorHAnsi"/>
          <w:sz w:val="22"/>
          <w:szCs w:val="22"/>
        </w:rPr>
        <w:t>tua Bid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an</w:t>
      </w:r>
      <w:r w:rsidRPr="00A664BD">
        <w:rPr>
          <w:rFonts w:asciiTheme="minorHAnsi" w:eastAsia="Tahoma" w:hAnsiTheme="minorHAnsi" w:cstheme="minorHAnsi"/>
          <w:sz w:val="22"/>
          <w:szCs w:val="22"/>
        </w:rPr>
        <w:t>g</w:t>
      </w:r>
      <w:r w:rsidRPr="00A664BD">
        <w:rPr>
          <w:rFonts w:asciiTheme="minorHAnsi" w:eastAsia="Tahoma" w:hAnsiTheme="minorHAnsi" w:cstheme="minorHAnsi"/>
          <w:spacing w:val="2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ya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n</w:t>
      </w:r>
      <w:r w:rsidRPr="00A664BD">
        <w:rPr>
          <w:rFonts w:asciiTheme="minorHAnsi" w:eastAsia="Tahoma" w:hAnsiTheme="minorHAnsi" w:cstheme="minorHAnsi"/>
          <w:sz w:val="22"/>
          <w:szCs w:val="22"/>
        </w:rPr>
        <w:t>g</w:t>
      </w:r>
      <w:r w:rsidRPr="00A664BD">
        <w:rPr>
          <w:rFonts w:asciiTheme="minorHAnsi" w:eastAsia="Tahoma" w:hAnsiTheme="minorHAnsi" w:cstheme="minorHAnsi"/>
          <w:spacing w:val="2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mem</w:t>
      </w:r>
      <w:r w:rsidRPr="00A664BD">
        <w:rPr>
          <w:rFonts w:asciiTheme="minorHAnsi" w:eastAsia="Tahoma" w:hAnsiTheme="minorHAnsi" w:cstheme="minorHAnsi"/>
          <w:sz w:val="22"/>
          <w:szCs w:val="22"/>
        </w:rPr>
        <w:t>iliki tugas</w:t>
      </w:r>
      <w:r w:rsidRPr="00A664BD">
        <w:rPr>
          <w:rFonts w:asciiTheme="minorHAnsi" w:eastAsia="Tahoma" w:hAnsiTheme="minorHAnsi" w:cstheme="minorHAnsi"/>
          <w:spacing w:val="1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dan</w:t>
      </w:r>
      <w:r w:rsidRPr="00A664BD">
        <w:rPr>
          <w:rFonts w:asciiTheme="minorHAnsi" w:eastAsia="Tahoma" w:hAnsiTheme="minorHAnsi" w:cstheme="minorHAnsi"/>
          <w:spacing w:val="1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f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un</w:t>
      </w:r>
      <w:r w:rsidRPr="00A664BD">
        <w:rPr>
          <w:rFonts w:asciiTheme="minorHAnsi" w:eastAsia="Tahoma" w:hAnsiTheme="minorHAnsi" w:cstheme="minorHAnsi"/>
          <w:sz w:val="22"/>
          <w:szCs w:val="22"/>
        </w:rPr>
        <w:t>gsi</w:t>
      </w:r>
      <w:r w:rsidRPr="00A664BD">
        <w:rPr>
          <w:rFonts w:asciiTheme="minorHAnsi" w:eastAsia="Tahoma" w:hAnsiTheme="minorHAnsi" w:cstheme="minorHAnsi"/>
          <w:spacing w:val="2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Adv</w:t>
      </w:r>
      <w:r w:rsidRPr="00A664BD">
        <w:rPr>
          <w:rFonts w:asciiTheme="minorHAnsi" w:eastAsia="Tahoma" w:hAnsiTheme="minorHAnsi" w:cstheme="minorHAnsi"/>
          <w:spacing w:val="-2"/>
          <w:sz w:val="22"/>
          <w:szCs w:val="22"/>
        </w:rPr>
        <w:t>ok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>si</w:t>
      </w:r>
      <w:r w:rsidRPr="00A664BD">
        <w:rPr>
          <w:rFonts w:asciiTheme="minorHAnsi" w:eastAsia="Tahoma" w:hAnsiTheme="minorHAnsi" w:cstheme="minorHAnsi"/>
          <w:spacing w:val="2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&amp; P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em</w:t>
      </w:r>
      <w:r w:rsidRPr="00A664BD">
        <w:rPr>
          <w:rFonts w:asciiTheme="minorHAnsi" w:eastAsia="Tahoma" w:hAnsiTheme="minorHAnsi" w:cstheme="minorHAnsi"/>
          <w:sz w:val="22"/>
          <w:szCs w:val="22"/>
        </w:rPr>
        <w:t>be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laa</w:t>
      </w:r>
      <w:r w:rsidRPr="00A664BD">
        <w:rPr>
          <w:rFonts w:asciiTheme="minorHAnsi" w:eastAsia="Tahoma" w:hAnsiTheme="minorHAnsi" w:cstheme="minorHAnsi"/>
          <w:sz w:val="22"/>
          <w:szCs w:val="22"/>
        </w:rPr>
        <w:t>n A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n</w:t>
      </w:r>
      <w:r w:rsidRPr="00A664BD">
        <w:rPr>
          <w:rFonts w:asciiTheme="minorHAnsi" w:eastAsia="Tahoma" w:hAnsiTheme="minorHAnsi" w:cstheme="minorHAnsi"/>
          <w:sz w:val="22"/>
          <w:szCs w:val="22"/>
        </w:rPr>
        <w:t>gg</w:t>
      </w:r>
      <w:r w:rsidRPr="00A664BD">
        <w:rPr>
          <w:rFonts w:asciiTheme="minorHAnsi" w:eastAsia="Tahoma" w:hAnsiTheme="minorHAnsi" w:cstheme="minorHAnsi"/>
          <w:spacing w:val="1"/>
          <w:sz w:val="22"/>
          <w:szCs w:val="22"/>
        </w:rPr>
        <w:t>o</w:t>
      </w:r>
      <w:r w:rsidRPr="00A664BD">
        <w:rPr>
          <w:rFonts w:asciiTheme="minorHAnsi" w:eastAsia="Tahoma" w:hAnsiTheme="minorHAnsi" w:cstheme="minorHAnsi"/>
          <w:sz w:val="22"/>
          <w:szCs w:val="22"/>
        </w:rPr>
        <w:t>ta</w:t>
      </w:r>
      <w:r w:rsidRPr="00A664BD">
        <w:rPr>
          <w:rFonts w:asciiTheme="minorHAnsi" w:eastAsia="Tahoma" w:hAnsiTheme="minorHAnsi" w:cstheme="minorHAnsi"/>
          <w:spacing w:val="-2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pacing w:val="1"/>
          <w:sz w:val="22"/>
          <w:szCs w:val="22"/>
        </w:rPr>
        <w:t>P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e</w:t>
      </w:r>
      <w:r w:rsidRPr="00A664BD">
        <w:rPr>
          <w:rFonts w:asciiTheme="minorHAnsi" w:eastAsia="Tahoma" w:hAnsiTheme="minorHAnsi" w:cstheme="minorHAnsi"/>
          <w:spacing w:val="-3"/>
          <w:sz w:val="22"/>
          <w:szCs w:val="22"/>
        </w:rPr>
        <w:t>n</w:t>
      </w:r>
      <w:r w:rsidRPr="00A664BD">
        <w:rPr>
          <w:rFonts w:asciiTheme="minorHAnsi" w:eastAsia="Tahoma" w:hAnsiTheme="minorHAnsi" w:cstheme="minorHAnsi"/>
          <w:sz w:val="22"/>
          <w:szCs w:val="22"/>
        </w:rPr>
        <w:t>gu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ru</w:t>
      </w:r>
      <w:r w:rsidRPr="00A664BD">
        <w:rPr>
          <w:rFonts w:asciiTheme="minorHAnsi" w:eastAsia="Tahoma" w:hAnsiTheme="minorHAnsi" w:cstheme="minorHAnsi"/>
          <w:sz w:val="22"/>
          <w:szCs w:val="22"/>
        </w:rPr>
        <w:t>s D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ae</w:t>
      </w:r>
      <w:r w:rsidRPr="00A664BD">
        <w:rPr>
          <w:rFonts w:asciiTheme="minorHAnsi" w:eastAsia="Tahoma" w:hAnsiTheme="minorHAnsi" w:cstheme="minorHAnsi"/>
          <w:sz w:val="22"/>
          <w:szCs w:val="22"/>
        </w:rPr>
        <w:t>r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pacing w:val="1"/>
          <w:sz w:val="22"/>
          <w:szCs w:val="22"/>
        </w:rPr>
        <w:t>h</w:t>
      </w:r>
      <w:r w:rsidRPr="00A664BD">
        <w:rPr>
          <w:rFonts w:asciiTheme="minorHAnsi" w:eastAsia="Tahoma" w:hAnsiTheme="minorHAnsi" w:cstheme="minorHAnsi"/>
          <w:sz w:val="22"/>
          <w:szCs w:val="22"/>
        </w:rPr>
        <w:t>.</w:t>
      </w:r>
    </w:p>
    <w:p w14:paraId="76961F0C" w14:textId="77777777" w:rsidR="00B152E8" w:rsidRPr="00A664BD" w:rsidRDefault="00764BA4">
      <w:pPr>
        <w:spacing w:before="57"/>
        <w:ind w:left="1360" w:right="83" w:hanging="360"/>
        <w:jc w:val="both"/>
        <w:rPr>
          <w:rFonts w:asciiTheme="minorHAnsi" w:eastAsia="Tahoma" w:hAnsiTheme="minorHAnsi" w:cstheme="minorHAnsi"/>
          <w:sz w:val="22"/>
          <w:szCs w:val="22"/>
        </w:rPr>
      </w:pPr>
      <w:r w:rsidRPr="00A664BD">
        <w:rPr>
          <w:rFonts w:asciiTheme="minorHAnsi" w:eastAsia="Tahoma" w:hAnsiTheme="minorHAnsi" w:cstheme="minorHAnsi"/>
          <w:sz w:val="22"/>
          <w:szCs w:val="22"/>
        </w:rPr>
        <w:t>d.  S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u</w:t>
      </w:r>
      <w:r w:rsidRPr="00A664BD">
        <w:rPr>
          <w:rFonts w:asciiTheme="minorHAnsi" w:eastAsia="Tahoma" w:hAnsiTheme="minorHAnsi" w:cstheme="minorHAnsi"/>
          <w:sz w:val="22"/>
          <w:szCs w:val="22"/>
        </w:rPr>
        <w:t>s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una</w:t>
      </w:r>
      <w:r w:rsidRPr="00A664BD">
        <w:rPr>
          <w:rFonts w:asciiTheme="minorHAnsi" w:eastAsia="Tahoma" w:hAnsiTheme="minorHAnsi" w:cstheme="minorHAnsi"/>
          <w:sz w:val="22"/>
          <w:szCs w:val="22"/>
        </w:rPr>
        <w:t>n</w:t>
      </w:r>
      <w:r w:rsidRPr="00A664BD">
        <w:rPr>
          <w:rFonts w:asciiTheme="minorHAnsi" w:eastAsia="Tahoma" w:hAnsiTheme="minorHAnsi" w:cstheme="minorHAnsi"/>
          <w:spacing w:val="7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kep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en</w:t>
      </w:r>
      <w:r w:rsidRPr="00A664BD">
        <w:rPr>
          <w:rFonts w:asciiTheme="minorHAnsi" w:eastAsia="Tahoma" w:hAnsiTheme="minorHAnsi" w:cstheme="minorHAnsi"/>
          <w:sz w:val="22"/>
          <w:szCs w:val="22"/>
        </w:rPr>
        <w:t>gu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ru</w:t>
      </w:r>
      <w:r w:rsidRPr="00A664BD">
        <w:rPr>
          <w:rFonts w:asciiTheme="minorHAnsi" w:eastAsia="Tahoma" w:hAnsiTheme="minorHAnsi" w:cstheme="minorHAnsi"/>
          <w:sz w:val="22"/>
          <w:szCs w:val="22"/>
        </w:rPr>
        <w:t>s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>n</w:t>
      </w:r>
      <w:r w:rsidRPr="00A664BD">
        <w:rPr>
          <w:rFonts w:asciiTheme="minorHAnsi" w:eastAsia="Tahoma" w:hAnsiTheme="minorHAnsi" w:cstheme="minorHAnsi"/>
          <w:spacing w:val="5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tim</w:t>
      </w:r>
      <w:r w:rsidRPr="00A664BD">
        <w:rPr>
          <w:rFonts w:asciiTheme="minorHAnsi" w:eastAsia="Tahoma" w:hAnsiTheme="minorHAnsi" w:cstheme="minorHAnsi"/>
          <w:spacing w:val="5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terdi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r</w:t>
      </w:r>
      <w:r w:rsidRPr="00A664BD">
        <w:rPr>
          <w:rFonts w:asciiTheme="minorHAnsi" w:eastAsia="Tahoma" w:hAnsiTheme="minorHAnsi" w:cstheme="minorHAnsi"/>
          <w:sz w:val="22"/>
          <w:szCs w:val="22"/>
        </w:rPr>
        <w:t>i</w:t>
      </w:r>
      <w:r w:rsidRPr="00A664BD">
        <w:rPr>
          <w:rFonts w:asciiTheme="minorHAnsi" w:eastAsia="Tahoma" w:hAnsiTheme="minorHAnsi" w:cstheme="minorHAnsi"/>
          <w:spacing w:val="5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da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r</w:t>
      </w:r>
      <w:r w:rsidRPr="00A664BD">
        <w:rPr>
          <w:rFonts w:asciiTheme="minorHAnsi" w:eastAsia="Tahoma" w:hAnsiTheme="minorHAnsi" w:cstheme="minorHAnsi"/>
          <w:sz w:val="22"/>
          <w:szCs w:val="22"/>
        </w:rPr>
        <w:t>i</w:t>
      </w:r>
      <w:r w:rsidRPr="00A664BD">
        <w:rPr>
          <w:rFonts w:asciiTheme="minorHAnsi" w:eastAsia="Tahoma" w:hAnsiTheme="minorHAnsi" w:cstheme="minorHAnsi"/>
          <w:spacing w:val="5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K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e</w:t>
      </w:r>
      <w:r w:rsidRPr="00A664BD">
        <w:rPr>
          <w:rFonts w:asciiTheme="minorHAnsi" w:eastAsia="Tahoma" w:hAnsiTheme="minorHAnsi" w:cstheme="minorHAnsi"/>
          <w:sz w:val="22"/>
          <w:szCs w:val="22"/>
        </w:rPr>
        <w:t>tu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>,</w:t>
      </w:r>
      <w:r w:rsidRPr="00A664BD">
        <w:rPr>
          <w:rFonts w:asciiTheme="minorHAnsi" w:eastAsia="Tahoma" w:hAnsiTheme="minorHAnsi" w:cstheme="minorHAnsi"/>
          <w:spacing w:val="6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S</w:t>
      </w:r>
      <w:r w:rsidRPr="00A664BD">
        <w:rPr>
          <w:rFonts w:asciiTheme="minorHAnsi" w:eastAsia="Tahoma" w:hAnsiTheme="minorHAnsi" w:cstheme="minorHAnsi"/>
          <w:spacing w:val="-2"/>
          <w:sz w:val="22"/>
          <w:szCs w:val="22"/>
        </w:rPr>
        <w:t>e</w:t>
      </w:r>
      <w:r w:rsidRPr="00A664BD">
        <w:rPr>
          <w:rFonts w:asciiTheme="minorHAnsi" w:eastAsia="Tahoma" w:hAnsiTheme="minorHAnsi" w:cstheme="minorHAnsi"/>
          <w:sz w:val="22"/>
          <w:szCs w:val="22"/>
        </w:rPr>
        <w:t>kr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e</w:t>
      </w:r>
      <w:r w:rsidRPr="00A664BD">
        <w:rPr>
          <w:rFonts w:asciiTheme="minorHAnsi" w:eastAsia="Tahoma" w:hAnsiTheme="minorHAnsi" w:cstheme="minorHAnsi"/>
          <w:sz w:val="22"/>
          <w:szCs w:val="22"/>
        </w:rPr>
        <w:t>taris</w:t>
      </w:r>
      <w:r w:rsidRPr="00A664BD">
        <w:rPr>
          <w:rFonts w:asciiTheme="minorHAnsi" w:eastAsia="Tahoma" w:hAnsiTheme="minorHAnsi" w:cstheme="minorHAnsi"/>
          <w:spacing w:val="7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dan</w:t>
      </w:r>
      <w:r w:rsidRPr="00A664BD">
        <w:rPr>
          <w:rFonts w:asciiTheme="minorHAnsi" w:eastAsia="Tahoma" w:hAnsiTheme="minorHAnsi" w:cstheme="minorHAnsi"/>
          <w:spacing w:val="5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n</w:t>
      </w:r>
      <w:r w:rsidRPr="00A664BD">
        <w:rPr>
          <w:rFonts w:asciiTheme="minorHAnsi" w:eastAsia="Tahoma" w:hAnsiTheme="minorHAnsi" w:cstheme="minorHAnsi"/>
          <w:sz w:val="22"/>
          <w:szCs w:val="22"/>
        </w:rPr>
        <w:t>g</w:t>
      </w:r>
      <w:r w:rsidRPr="00A664BD">
        <w:rPr>
          <w:rFonts w:asciiTheme="minorHAnsi" w:eastAsia="Tahoma" w:hAnsiTheme="minorHAnsi" w:cstheme="minorHAnsi"/>
          <w:spacing w:val="-2"/>
          <w:sz w:val="22"/>
          <w:szCs w:val="22"/>
        </w:rPr>
        <w:t>g</w:t>
      </w:r>
      <w:r w:rsidRPr="00A664BD">
        <w:rPr>
          <w:rFonts w:asciiTheme="minorHAnsi" w:eastAsia="Tahoma" w:hAnsiTheme="minorHAnsi" w:cstheme="minorHAnsi"/>
          <w:sz w:val="22"/>
          <w:szCs w:val="22"/>
        </w:rPr>
        <w:t>ota</w:t>
      </w:r>
      <w:r w:rsidRPr="00A664BD">
        <w:rPr>
          <w:rFonts w:asciiTheme="minorHAnsi" w:eastAsia="Tahoma" w:hAnsiTheme="minorHAnsi" w:cstheme="minorHAnsi"/>
          <w:spacing w:val="5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pacing w:val="-2"/>
          <w:sz w:val="22"/>
          <w:szCs w:val="22"/>
        </w:rPr>
        <w:t>s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e</w:t>
      </w:r>
      <w:r w:rsidRPr="00A664BD">
        <w:rPr>
          <w:rFonts w:asciiTheme="minorHAnsi" w:eastAsia="Tahoma" w:hAnsiTheme="minorHAnsi" w:cstheme="minorHAnsi"/>
          <w:sz w:val="22"/>
          <w:szCs w:val="22"/>
        </w:rPr>
        <w:t>s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ua</w:t>
      </w:r>
      <w:r w:rsidRPr="00A664BD">
        <w:rPr>
          <w:rFonts w:asciiTheme="minorHAnsi" w:eastAsia="Tahoma" w:hAnsiTheme="minorHAnsi" w:cstheme="minorHAnsi"/>
          <w:sz w:val="22"/>
          <w:szCs w:val="22"/>
        </w:rPr>
        <w:t>i keb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u</w:t>
      </w:r>
      <w:r w:rsidRPr="00A664BD">
        <w:rPr>
          <w:rFonts w:asciiTheme="minorHAnsi" w:eastAsia="Tahoma" w:hAnsiTheme="minorHAnsi" w:cstheme="minorHAnsi"/>
          <w:sz w:val="22"/>
          <w:szCs w:val="22"/>
        </w:rPr>
        <w:t>tu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han</w:t>
      </w:r>
      <w:r w:rsidRPr="00A664BD">
        <w:rPr>
          <w:rFonts w:asciiTheme="minorHAnsi" w:eastAsia="Tahoma" w:hAnsiTheme="minorHAnsi" w:cstheme="minorHAnsi"/>
          <w:sz w:val="22"/>
          <w:szCs w:val="22"/>
        </w:rPr>
        <w:t>.</w:t>
      </w:r>
    </w:p>
    <w:p w14:paraId="78320658" w14:textId="77777777" w:rsidR="00B152E8" w:rsidRPr="00A664BD" w:rsidRDefault="00B152E8">
      <w:pPr>
        <w:spacing w:before="4" w:line="180" w:lineRule="exact"/>
        <w:rPr>
          <w:rFonts w:asciiTheme="minorHAnsi" w:hAnsiTheme="minorHAnsi" w:cstheme="minorHAnsi"/>
          <w:sz w:val="22"/>
          <w:szCs w:val="22"/>
        </w:rPr>
      </w:pPr>
    </w:p>
    <w:p w14:paraId="322A48E5" w14:textId="77777777" w:rsidR="00B152E8" w:rsidRPr="00A664BD" w:rsidRDefault="00B152E8">
      <w:pPr>
        <w:spacing w:line="200" w:lineRule="exact"/>
        <w:rPr>
          <w:rFonts w:asciiTheme="minorHAnsi" w:hAnsiTheme="minorHAnsi" w:cstheme="minorHAnsi"/>
          <w:sz w:val="22"/>
          <w:szCs w:val="22"/>
        </w:rPr>
      </w:pPr>
    </w:p>
    <w:p w14:paraId="7261CE75" w14:textId="77777777" w:rsidR="0039488F" w:rsidRDefault="0039488F" w:rsidP="0039488F">
      <w:pPr>
        <w:ind w:left="100"/>
        <w:jc w:val="center"/>
        <w:rPr>
          <w:rFonts w:asciiTheme="minorHAnsi" w:eastAsia="Tahoma" w:hAnsiTheme="minorHAnsi" w:cstheme="minorHAnsi"/>
          <w:b/>
          <w:sz w:val="22"/>
          <w:szCs w:val="22"/>
        </w:rPr>
      </w:pPr>
      <w:r>
        <w:rPr>
          <w:rFonts w:asciiTheme="minorHAnsi" w:eastAsia="Tahoma" w:hAnsiTheme="minorHAnsi" w:cstheme="minorHAnsi"/>
          <w:b/>
          <w:sz w:val="22"/>
          <w:szCs w:val="22"/>
        </w:rPr>
        <w:t xml:space="preserve">BAB </w:t>
      </w:r>
      <w:r w:rsidR="00764BA4" w:rsidRPr="00A664BD">
        <w:rPr>
          <w:rFonts w:asciiTheme="minorHAnsi" w:eastAsia="Tahoma" w:hAnsiTheme="minorHAnsi" w:cstheme="minorHAnsi"/>
          <w:b/>
          <w:sz w:val="22"/>
          <w:szCs w:val="22"/>
        </w:rPr>
        <w:t>V</w:t>
      </w:r>
      <w:r w:rsidR="00764BA4" w:rsidRPr="00A664BD">
        <w:rPr>
          <w:rFonts w:asciiTheme="minorHAnsi" w:eastAsia="Tahoma" w:hAnsiTheme="minorHAnsi" w:cstheme="minorHAnsi"/>
          <w:b/>
          <w:spacing w:val="1"/>
          <w:sz w:val="22"/>
          <w:szCs w:val="22"/>
        </w:rPr>
        <w:t>I</w:t>
      </w:r>
      <w:r w:rsidR="00764BA4" w:rsidRPr="00A664BD">
        <w:rPr>
          <w:rFonts w:asciiTheme="minorHAnsi" w:eastAsia="Tahoma" w:hAnsiTheme="minorHAnsi" w:cstheme="minorHAnsi"/>
          <w:b/>
          <w:sz w:val="22"/>
          <w:szCs w:val="22"/>
        </w:rPr>
        <w:t xml:space="preserve">  </w:t>
      </w:r>
    </w:p>
    <w:p w14:paraId="0F71DC70" w14:textId="30E053A4" w:rsidR="00B152E8" w:rsidRPr="00A664BD" w:rsidRDefault="00764BA4" w:rsidP="0039488F">
      <w:pPr>
        <w:ind w:left="100"/>
        <w:jc w:val="center"/>
        <w:rPr>
          <w:rFonts w:asciiTheme="minorHAnsi" w:eastAsia="Tahoma" w:hAnsiTheme="minorHAnsi" w:cstheme="minorHAnsi"/>
          <w:sz w:val="22"/>
          <w:szCs w:val="22"/>
        </w:rPr>
      </w:pPr>
      <w:r w:rsidRPr="00A664BD">
        <w:rPr>
          <w:rFonts w:asciiTheme="minorHAnsi" w:eastAsia="Tahoma" w:hAnsiTheme="minorHAnsi" w:cstheme="minorHAnsi"/>
          <w:b/>
          <w:spacing w:val="22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b/>
          <w:spacing w:val="-1"/>
          <w:sz w:val="22"/>
          <w:szCs w:val="22"/>
        </w:rPr>
        <w:t>T</w:t>
      </w:r>
      <w:r w:rsidRPr="00A664BD">
        <w:rPr>
          <w:rFonts w:asciiTheme="minorHAnsi" w:eastAsia="Tahoma" w:hAnsiTheme="minorHAnsi" w:cstheme="minorHAnsi"/>
          <w:b/>
          <w:sz w:val="22"/>
          <w:szCs w:val="22"/>
        </w:rPr>
        <w:t xml:space="preserve">ugas dan </w:t>
      </w:r>
      <w:r w:rsidRPr="00A664BD">
        <w:rPr>
          <w:rFonts w:asciiTheme="minorHAnsi" w:eastAsia="Tahoma" w:hAnsiTheme="minorHAnsi" w:cstheme="minorHAnsi"/>
          <w:b/>
          <w:spacing w:val="-1"/>
          <w:sz w:val="22"/>
          <w:szCs w:val="22"/>
        </w:rPr>
        <w:t>F</w:t>
      </w:r>
      <w:r w:rsidRPr="00A664BD">
        <w:rPr>
          <w:rFonts w:asciiTheme="minorHAnsi" w:eastAsia="Tahoma" w:hAnsiTheme="minorHAnsi" w:cstheme="minorHAnsi"/>
          <w:b/>
          <w:spacing w:val="-2"/>
          <w:sz w:val="22"/>
          <w:szCs w:val="22"/>
        </w:rPr>
        <w:t>u</w:t>
      </w:r>
      <w:r w:rsidRPr="00A664BD">
        <w:rPr>
          <w:rFonts w:asciiTheme="minorHAnsi" w:eastAsia="Tahoma" w:hAnsiTheme="minorHAnsi" w:cstheme="minorHAnsi"/>
          <w:b/>
          <w:sz w:val="22"/>
          <w:szCs w:val="22"/>
        </w:rPr>
        <w:t>ngsi</w:t>
      </w:r>
      <w:r w:rsidRPr="00A664BD">
        <w:rPr>
          <w:rFonts w:asciiTheme="minorHAnsi" w:eastAsia="Tahoma" w:hAnsiTheme="minorHAnsi" w:cstheme="minorHAnsi"/>
          <w:b/>
          <w:spacing w:val="4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b/>
          <w:spacing w:val="-1"/>
          <w:sz w:val="22"/>
          <w:szCs w:val="22"/>
        </w:rPr>
        <w:t>T</w:t>
      </w:r>
      <w:r w:rsidRPr="00A664BD">
        <w:rPr>
          <w:rFonts w:asciiTheme="minorHAnsi" w:eastAsia="Tahoma" w:hAnsiTheme="minorHAnsi" w:cstheme="minorHAnsi"/>
          <w:b/>
          <w:sz w:val="22"/>
          <w:szCs w:val="22"/>
        </w:rPr>
        <w:t>im</w:t>
      </w:r>
      <w:r w:rsidRPr="00A664BD">
        <w:rPr>
          <w:rFonts w:asciiTheme="minorHAnsi" w:eastAsia="Tahoma" w:hAnsiTheme="minorHAnsi" w:cstheme="minorHAnsi"/>
          <w:b/>
          <w:spacing w:val="-1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b/>
          <w:sz w:val="22"/>
          <w:szCs w:val="22"/>
        </w:rPr>
        <w:t>Advo</w:t>
      </w:r>
      <w:r w:rsidRPr="00A664BD">
        <w:rPr>
          <w:rFonts w:asciiTheme="minorHAnsi" w:eastAsia="Tahoma" w:hAnsiTheme="minorHAnsi" w:cstheme="minorHAnsi"/>
          <w:b/>
          <w:spacing w:val="-1"/>
          <w:sz w:val="22"/>
          <w:szCs w:val="22"/>
        </w:rPr>
        <w:t>k</w:t>
      </w:r>
      <w:r w:rsidRPr="00A664BD">
        <w:rPr>
          <w:rFonts w:asciiTheme="minorHAnsi" w:eastAsia="Tahoma" w:hAnsiTheme="minorHAnsi" w:cstheme="minorHAnsi"/>
          <w:b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b/>
          <w:spacing w:val="-1"/>
          <w:sz w:val="22"/>
          <w:szCs w:val="22"/>
        </w:rPr>
        <w:t>s</w:t>
      </w:r>
      <w:r w:rsidRPr="00A664BD">
        <w:rPr>
          <w:rFonts w:asciiTheme="minorHAnsi" w:eastAsia="Tahoma" w:hAnsiTheme="minorHAnsi" w:cstheme="minorHAnsi"/>
          <w:b/>
          <w:sz w:val="22"/>
          <w:szCs w:val="22"/>
        </w:rPr>
        <w:t>i</w:t>
      </w:r>
      <w:r w:rsidRPr="00A664BD">
        <w:rPr>
          <w:rFonts w:asciiTheme="minorHAnsi" w:eastAsia="Tahoma" w:hAnsiTheme="minorHAnsi" w:cstheme="minorHAnsi"/>
          <w:b/>
          <w:spacing w:val="-1"/>
          <w:sz w:val="22"/>
          <w:szCs w:val="22"/>
        </w:rPr>
        <w:t xml:space="preserve"> </w:t>
      </w:r>
      <w:r w:rsidR="0039488F">
        <w:rPr>
          <w:rFonts w:asciiTheme="minorHAnsi" w:eastAsia="Tahoma" w:hAnsiTheme="minorHAnsi" w:cstheme="minorHAnsi"/>
          <w:b/>
          <w:spacing w:val="-1"/>
          <w:sz w:val="22"/>
          <w:szCs w:val="22"/>
        </w:rPr>
        <w:t>d</w:t>
      </w:r>
      <w:r w:rsidRPr="00A664BD">
        <w:rPr>
          <w:rFonts w:asciiTheme="minorHAnsi" w:eastAsia="Tahoma" w:hAnsiTheme="minorHAnsi" w:cstheme="minorHAnsi"/>
          <w:b/>
          <w:sz w:val="22"/>
          <w:szCs w:val="22"/>
        </w:rPr>
        <w:t>an</w:t>
      </w:r>
      <w:r w:rsidRPr="00A664BD">
        <w:rPr>
          <w:rFonts w:asciiTheme="minorHAnsi" w:eastAsia="Tahoma" w:hAnsiTheme="minorHAnsi" w:cstheme="minorHAnsi"/>
          <w:b/>
          <w:spacing w:val="-2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b/>
          <w:spacing w:val="-1"/>
          <w:sz w:val="22"/>
          <w:szCs w:val="22"/>
        </w:rPr>
        <w:t>P</w:t>
      </w:r>
      <w:r w:rsidRPr="00A664BD">
        <w:rPr>
          <w:rFonts w:asciiTheme="minorHAnsi" w:eastAsia="Tahoma" w:hAnsiTheme="minorHAnsi" w:cstheme="minorHAnsi"/>
          <w:b/>
          <w:spacing w:val="1"/>
          <w:sz w:val="22"/>
          <w:szCs w:val="22"/>
        </w:rPr>
        <w:t>e</w:t>
      </w:r>
      <w:r w:rsidRPr="00A664BD">
        <w:rPr>
          <w:rFonts w:asciiTheme="minorHAnsi" w:eastAsia="Tahoma" w:hAnsiTheme="minorHAnsi" w:cstheme="minorHAnsi"/>
          <w:b/>
          <w:sz w:val="22"/>
          <w:szCs w:val="22"/>
        </w:rPr>
        <w:t>m</w:t>
      </w:r>
      <w:r w:rsidRPr="00A664BD">
        <w:rPr>
          <w:rFonts w:asciiTheme="minorHAnsi" w:eastAsia="Tahoma" w:hAnsiTheme="minorHAnsi" w:cstheme="minorHAnsi"/>
          <w:b/>
          <w:spacing w:val="-2"/>
          <w:sz w:val="22"/>
          <w:szCs w:val="22"/>
        </w:rPr>
        <w:t>b</w:t>
      </w:r>
      <w:r w:rsidRPr="00A664BD">
        <w:rPr>
          <w:rFonts w:asciiTheme="minorHAnsi" w:eastAsia="Tahoma" w:hAnsiTheme="minorHAnsi" w:cstheme="minorHAnsi"/>
          <w:b/>
          <w:spacing w:val="1"/>
          <w:sz w:val="22"/>
          <w:szCs w:val="22"/>
        </w:rPr>
        <w:t>e</w:t>
      </w:r>
      <w:r w:rsidRPr="00A664BD">
        <w:rPr>
          <w:rFonts w:asciiTheme="minorHAnsi" w:eastAsia="Tahoma" w:hAnsiTheme="minorHAnsi" w:cstheme="minorHAnsi"/>
          <w:b/>
          <w:spacing w:val="-2"/>
          <w:sz w:val="22"/>
          <w:szCs w:val="22"/>
        </w:rPr>
        <w:t>l</w:t>
      </w:r>
      <w:r w:rsidRPr="00A664BD">
        <w:rPr>
          <w:rFonts w:asciiTheme="minorHAnsi" w:eastAsia="Tahoma" w:hAnsiTheme="minorHAnsi" w:cstheme="minorHAnsi"/>
          <w:b/>
          <w:sz w:val="22"/>
          <w:szCs w:val="22"/>
        </w:rPr>
        <w:t>aan A</w:t>
      </w:r>
      <w:r w:rsidRPr="00A664BD">
        <w:rPr>
          <w:rFonts w:asciiTheme="minorHAnsi" w:eastAsia="Tahoma" w:hAnsiTheme="minorHAnsi" w:cstheme="minorHAnsi"/>
          <w:b/>
          <w:spacing w:val="-2"/>
          <w:sz w:val="22"/>
          <w:szCs w:val="22"/>
        </w:rPr>
        <w:t>n</w:t>
      </w:r>
      <w:r w:rsidRPr="00A664BD">
        <w:rPr>
          <w:rFonts w:asciiTheme="minorHAnsi" w:eastAsia="Tahoma" w:hAnsiTheme="minorHAnsi" w:cstheme="minorHAnsi"/>
          <w:b/>
          <w:sz w:val="22"/>
          <w:szCs w:val="22"/>
        </w:rPr>
        <w:t>gg</w:t>
      </w:r>
      <w:r w:rsidRPr="00A664BD">
        <w:rPr>
          <w:rFonts w:asciiTheme="minorHAnsi" w:eastAsia="Tahoma" w:hAnsiTheme="minorHAnsi" w:cstheme="minorHAnsi"/>
          <w:b/>
          <w:spacing w:val="1"/>
          <w:sz w:val="22"/>
          <w:szCs w:val="22"/>
        </w:rPr>
        <w:t>o</w:t>
      </w:r>
      <w:r w:rsidRPr="00A664BD">
        <w:rPr>
          <w:rFonts w:asciiTheme="minorHAnsi" w:eastAsia="Tahoma" w:hAnsiTheme="minorHAnsi" w:cstheme="minorHAnsi"/>
          <w:b/>
          <w:sz w:val="22"/>
          <w:szCs w:val="22"/>
        </w:rPr>
        <w:t>ta</w:t>
      </w:r>
    </w:p>
    <w:p w14:paraId="1E227EF2" w14:textId="77777777" w:rsidR="00B152E8" w:rsidRPr="00A664BD" w:rsidRDefault="00764BA4">
      <w:pPr>
        <w:spacing w:before="58"/>
        <w:ind w:left="1000" w:right="78" w:hanging="360"/>
        <w:jc w:val="both"/>
        <w:rPr>
          <w:rFonts w:asciiTheme="minorHAnsi" w:eastAsia="Tahoma" w:hAnsiTheme="minorHAnsi" w:cstheme="minorHAnsi"/>
          <w:sz w:val="22"/>
          <w:szCs w:val="22"/>
        </w:rPr>
      </w:pP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1</w:t>
      </w:r>
      <w:r w:rsidRPr="00A664BD">
        <w:rPr>
          <w:rFonts w:asciiTheme="minorHAnsi" w:eastAsia="Tahoma" w:hAnsiTheme="minorHAnsi" w:cstheme="minorHAnsi"/>
          <w:sz w:val="22"/>
          <w:szCs w:val="22"/>
        </w:rPr>
        <w:t xml:space="preserve">. </w:t>
      </w:r>
      <w:r w:rsidRPr="00A664BD">
        <w:rPr>
          <w:rFonts w:asciiTheme="minorHAnsi" w:eastAsia="Tahoma" w:hAnsiTheme="minorHAnsi" w:cstheme="minorHAnsi"/>
          <w:spacing w:val="31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M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en</w:t>
      </w:r>
      <w:r w:rsidRPr="00A664BD">
        <w:rPr>
          <w:rFonts w:asciiTheme="minorHAnsi" w:eastAsia="Tahoma" w:hAnsiTheme="minorHAnsi" w:cstheme="minorHAnsi"/>
          <w:sz w:val="22"/>
          <w:szCs w:val="22"/>
        </w:rPr>
        <w:t>i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n</w:t>
      </w:r>
      <w:r w:rsidRPr="00A664BD">
        <w:rPr>
          <w:rFonts w:asciiTheme="minorHAnsi" w:eastAsia="Tahoma" w:hAnsiTheme="minorHAnsi" w:cstheme="minorHAnsi"/>
          <w:sz w:val="22"/>
          <w:szCs w:val="22"/>
        </w:rPr>
        <w:t>dak</w:t>
      </w:r>
      <w:r w:rsidRPr="00A664BD">
        <w:rPr>
          <w:rFonts w:asciiTheme="minorHAnsi" w:eastAsia="Tahoma" w:hAnsiTheme="minorHAnsi" w:cstheme="minorHAnsi"/>
          <w:spacing w:val="3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l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an</w:t>
      </w:r>
      <w:r w:rsidRPr="00A664BD">
        <w:rPr>
          <w:rFonts w:asciiTheme="minorHAnsi" w:eastAsia="Tahoma" w:hAnsiTheme="minorHAnsi" w:cstheme="minorHAnsi"/>
          <w:sz w:val="22"/>
          <w:szCs w:val="22"/>
        </w:rPr>
        <w:t>j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u</w:t>
      </w:r>
      <w:r w:rsidRPr="00A664BD">
        <w:rPr>
          <w:rFonts w:asciiTheme="minorHAnsi" w:eastAsia="Tahoma" w:hAnsiTheme="minorHAnsi" w:cstheme="minorHAnsi"/>
          <w:sz w:val="22"/>
          <w:szCs w:val="22"/>
        </w:rPr>
        <w:t>ti</w:t>
      </w:r>
      <w:r w:rsidRPr="00A664BD">
        <w:rPr>
          <w:rFonts w:asciiTheme="minorHAnsi" w:eastAsia="Tahoma" w:hAnsiTheme="minorHAnsi" w:cstheme="minorHAnsi"/>
          <w:spacing w:val="1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pe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rm</w:t>
      </w:r>
      <w:r w:rsidRPr="00A664BD">
        <w:rPr>
          <w:rFonts w:asciiTheme="minorHAnsi" w:eastAsia="Tahoma" w:hAnsiTheme="minorHAnsi" w:cstheme="minorHAnsi"/>
          <w:sz w:val="22"/>
          <w:szCs w:val="22"/>
        </w:rPr>
        <w:t>i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n</w:t>
      </w:r>
      <w:r w:rsidRPr="00A664BD">
        <w:rPr>
          <w:rFonts w:asciiTheme="minorHAnsi" w:eastAsia="Tahoma" w:hAnsiTheme="minorHAnsi" w:cstheme="minorHAnsi"/>
          <w:spacing w:val="-2"/>
          <w:sz w:val="22"/>
          <w:szCs w:val="22"/>
        </w:rPr>
        <w:t>t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aa</w:t>
      </w:r>
      <w:r w:rsidRPr="00A664BD">
        <w:rPr>
          <w:rFonts w:asciiTheme="minorHAnsi" w:eastAsia="Tahoma" w:hAnsiTheme="minorHAnsi" w:cstheme="minorHAnsi"/>
          <w:sz w:val="22"/>
          <w:szCs w:val="22"/>
        </w:rPr>
        <w:t>n</w:t>
      </w:r>
      <w:r w:rsidRPr="00A664BD">
        <w:rPr>
          <w:rFonts w:asciiTheme="minorHAnsi" w:eastAsia="Tahoma" w:hAnsiTheme="minorHAnsi" w:cstheme="minorHAnsi"/>
          <w:spacing w:val="2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>dvokasi dan</w:t>
      </w:r>
      <w:r w:rsidRPr="00A664BD">
        <w:rPr>
          <w:rFonts w:asciiTheme="minorHAnsi" w:eastAsia="Tahoma" w:hAnsiTheme="minorHAnsi" w:cstheme="minorHAnsi"/>
          <w:spacing w:val="2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pe</w:t>
      </w:r>
      <w:r w:rsidRPr="00A664BD">
        <w:rPr>
          <w:rFonts w:asciiTheme="minorHAnsi" w:eastAsia="Tahoma" w:hAnsiTheme="minorHAnsi" w:cstheme="minorHAnsi"/>
          <w:spacing w:val="-4"/>
          <w:sz w:val="22"/>
          <w:szCs w:val="22"/>
        </w:rPr>
        <w:t>m</w:t>
      </w:r>
      <w:r w:rsidRPr="00A664BD">
        <w:rPr>
          <w:rFonts w:asciiTheme="minorHAnsi" w:eastAsia="Tahoma" w:hAnsiTheme="minorHAnsi" w:cstheme="minorHAnsi"/>
          <w:sz w:val="22"/>
          <w:szCs w:val="22"/>
        </w:rPr>
        <w:t>be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laa</w:t>
      </w:r>
      <w:r w:rsidRPr="00A664BD">
        <w:rPr>
          <w:rFonts w:asciiTheme="minorHAnsi" w:eastAsia="Tahoma" w:hAnsiTheme="minorHAnsi" w:cstheme="minorHAnsi"/>
          <w:sz w:val="22"/>
          <w:szCs w:val="22"/>
        </w:rPr>
        <w:t>n</w:t>
      </w:r>
      <w:r w:rsidRPr="00A664BD">
        <w:rPr>
          <w:rFonts w:asciiTheme="minorHAnsi" w:eastAsia="Tahoma" w:hAnsiTheme="minorHAnsi" w:cstheme="minorHAnsi"/>
          <w:spacing w:val="2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da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r</w:t>
      </w:r>
      <w:r w:rsidRPr="00A664BD">
        <w:rPr>
          <w:rFonts w:asciiTheme="minorHAnsi" w:eastAsia="Tahoma" w:hAnsiTheme="minorHAnsi" w:cstheme="minorHAnsi"/>
          <w:sz w:val="22"/>
          <w:szCs w:val="22"/>
        </w:rPr>
        <w:t>i</w:t>
      </w:r>
      <w:r w:rsidRPr="00A664BD">
        <w:rPr>
          <w:rFonts w:asciiTheme="minorHAnsi" w:eastAsia="Tahoma" w:hAnsiTheme="minorHAnsi" w:cstheme="minorHAnsi"/>
          <w:spacing w:val="3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an</w:t>
      </w:r>
      <w:r w:rsidRPr="00A664BD">
        <w:rPr>
          <w:rFonts w:asciiTheme="minorHAnsi" w:eastAsia="Tahoma" w:hAnsiTheme="minorHAnsi" w:cstheme="minorHAnsi"/>
          <w:sz w:val="22"/>
          <w:szCs w:val="22"/>
        </w:rPr>
        <w:t>gg</w:t>
      </w:r>
      <w:r w:rsidRPr="00A664BD">
        <w:rPr>
          <w:rFonts w:asciiTheme="minorHAnsi" w:eastAsia="Tahoma" w:hAnsiTheme="minorHAnsi" w:cstheme="minorHAnsi"/>
          <w:spacing w:val="-2"/>
          <w:sz w:val="22"/>
          <w:szCs w:val="22"/>
        </w:rPr>
        <w:t>o</w:t>
      </w:r>
      <w:r w:rsidRPr="00A664BD">
        <w:rPr>
          <w:rFonts w:asciiTheme="minorHAnsi" w:eastAsia="Tahoma" w:hAnsiTheme="minorHAnsi" w:cstheme="minorHAnsi"/>
          <w:sz w:val="22"/>
          <w:szCs w:val="22"/>
        </w:rPr>
        <w:t>ta</w:t>
      </w:r>
      <w:r w:rsidRPr="00A664BD">
        <w:rPr>
          <w:rFonts w:asciiTheme="minorHAnsi" w:eastAsia="Tahoma" w:hAnsiTheme="minorHAnsi" w:cstheme="minorHAnsi"/>
          <w:spacing w:val="3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 xml:space="preserve">tau </w:t>
      </w:r>
      <w:r w:rsidRPr="00A664BD">
        <w:rPr>
          <w:rFonts w:asciiTheme="minorHAnsi" w:eastAsia="Tahoma" w:hAnsiTheme="minorHAnsi" w:cstheme="minorHAnsi"/>
          <w:spacing w:val="-2"/>
          <w:sz w:val="22"/>
          <w:szCs w:val="22"/>
        </w:rPr>
        <w:t>p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en</w:t>
      </w:r>
      <w:r w:rsidRPr="00A664BD">
        <w:rPr>
          <w:rFonts w:asciiTheme="minorHAnsi" w:eastAsia="Tahoma" w:hAnsiTheme="minorHAnsi" w:cstheme="minorHAnsi"/>
          <w:sz w:val="22"/>
          <w:szCs w:val="22"/>
        </w:rPr>
        <w:t>gu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ru</w:t>
      </w:r>
      <w:r w:rsidRPr="00A664BD">
        <w:rPr>
          <w:rFonts w:asciiTheme="minorHAnsi" w:eastAsia="Tahoma" w:hAnsiTheme="minorHAnsi" w:cstheme="minorHAnsi"/>
          <w:spacing w:val="4"/>
          <w:sz w:val="22"/>
          <w:szCs w:val="22"/>
        </w:rPr>
        <w:t>s</w:t>
      </w:r>
      <w:r w:rsidRPr="00A664BD">
        <w:rPr>
          <w:rFonts w:asciiTheme="minorHAnsi" w:eastAsia="Tahoma" w:hAnsiTheme="minorHAnsi" w:cstheme="minorHAnsi"/>
          <w:sz w:val="22"/>
          <w:szCs w:val="22"/>
        </w:rPr>
        <w:t>, de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n</w:t>
      </w:r>
      <w:r w:rsidRPr="00A664BD">
        <w:rPr>
          <w:rFonts w:asciiTheme="minorHAnsi" w:eastAsia="Tahoma" w:hAnsiTheme="minorHAnsi" w:cstheme="minorHAnsi"/>
          <w:sz w:val="22"/>
          <w:szCs w:val="22"/>
        </w:rPr>
        <w:t>gan ter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le</w:t>
      </w:r>
      <w:r w:rsidRPr="00A664BD">
        <w:rPr>
          <w:rFonts w:asciiTheme="minorHAnsi" w:eastAsia="Tahoma" w:hAnsiTheme="minorHAnsi" w:cstheme="minorHAnsi"/>
          <w:sz w:val="22"/>
          <w:szCs w:val="22"/>
        </w:rPr>
        <w:t>bih</w:t>
      </w:r>
      <w:r w:rsidRPr="00A664BD">
        <w:rPr>
          <w:rFonts w:asciiTheme="minorHAnsi" w:eastAsia="Tahoma" w:hAnsiTheme="minorHAnsi" w:cstheme="minorHAnsi"/>
          <w:spacing w:val="1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da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hu</w:t>
      </w:r>
      <w:r w:rsidRPr="00A664BD">
        <w:rPr>
          <w:rFonts w:asciiTheme="minorHAnsi" w:eastAsia="Tahoma" w:hAnsiTheme="minorHAnsi" w:cstheme="minorHAnsi"/>
          <w:sz w:val="22"/>
          <w:szCs w:val="22"/>
        </w:rPr>
        <w:t xml:space="preserve">lu 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me</w:t>
      </w:r>
      <w:r w:rsidRPr="00A664BD">
        <w:rPr>
          <w:rFonts w:asciiTheme="minorHAnsi" w:eastAsia="Tahoma" w:hAnsiTheme="minorHAnsi" w:cstheme="minorHAnsi"/>
          <w:sz w:val="22"/>
          <w:szCs w:val="22"/>
        </w:rPr>
        <w:t>l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 xml:space="preserve">kukan 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me</w:t>
      </w:r>
      <w:r w:rsidRPr="00A664BD">
        <w:rPr>
          <w:rFonts w:asciiTheme="minorHAnsi" w:eastAsia="Tahoma" w:hAnsiTheme="minorHAnsi" w:cstheme="minorHAnsi"/>
          <w:sz w:val="22"/>
          <w:szCs w:val="22"/>
        </w:rPr>
        <w:t>dias</w:t>
      </w:r>
      <w:r w:rsidRPr="00A664BD">
        <w:rPr>
          <w:rFonts w:asciiTheme="minorHAnsi" w:eastAsia="Tahoma" w:hAnsiTheme="minorHAnsi" w:cstheme="minorHAnsi"/>
          <w:spacing w:val="1"/>
          <w:sz w:val="22"/>
          <w:szCs w:val="22"/>
        </w:rPr>
        <w:t>i</w:t>
      </w:r>
      <w:r w:rsidRPr="00A664BD">
        <w:rPr>
          <w:rFonts w:asciiTheme="minorHAnsi" w:eastAsia="Tahoma" w:hAnsiTheme="minorHAnsi" w:cstheme="minorHAnsi"/>
          <w:sz w:val="22"/>
          <w:szCs w:val="22"/>
        </w:rPr>
        <w:t>,</w:t>
      </w:r>
      <w:r w:rsidRPr="00A664BD">
        <w:rPr>
          <w:rFonts w:asciiTheme="minorHAnsi" w:eastAsia="Tahoma" w:hAnsiTheme="minorHAnsi" w:cstheme="minorHAnsi"/>
          <w:spacing w:val="1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pali</w:t>
      </w:r>
      <w:r w:rsidRPr="00A664BD">
        <w:rPr>
          <w:rFonts w:asciiTheme="minorHAnsi" w:eastAsia="Tahoma" w:hAnsiTheme="minorHAnsi" w:cstheme="minorHAnsi"/>
          <w:spacing w:val="-3"/>
          <w:sz w:val="22"/>
          <w:szCs w:val="22"/>
        </w:rPr>
        <w:t>n</w:t>
      </w:r>
      <w:r w:rsidRPr="00A664BD">
        <w:rPr>
          <w:rFonts w:asciiTheme="minorHAnsi" w:eastAsia="Tahoma" w:hAnsiTheme="minorHAnsi" w:cstheme="minorHAnsi"/>
          <w:sz w:val="22"/>
          <w:szCs w:val="22"/>
        </w:rPr>
        <w:t>g</w:t>
      </w:r>
      <w:r w:rsidRPr="00A664BD">
        <w:rPr>
          <w:rFonts w:asciiTheme="minorHAnsi" w:eastAsia="Tahoma" w:hAnsiTheme="minorHAnsi" w:cstheme="minorHAnsi"/>
          <w:spacing w:val="1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l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am</w:t>
      </w:r>
      <w:r w:rsidRPr="00A664BD">
        <w:rPr>
          <w:rFonts w:asciiTheme="minorHAnsi" w:eastAsia="Tahoma" w:hAnsiTheme="minorHAnsi" w:cstheme="minorHAnsi"/>
          <w:sz w:val="22"/>
          <w:szCs w:val="22"/>
        </w:rPr>
        <w:t>a 3</w:t>
      </w:r>
      <w:r w:rsidRPr="00A664BD">
        <w:rPr>
          <w:rFonts w:asciiTheme="minorHAnsi" w:eastAsia="Tahoma" w:hAnsiTheme="minorHAnsi" w:cstheme="minorHAnsi"/>
          <w:spacing w:val="1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ha</w:t>
      </w:r>
      <w:r w:rsidRPr="00A664BD">
        <w:rPr>
          <w:rFonts w:asciiTheme="minorHAnsi" w:eastAsia="Tahoma" w:hAnsiTheme="minorHAnsi" w:cstheme="minorHAnsi"/>
          <w:sz w:val="22"/>
          <w:szCs w:val="22"/>
        </w:rPr>
        <w:t>ri</w:t>
      </w:r>
      <w:r w:rsidRPr="00A664BD">
        <w:rPr>
          <w:rFonts w:asciiTheme="minorHAnsi" w:eastAsia="Tahoma" w:hAnsiTheme="minorHAnsi" w:cstheme="minorHAnsi"/>
          <w:spacing w:val="1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s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e</w:t>
      </w:r>
      <w:r w:rsidRPr="00A664BD">
        <w:rPr>
          <w:rFonts w:asciiTheme="minorHAnsi" w:eastAsia="Tahoma" w:hAnsiTheme="minorHAnsi" w:cstheme="minorHAnsi"/>
          <w:sz w:val="22"/>
          <w:szCs w:val="22"/>
        </w:rPr>
        <w:t>tel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>h pe</w:t>
      </w:r>
      <w:r w:rsidRPr="00A664BD">
        <w:rPr>
          <w:rFonts w:asciiTheme="minorHAnsi" w:eastAsia="Tahoma" w:hAnsiTheme="minorHAnsi" w:cstheme="minorHAnsi"/>
          <w:spacing w:val="1"/>
          <w:sz w:val="22"/>
          <w:szCs w:val="22"/>
        </w:rPr>
        <w:t>r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m</w:t>
      </w:r>
      <w:r w:rsidRPr="00A664BD">
        <w:rPr>
          <w:rFonts w:asciiTheme="minorHAnsi" w:eastAsia="Tahoma" w:hAnsiTheme="minorHAnsi" w:cstheme="minorHAnsi"/>
          <w:sz w:val="22"/>
          <w:szCs w:val="22"/>
        </w:rPr>
        <w:t>o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h</w:t>
      </w:r>
      <w:r w:rsidRPr="00A664BD">
        <w:rPr>
          <w:rFonts w:asciiTheme="minorHAnsi" w:eastAsia="Tahoma" w:hAnsiTheme="minorHAnsi" w:cstheme="minorHAnsi"/>
          <w:sz w:val="22"/>
          <w:szCs w:val="22"/>
        </w:rPr>
        <w:t>o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na</w:t>
      </w:r>
      <w:r w:rsidRPr="00A664BD">
        <w:rPr>
          <w:rFonts w:asciiTheme="minorHAnsi" w:eastAsia="Tahoma" w:hAnsiTheme="minorHAnsi" w:cstheme="minorHAnsi"/>
          <w:sz w:val="22"/>
          <w:szCs w:val="22"/>
        </w:rPr>
        <w:t>n ters</w:t>
      </w:r>
      <w:r w:rsidRPr="00A664BD">
        <w:rPr>
          <w:rFonts w:asciiTheme="minorHAnsi" w:eastAsia="Tahoma" w:hAnsiTheme="minorHAnsi" w:cstheme="minorHAnsi"/>
          <w:spacing w:val="-2"/>
          <w:sz w:val="22"/>
          <w:szCs w:val="22"/>
        </w:rPr>
        <w:t>e</w:t>
      </w:r>
      <w:r w:rsidRPr="00A664BD">
        <w:rPr>
          <w:rFonts w:asciiTheme="minorHAnsi" w:eastAsia="Tahoma" w:hAnsiTheme="minorHAnsi" w:cstheme="minorHAnsi"/>
          <w:sz w:val="22"/>
          <w:szCs w:val="22"/>
        </w:rPr>
        <w:t xml:space="preserve">but </w:t>
      </w:r>
      <w:r w:rsidRPr="00A664BD">
        <w:rPr>
          <w:rFonts w:asciiTheme="minorHAnsi" w:eastAsia="Tahoma" w:hAnsiTheme="minorHAnsi" w:cstheme="minorHAnsi"/>
          <w:spacing w:val="1"/>
          <w:sz w:val="22"/>
          <w:szCs w:val="22"/>
        </w:rPr>
        <w:t>d</w:t>
      </w:r>
      <w:r w:rsidRPr="00A664BD">
        <w:rPr>
          <w:rFonts w:asciiTheme="minorHAnsi" w:eastAsia="Tahoma" w:hAnsiTheme="minorHAnsi" w:cstheme="minorHAnsi"/>
          <w:sz w:val="22"/>
          <w:szCs w:val="22"/>
        </w:rPr>
        <w:t>ite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r</w:t>
      </w:r>
      <w:r w:rsidRPr="00A664BD">
        <w:rPr>
          <w:rFonts w:asciiTheme="minorHAnsi" w:eastAsia="Tahoma" w:hAnsiTheme="minorHAnsi" w:cstheme="minorHAnsi"/>
          <w:sz w:val="22"/>
          <w:szCs w:val="22"/>
        </w:rPr>
        <w:t>i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m</w:t>
      </w:r>
      <w:r w:rsidRPr="00A664BD">
        <w:rPr>
          <w:rFonts w:asciiTheme="minorHAnsi" w:eastAsia="Tahoma" w:hAnsiTheme="minorHAnsi" w:cstheme="minorHAnsi"/>
          <w:sz w:val="22"/>
          <w:szCs w:val="22"/>
        </w:rPr>
        <w:t>a.</w:t>
      </w:r>
    </w:p>
    <w:p w14:paraId="2C6CBD9E" w14:textId="77777777" w:rsidR="00B152E8" w:rsidRPr="00A664BD" w:rsidRDefault="00764BA4">
      <w:pPr>
        <w:spacing w:before="57"/>
        <w:ind w:left="1000" w:right="78" w:hanging="360"/>
        <w:jc w:val="both"/>
        <w:rPr>
          <w:rFonts w:asciiTheme="minorHAnsi" w:eastAsia="Tahoma" w:hAnsiTheme="minorHAnsi" w:cstheme="minorHAnsi"/>
          <w:sz w:val="22"/>
          <w:szCs w:val="22"/>
        </w:rPr>
      </w:pP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2</w:t>
      </w:r>
      <w:r w:rsidRPr="00A664BD">
        <w:rPr>
          <w:rFonts w:asciiTheme="minorHAnsi" w:eastAsia="Tahoma" w:hAnsiTheme="minorHAnsi" w:cstheme="minorHAnsi"/>
          <w:sz w:val="22"/>
          <w:szCs w:val="22"/>
        </w:rPr>
        <w:t xml:space="preserve">. </w:t>
      </w:r>
      <w:r w:rsidRPr="00A664BD">
        <w:rPr>
          <w:rFonts w:asciiTheme="minorHAnsi" w:eastAsia="Tahoma" w:hAnsiTheme="minorHAnsi" w:cstheme="minorHAnsi"/>
          <w:spacing w:val="23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M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e</w:t>
      </w:r>
      <w:r w:rsidRPr="00A664BD">
        <w:rPr>
          <w:rFonts w:asciiTheme="minorHAnsi" w:eastAsia="Tahoma" w:hAnsiTheme="minorHAnsi" w:cstheme="minorHAnsi"/>
          <w:sz w:val="22"/>
          <w:szCs w:val="22"/>
        </w:rPr>
        <w:t>l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>kukan</w:t>
      </w:r>
      <w:r w:rsidRPr="00A664BD">
        <w:rPr>
          <w:rFonts w:asciiTheme="minorHAnsi" w:eastAsia="Tahoma" w:hAnsiTheme="minorHAnsi" w:cstheme="minorHAnsi"/>
          <w:spacing w:val="1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pe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n</w:t>
      </w:r>
      <w:r w:rsidRPr="00A664BD">
        <w:rPr>
          <w:rFonts w:asciiTheme="minorHAnsi" w:eastAsia="Tahoma" w:hAnsiTheme="minorHAnsi" w:cstheme="minorHAnsi"/>
          <w:sz w:val="22"/>
          <w:szCs w:val="22"/>
        </w:rPr>
        <w:t>da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m</w:t>
      </w:r>
      <w:r w:rsidRPr="00A664BD">
        <w:rPr>
          <w:rFonts w:asciiTheme="minorHAnsi" w:eastAsia="Tahoma" w:hAnsiTheme="minorHAnsi" w:cstheme="minorHAnsi"/>
          <w:sz w:val="22"/>
          <w:szCs w:val="22"/>
        </w:rPr>
        <w:t>pi</w:t>
      </w:r>
      <w:r w:rsidRPr="00A664BD">
        <w:rPr>
          <w:rFonts w:asciiTheme="minorHAnsi" w:eastAsia="Tahoma" w:hAnsiTheme="minorHAnsi" w:cstheme="minorHAnsi"/>
          <w:spacing w:val="-3"/>
          <w:sz w:val="22"/>
          <w:szCs w:val="22"/>
        </w:rPr>
        <w:t>n</w:t>
      </w:r>
      <w:r w:rsidRPr="00A664BD">
        <w:rPr>
          <w:rFonts w:asciiTheme="minorHAnsi" w:eastAsia="Tahoma" w:hAnsiTheme="minorHAnsi" w:cstheme="minorHAnsi"/>
          <w:sz w:val="22"/>
          <w:szCs w:val="22"/>
        </w:rPr>
        <w:t>gan</w:t>
      </w:r>
      <w:r w:rsidRPr="00A664BD">
        <w:rPr>
          <w:rFonts w:asciiTheme="minorHAnsi" w:eastAsia="Tahoma" w:hAnsiTheme="minorHAnsi" w:cstheme="minorHAnsi"/>
          <w:spacing w:val="1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bagi</w:t>
      </w:r>
      <w:r w:rsidRPr="00A664BD">
        <w:rPr>
          <w:rFonts w:asciiTheme="minorHAnsi" w:eastAsia="Tahoma" w:hAnsiTheme="minorHAnsi" w:cstheme="minorHAnsi"/>
          <w:spacing w:val="2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an</w:t>
      </w:r>
      <w:r w:rsidRPr="00A664BD">
        <w:rPr>
          <w:rFonts w:asciiTheme="minorHAnsi" w:eastAsia="Tahoma" w:hAnsiTheme="minorHAnsi" w:cstheme="minorHAnsi"/>
          <w:spacing w:val="-2"/>
          <w:sz w:val="22"/>
          <w:szCs w:val="22"/>
        </w:rPr>
        <w:t>g</w:t>
      </w:r>
      <w:r w:rsidRPr="00A664BD">
        <w:rPr>
          <w:rFonts w:asciiTheme="minorHAnsi" w:eastAsia="Tahoma" w:hAnsiTheme="minorHAnsi" w:cstheme="minorHAnsi"/>
          <w:sz w:val="22"/>
          <w:szCs w:val="22"/>
        </w:rPr>
        <w:t>go</w:t>
      </w:r>
      <w:r w:rsidRPr="00A664BD">
        <w:rPr>
          <w:rFonts w:asciiTheme="minorHAnsi" w:eastAsia="Tahoma" w:hAnsiTheme="minorHAnsi" w:cstheme="minorHAnsi"/>
          <w:spacing w:val="1"/>
          <w:sz w:val="22"/>
          <w:szCs w:val="22"/>
        </w:rPr>
        <w:t>t</w:t>
      </w:r>
      <w:r w:rsidRPr="00A664BD">
        <w:rPr>
          <w:rFonts w:asciiTheme="minorHAnsi" w:eastAsia="Tahoma" w:hAnsiTheme="minorHAnsi" w:cstheme="minorHAnsi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pacing w:val="4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pacing w:val="-3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>tau</w:t>
      </w:r>
      <w:r w:rsidRPr="00A664BD">
        <w:rPr>
          <w:rFonts w:asciiTheme="minorHAnsi" w:eastAsia="Tahoma" w:hAnsiTheme="minorHAnsi" w:cstheme="minorHAnsi"/>
          <w:spacing w:val="1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pe</w:t>
      </w:r>
      <w:r w:rsidRPr="00A664BD">
        <w:rPr>
          <w:rFonts w:asciiTheme="minorHAnsi" w:eastAsia="Tahoma" w:hAnsiTheme="minorHAnsi" w:cstheme="minorHAnsi"/>
          <w:spacing w:val="-4"/>
          <w:sz w:val="22"/>
          <w:szCs w:val="22"/>
        </w:rPr>
        <w:t>n</w:t>
      </w:r>
      <w:r w:rsidRPr="00A664BD">
        <w:rPr>
          <w:rFonts w:asciiTheme="minorHAnsi" w:eastAsia="Tahoma" w:hAnsiTheme="minorHAnsi" w:cstheme="minorHAnsi"/>
          <w:sz w:val="22"/>
          <w:szCs w:val="22"/>
        </w:rPr>
        <w:t>gu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ru</w:t>
      </w:r>
      <w:r w:rsidRPr="00A664BD">
        <w:rPr>
          <w:rFonts w:asciiTheme="minorHAnsi" w:eastAsia="Tahoma" w:hAnsiTheme="minorHAnsi" w:cstheme="minorHAnsi"/>
          <w:sz w:val="22"/>
          <w:szCs w:val="22"/>
        </w:rPr>
        <w:t>s</w:t>
      </w:r>
      <w:r w:rsidRPr="00A664BD">
        <w:rPr>
          <w:rFonts w:asciiTheme="minorHAnsi" w:eastAsia="Tahoma" w:hAnsiTheme="minorHAnsi" w:cstheme="minorHAnsi"/>
          <w:spacing w:val="3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ya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n</w:t>
      </w:r>
      <w:r w:rsidRPr="00A664BD">
        <w:rPr>
          <w:rFonts w:asciiTheme="minorHAnsi" w:eastAsia="Tahoma" w:hAnsiTheme="minorHAnsi" w:cstheme="minorHAnsi"/>
          <w:sz w:val="22"/>
          <w:szCs w:val="22"/>
        </w:rPr>
        <w:t>g</w:t>
      </w:r>
      <w:r w:rsidRPr="00A664BD">
        <w:rPr>
          <w:rFonts w:asciiTheme="minorHAnsi" w:eastAsia="Tahoma" w:hAnsiTheme="minorHAnsi" w:cstheme="minorHAnsi"/>
          <w:spacing w:val="3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men</w:t>
      </w:r>
      <w:r w:rsidRPr="00A664BD">
        <w:rPr>
          <w:rFonts w:asciiTheme="minorHAnsi" w:eastAsia="Tahoma" w:hAnsiTheme="minorHAnsi" w:cstheme="minorHAnsi"/>
          <w:sz w:val="22"/>
          <w:szCs w:val="22"/>
        </w:rPr>
        <w:t>gh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>d</w:t>
      </w:r>
      <w:r w:rsidRPr="00A664BD">
        <w:rPr>
          <w:rFonts w:asciiTheme="minorHAnsi" w:eastAsia="Tahoma" w:hAnsiTheme="minorHAnsi" w:cstheme="minorHAnsi"/>
          <w:spacing w:val="-3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 xml:space="preserve">pi 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ma</w:t>
      </w:r>
      <w:r w:rsidRPr="00A664BD">
        <w:rPr>
          <w:rFonts w:asciiTheme="minorHAnsi" w:eastAsia="Tahoma" w:hAnsiTheme="minorHAnsi" w:cstheme="minorHAnsi"/>
          <w:sz w:val="22"/>
          <w:szCs w:val="22"/>
        </w:rPr>
        <w:t>s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>l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 xml:space="preserve">h 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hu</w:t>
      </w:r>
      <w:r w:rsidRPr="00A664BD">
        <w:rPr>
          <w:rFonts w:asciiTheme="minorHAnsi" w:eastAsia="Tahoma" w:hAnsiTheme="minorHAnsi" w:cstheme="minorHAnsi"/>
          <w:sz w:val="22"/>
          <w:szCs w:val="22"/>
        </w:rPr>
        <w:t>kum pida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n</w:t>
      </w:r>
      <w:r w:rsidRPr="00A664BD">
        <w:rPr>
          <w:rFonts w:asciiTheme="minorHAnsi" w:eastAsia="Tahoma" w:hAnsiTheme="minorHAnsi" w:cstheme="minorHAnsi"/>
          <w:sz w:val="22"/>
          <w:szCs w:val="22"/>
        </w:rPr>
        <w:t>a atau</w:t>
      </w:r>
      <w:r w:rsidRPr="00A664BD">
        <w:rPr>
          <w:rFonts w:asciiTheme="minorHAnsi" w:eastAsia="Tahoma" w:hAnsiTheme="minorHAnsi" w:cstheme="minorHAnsi"/>
          <w:spacing w:val="-3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pe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r</w:t>
      </w:r>
      <w:r w:rsidRPr="00A664BD">
        <w:rPr>
          <w:rFonts w:asciiTheme="minorHAnsi" w:eastAsia="Tahoma" w:hAnsiTheme="minorHAnsi" w:cstheme="minorHAnsi"/>
          <w:spacing w:val="-2"/>
          <w:sz w:val="22"/>
          <w:szCs w:val="22"/>
        </w:rPr>
        <w:t>d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>ta.</w:t>
      </w:r>
    </w:p>
    <w:p w14:paraId="62B3169C" w14:textId="77777777" w:rsidR="00B152E8" w:rsidRPr="00A664BD" w:rsidRDefault="00764BA4">
      <w:pPr>
        <w:spacing w:before="57"/>
        <w:ind w:left="1000" w:right="80" w:hanging="360"/>
        <w:jc w:val="both"/>
        <w:rPr>
          <w:rFonts w:asciiTheme="minorHAnsi" w:eastAsia="Tahoma" w:hAnsiTheme="minorHAnsi" w:cstheme="minorHAnsi"/>
          <w:sz w:val="22"/>
          <w:szCs w:val="22"/>
        </w:rPr>
      </w:pP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3</w:t>
      </w:r>
      <w:r w:rsidRPr="00A664BD">
        <w:rPr>
          <w:rFonts w:asciiTheme="minorHAnsi" w:eastAsia="Tahoma" w:hAnsiTheme="minorHAnsi" w:cstheme="minorHAnsi"/>
          <w:sz w:val="22"/>
          <w:szCs w:val="22"/>
        </w:rPr>
        <w:t xml:space="preserve">. </w:t>
      </w:r>
      <w:r w:rsidRPr="00A664BD">
        <w:rPr>
          <w:rFonts w:asciiTheme="minorHAnsi" w:eastAsia="Tahoma" w:hAnsiTheme="minorHAnsi" w:cstheme="minorHAnsi"/>
          <w:spacing w:val="7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M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en</w:t>
      </w:r>
      <w:r w:rsidRPr="00A664BD">
        <w:rPr>
          <w:rFonts w:asciiTheme="minorHAnsi" w:eastAsia="Tahoma" w:hAnsiTheme="minorHAnsi" w:cstheme="minorHAnsi"/>
          <w:sz w:val="22"/>
          <w:szCs w:val="22"/>
        </w:rPr>
        <w:t>ggali</w:t>
      </w:r>
      <w:r w:rsidRPr="00A664BD">
        <w:rPr>
          <w:rFonts w:asciiTheme="minorHAnsi" w:eastAsia="Tahoma" w:hAnsiTheme="minorHAnsi" w:cstheme="minorHAnsi"/>
          <w:spacing w:val="3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i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n</w:t>
      </w:r>
      <w:r w:rsidRPr="00A664BD">
        <w:rPr>
          <w:rFonts w:asciiTheme="minorHAnsi" w:eastAsia="Tahoma" w:hAnsiTheme="minorHAnsi" w:cstheme="minorHAnsi"/>
          <w:sz w:val="22"/>
          <w:szCs w:val="22"/>
        </w:rPr>
        <w:t>fo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rma</w:t>
      </w:r>
      <w:r w:rsidRPr="00A664BD">
        <w:rPr>
          <w:rFonts w:asciiTheme="minorHAnsi" w:eastAsia="Tahoma" w:hAnsiTheme="minorHAnsi" w:cstheme="minorHAnsi"/>
          <w:sz w:val="22"/>
          <w:szCs w:val="22"/>
        </w:rPr>
        <w:t>si terk</w:t>
      </w:r>
      <w:r w:rsidRPr="00A664BD">
        <w:rPr>
          <w:rFonts w:asciiTheme="minorHAnsi" w:eastAsia="Tahoma" w:hAnsiTheme="minorHAnsi" w:cstheme="minorHAnsi"/>
          <w:spacing w:val="-4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>it</w:t>
      </w:r>
      <w:r w:rsidRPr="00A664BD">
        <w:rPr>
          <w:rFonts w:asciiTheme="minorHAnsi" w:eastAsia="Tahoma" w:hAnsiTheme="minorHAnsi" w:cstheme="minorHAnsi"/>
          <w:spacing w:val="3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p</w:t>
      </w:r>
      <w:r w:rsidRPr="00A664BD">
        <w:rPr>
          <w:rFonts w:asciiTheme="minorHAnsi" w:eastAsia="Tahoma" w:hAnsiTheme="minorHAnsi" w:cstheme="minorHAnsi"/>
          <w:spacing w:val="-2"/>
          <w:sz w:val="22"/>
          <w:szCs w:val="22"/>
        </w:rPr>
        <w:t>o</w:t>
      </w:r>
      <w:r w:rsidRPr="00A664BD">
        <w:rPr>
          <w:rFonts w:asciiTheme="minorHAnsi" w:eastAsia="Tahoma" w:hAnsiTheme="minorHAnsi" w:cstheme="minorHAnsi"/>
          <w:sz w:val="22"/>
          <w:szCs w:val="22"/>
        </w:rPr>
        <w:t>te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n</w:t>
      </w:r>
      <w:r w:rsidRPr="00A664BD">
        <w:rPr>
          <w:rFonts w:asciiTheme="minorHAnsi" w:eastAsia="Tahoma" w:hAnsiTheme="minorHAnsi" w:cstheme="minorHAnsi"/>
          <w:sz w:val="22"/>
          <w:szCs w:val="22"/>
        </w:rPr>
        <w:t>si</w:t>
      </w:r>
      <w:r w:rsidRPr="00A664BD">
        <w:rPr>
          <w:rFonts w:asciiTheme="minorHAnsi" w:eastAsia="Tahoma" w:hAnsiTheme="minorHAnsi" w:cstheme="minorHAnsi"/>
          <w:spacing w:val="3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pe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lan</w:t>
      </w:r>
      <w:r w:rsidRPr="00A664BD">
        <w:rPr>
          <w:rFonts w:asciiTheme="minorHAnsi" w:eastAsia="Tahoma" w:hAnsiTheme="minorHAnsi" w:cstheme="minorHAnsi"/>
          <w:sz w:val="22"/>
          <w:szCs w:val="22"/>
        </w:rPr>
        <w:t>ggar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>n</w:t>
      </w:r>
      <w:r w:rsidRPr="00A664BD">
        <w:rPr>
          <w:rFonts w:asciiTheme="minorHAnsi" w:eastAsia="Tahoma" w:hAnsiTheme="minorHAnsi" w:cstheme="minorHAnsi"/>
          <w:spacing w:val="2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pacing w:val="-3"/>
          <w:sz w:val="22"/>
          <w:szCs w:val="22"/>
        </w:rPr>
        <w:t>h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u</w:t>
      </w:r>
      <w:r w:rsidRPr="00A664BD">
        <w:rPr>
          <w:rFonts w:asciiTheme="minorHAnsi" w:eastAsia="Tahoma" w:hAnsiTheme="minorHAnsi" w:cstheme="minorHAnsi"/>
          <w:sz w:val="22"/>
          <w:szCs w:val="22"/>
        </w:rPr>
        <w:t>kum</w:t>
      </w:r>
      <w:r w:rsidRPr="00A664BD">
        <w:rPr>
          <w:rFonts w:asciiTheme="minorHAnsi" w:eastAsia="Tahoma" w:hAnsiTheme="minorHAnsi" w:cstheme="minorHAnsi"/>
          <w:spacing w:val="2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pida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n</w:t>
      </w:r>
      <w:r w:rsidRPr="00A664BD">
        <w:rPr>
          <w:rFonts w:asciiTheme="minorHAnsi" w:eastAsia="Tahoma" w:hAnsiTheme="minorHAnsi" w:cstheme="minorHAnsi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pacing w:val="2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>tau pe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r</w:t>
      </w:r>
      <w:r w:rsidRPr="00A664BD">
        <w:rPr>
          <w:rFonts w:asciiTheme="minorHAnsi" w:eastAsia="Tahoma" w:hAnsiTheme="minorHAnsi" w:cstheme="minorHAnsi"/>
          <w:spacing w:val="-2"/>
          <w:sz w:val="22"/>
          <w:szCs w:val="22"/>
        </w:rPr>
        <w:t>d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>ta</w:t>
      </w:r>
      <w:r w:rsidRPr="00A664BD">
        <w:rPr>
          <w:rFonts w:asciiTheme="minorHAnsi" w:eastAsia="Tahoma" w:hAnsiTheme="minorHAnsi" w:cstheme="minorHAnsi"/>
          <w:spacing w:val="3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ya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n</w:t>
      </w:r>
      <w:r w:rsidRPr="00A664BD">
        <w:rPr>
          <w:rFonts w:asciiTheme="minorHAnsi" w:eastAsia="Tahoma" w:hAnsiTheme="minorHAnsi" w:cstheme="minorHAnsi"/>
          <w:sz w:val="22"/>
          <w:szCs w:val="22"/>
        </w:rPr>
        <w:t xml:space="preserve">g diduga </w:t>
      </w:r>
      <w:r w:rsidRPr="00A664BD">
        <w:rPr>
          <w:rFonts w:asciiTheme="minorHAnsi" w:eastAsia="Tahoma" w:hAnsiTheme="minorHAnsi" w:cstheme="minorHAnsi"/>
          <w:spacing w:val="-2"/>
          <w:sz w:val="22"/>
          <w:szCs w:val="22"/>
        </w:rPr>
        <w:t>d</w:t>
      </w:r>
      <w:r w:rsidRPr="00A664BD">
        <w:rPr>
          <w:rFonts w:asciiTheme="minorHAnsi" w:eastAsia="Tahoma" w:hAnsiTheme="minorHAnsi" w:cstheme="minorHAnsi"/>
          <w:sz w:val="22"/>
          <w:szCs w:val="22"/>
        </w:rPr>
        <w:t>il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>kukan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oleh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pacing w:val="-3"/>
          <w:sz w:val="22"/>
          <w:szCs w:val="22"/>
        </w:rPr>
        <w:t>n</w:t>
      </w:r>
      <w:r w:rsidRPr="00A664BD">
        <w:rPr>
          <w:rFonts w:asciiTheme="minorHAnsi" w:eastAsia="Tahoma" w:hAnsiTheme="minorHAnsi" w:cstheme="minorHAnsi"/>
          <w:sz w:val="22"/>
          <w:szCs w:val="22"/>
        </w:rPr>
        <w:t>gg</w:t>
      </w:r>
      <w:r w:rsidRPr="00A664BD">
        <w:rPr>
          <w:rFonts w:asciiTheme="minorHAnsi" w:eastAsia="Tahoma" w:hAnsiTheme="minorHAnsi" w:cstheme="minorHAnsi"/>
          <w:spacing w:val="1"/>
          <w:sz w:val="22"/>
          <w:szCs w:val="22"/>
        </w:rPr>
        <w:t>o</w:t>
      </w:r>
      <w:r w:rsidRPr="00A664BD">
        <w:rPr>
          <w:rFonts w:asciiTheme="minorHAnsi" w:eastAsia="Tahoma" w:hAnsiTheme="minorHAnsi" w:cstheme="minorHAnsi"/>
          <w:sz w:val="22"/>
          <w:szCs w:val="22"/>
        </w:rPr>
        <w:t>ta</w:t>
      </w:r>
      <w:r w:rsidRPr="00A664BD">
        <w:rPr>
          <w:rFonts w:asciiTheme="minorHAnsi" w:eastAsia="Tahoma" w:hAnsiTheme="minorHAnsi" w:cstheme="minorHAnsi"/>
          <w:spacing w:val="2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pacing w:val="-3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 xml:space="preserve">tau </w:t>
      </w:r>
      <w:r w:rsidRPr="00A664BD">
        <w:rPr>
          <w:rFonts w:asciiTheme="minorHAnsi" w:eastAsia="Tahoma" w:hAnsiTheme="minorHAnsi" w:cstheme="minorHAnsi"/>
          <w:spacing w:val="1"/>
          <w:sz w:val="22"/>
          <w:szCs w:val="22"/>
        </w:rPr>
        <w:t>p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en</w:t>
      </w:r>
      <w:r w:rsidRPr="00A664BD">
        <w:rPr>
          <w:rFonts w:asciiTheme="minorHAnsi" w:eastAsia="Tahoma" w:hAnsiTheme="minorHAnsi" w:cstheme="minorHAnsi"/>
          <w:sz w:val="22"/>
          <w:szCs w:val="22"/>
        </w:rPr>
        <w:t>gu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ru</w:t>
      </w:r>
      <w:r w:rsidRPr="00A664BD">
        <w:rPr>
          <w:rFonts w:asciiTheme="minorHAnsi" w:eastAsia="Tahoma" w:hAnsiTheme="minorHAnsi" w:cstheme="minorHAnsi"/>
          <w:sz w:val="22"/>
          <w:szCs w:val="22"/>
        </w:rPr>
        <w:t>s.</w:t>
      </w:r>
    </w:p>
    <w:p w14:paraId="0B775211" w14:textId="77777777" w:rsidR="00B152E8" w:rsidRPr="00A664BD" w:rsidRDefault="00764BA4">
      <w:pPr>
        <w:spacing w:before="59"/>
        <w:ind w:left="1000" w:right="75" w:hanging="360"/>
        <w:jc w:val="both"/>
        <w:rPr>
          <w:rFonts w:asciiTheme="minorHAnsi" w:eastAsia="Tahoma" w:hAnsiTheme="minorHAnsi" w:cstheme="minorHAnsi"/>
          <w:sz w:val="22"/>
          <w:szCs w:val="22"/>
        </w:rPr>
      </w:pP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4</w:t>
      </w:r>
      <w:r w:rsidRPr="00A664BD">
        <w:rPr>
          <w:rFonts w:asciiTheme="minorHAnsi" w:eastAsia="Tahoma" w:hAnsiTheme="minorHAnsi" w:cstheme="minorHAnsi"/>
          <w:sz w:val="22"/>
          <w:szCs w:val="22"/>
        </w:rPr>
        <w:t xml:space="preserve">. </w:t>
      </w:r>
      <w:r w:rsidRPr="00A664BD">
        <w:rPr>
          <w:rFonts w:asciiTheme="minorHAnsi" w:eastAsia="Tahoma" w:hAnsiTheme="minorHAnsi" w:cstheme="minorHAnsi"/>
          <w:spacing w:val="36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M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e</w:t>
      </w:r>
      <w:r w:rsidRPr="00A664BD">
        <w:rPr>
          <w:rFonts w:asciiTheme="minorHAnsi" w:eastAsia="Tahoma" w:hAnsiTheme="minorHAnsi" w:cstheme="minorHAnsi"/>
          <w:sz w:val="22"/>
          <w:szCs w:val="22"/>
        </w:rPr>
        <w:t>l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>kukan</w:t>
      </w:r>
      <w:r w:rsidRPr="00A664BD">
        <w:rPr>
          <w:rFonts w:asciiTheme="minorHAnsi" w:eastAsia="Tahoma" w:hAnsiTheme="minorHAnsi" w:cstheme="minorHAnsi"/>
          <w:spacing w:val="-10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k</w:t>
      </w:r>
      <w:r w:rsidRPr="00A664BD">
        <w:rPr>
          <w:rFonts w:asciiTheme="minorHAnsi" w:eastAsia="Tahoma" w:hAnsiTheme="minorHAnsi" w:cstheme="minorHAnsi"/>
          <w:spacing w:val="-2"/>
          <w:sz w:val="22"/>
          <w:szCs w:val="22"/>
        </w:rPr>
        <w:t>o</w:t>
      </w:r>
      <w:r w:rsidRPr="00A664BD">
        <w:rPr>
          <w:rFonts w:asciiTheme="minorHAnsi" w:eastAsia="Tahoma" w:hAnsiTheme="minorHAnsi" w:cstheme="minorHAnsi"/>
          <w:sz w:val="22"/>
          <w:szCs w:val="22"/>
        </w:rPr>
        <w:t>ordi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na</w:t>
      </w:r>
      <w:r w:rsidRPr="00A664BD">
        <w:rPr>
          <w:rFonts w:asciiTheme="minorHAnsi" w:eastAsia="Tahoma" w:hAnsiTheme="minorHAnsi" w:cstheme="minorHAnsi"/>
          <w:sz w:val="22"/>
          <w:szCs w:val="22"/>
        </w:rPr>
        <w:t>si</w:t>
      </w:r>
      <w:r w:rsidRPr="00A664BD">
        <w:rPr>
          <w:rFonts w:asciiTheme="minorHAnsi" w:eastAsia="Tahoma" w:hAnsiTheme="minorHAnsi" w:cstheme="minorHAnsi"/>
          <w:spacing w:val="-9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d</w:t>
      </w:r>
      <w:r w:rsidRPr="00A664BD">
        <w:rPr>
          <w:rFonts w:asciiTheme="minorHAnsi" w:eastAsia="Tahoma" w:hAnsiTheme="minorHAnsi" w:cstheme="minorHAnsi"/>
          <w:spacing w:val="-3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>n</w:t>
      </w:r>
      <w:r w:rsidRPr="00A664BD">
        <w:rPr>
          <w:rFonts w:asciiTheme="minorHAnsi" w:eastAsia="Tahoma" w:hAnsiTheme="minorHAnsi" w:cstheme="minorHAnsi"/>
          <w:spacing w:val="-9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>dvok</w:t>
      </w:r>
      <w:r w:rsidRPr="00A664BD">
        <w:rPr>
          <w:rFonts w:asciiTheme="minorHAnsi" w:eastAsia="Tahoma" w:hAnsiTheme="minorHAnsi" w:cstheme="minorHAnsi"/>
          <w:spacing w:val="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>si</w:t>
      </w:r>
      <w:r w:rsidRPr="00A664BD">
        <w:rPr>
          <w:rFonts w:asciiTheme="minorHAnsi" w:eastAsia="Tahoma" w:hAnsiTheme="minorHAnsi" w:cstheme="minorHAnsi"/>
          <w:spacing w:val="-11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kep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>da</w:t>
      </w:r>
      <w:r w:rsidRPr="00A664BD">
        <w:rPr>
          <w:rFonts w:asciiTheme="minorHAnsi" w:eastAsia="Tahoma" w:hAnsiTheme="minorHAnsi" w:cstheme="minorHAnsi"/>
          <w:spacing w:val="-11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i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n</w:t>
      </w:r>
      <w:r w:rsidRPr="00A664BD">
        <w:rPr>
          <w:rFonts w:asciiTheme="minorHAnsi" w:eastAsia="Tahoma" w:hAnsiTheme="minorHAnsi" w:cstheme="minorHAnsi"/>
          <w:sz w:val="22"/>
          <w:szCs w:val="22"/>
        </w:rPr>
        <w:t>sta</w:t>
      </w:r>
      <w:r w:rsidRPr="00A664BD">
        <w:rPr>
          <w:rFonts w:asciiTheme="minorHAnsi" w:eastAsia="Tahoma" w:hAnsiTheme="minorHAnsi" w:cstheme="minorHAnsi"/>
          <w:spacing w:val="-3"/>
          <w:sz w:val="22"/>
          <w:szCs w:val="22"/>
        </w:rPr>
        <w:t>n</w:t>
      </w:r>
      <w:r w:rsidRPr="00A664BD">
        <w:rPr>
          <w:rFonts w:asciiTheme="minorHAnsi" w:eastAsia="Tahoma" w:hAnsiTheme="minorHAnsi" w:cstheme="minorHAnsi"/>
          <w:sz w:val="22"/>
          <w:szCs w:val="22"/>
        </w:rPr>
        <w:t>si</w:t>
      </w:r>
      <w:r w:rsidRPr="00A664BD">
        <w:rPr>
          <w:rFonts w:asciiTheme="minorHAnsi" w:eastAsia="Tahoma" w:hAnsiTheme="minorHAnsi" w:cstheme="minorHAnsi"/>
          <w:spacing w:val="-9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pe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me</w:t>
      </w:r>
      <w:r w:rsidRPr="00A664BD">
        <w:rPr>
          <w:rFonts w:asciiTheme="minorHAnsi" w:eastAsia="Tahoma" w:hAnsiTheme="minorHAnsi" w:cstheme="minorHAnsi"/>
          <w:sz w:val="22"/>
          <w:szCs w:val="22"/>
        </w:rPr>
        <w:t>ri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n</w:t>
      </w:r>
      <w:r w:rsidRPr="00A664BD">
        <w:rPr>
          <w:rFonts w:asciiTheme="minorHAnsi" w:eastAsia="Tahoma" w:hAnsiTheme="minorHAnsi" w:cstheme="minorHAnsi"/>
          <w:sz w:val="22"/>
          <w:szCs w:val="22"/>
        </w:rPr>
        <w:t>tah</w:t>
      </w:r>
      <w:r w:rsidRPr="00A664BD">
        <w:rPr>
          <w:rFonts w:asciiTheme="minorHAnsi" w:eastAsia="Tahoma" w:hAnsiTheme="minorHAnsi" w:cstheme="minorHAnsi"/>
          <w:spacing w:val="-9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dan</w:t>
      </w:r>
      <w:r w:rsidRPr="00A664BD">
        <w:rPr>
          <w:rFonts w:asciiTheme="minorHAnsi" w:eastAsia="Tahoma" w:hAnsiTheme="minorHAnsi" w:cstheme="minorHAnsi"/>
          <w:spacing w:val="-10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pe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ne</w:t>
      </w:r>
      <w:r w:rsidRPr="00A664BD">
        <w:rPr>
          <w:rFonts w:asciiTheme="minorHAnsi" w:eastAsia="Tahoma" w:hAnsiTheme="minorHAnsi" w:cstheme="minorHAnsi"/>
          <w:spacing w:val="-2"/>
          <w:sz w:val="22"/>
          <w:szCs w:val="22"/>
        </w:rPr>
        <w:t>g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>k</w:t>
      </w:r>
      <w:r w:rsidRPr="00A664BD">
        <w:rPr>
          <w:rFonts w:asciiTheme="minorHAnsi" w:eastAsia="Tahoma" w:hAnsiTheme="minorHAnsi" w:cstheme="minorHAnsi"/>
          <w:spacing w:val="-8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hu</w:t>
      </w:r>
      <w:r w:rsidRPr="00A664BD">
        <w:rPr>
          <w:rFonts w:asciiTheme="minorHAnsi" w:eastAsia="Tahoma" w:hAnsiTheme="minorHAnsi" w:cstheme="minorHAnsi"/>
          <w:sz w:val="22"/>
          <w:szCs w:val="22"/>
        </w:rPr>
        <w:t>kum terk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>it</w:t>
      </w:r>
      <w:r w:rsidRPr="00A664BD">
        <w:rPr>
          <w:rFonts w:asciiTheme="minorHAnsi" w:eastAsia="Tahoma" w:hAnsiTheme="minorHAnsi" w:cstheme="minorHAnsi"/>
          <w:spacing w:val="1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p</w:t>
      </w:r>
      <w:r w:rsidRPr="00A664BD">
        <w:rPr>
          <w:rFonts w:asciiTheme="minorHAnsi" w:eastAsia="Tahoma" w:hAnsiTheme="minorHAnsi" w:cstheme="minorHAnsi"/>
          <w:spacing w:val="-2"/>
          <w:sz w:val="22"/>
          <w:szCs w:val="22"/>
        </w:rPr>
        <w:t>r</w:t>
      </w:r>
      <w:r w:rsidRPr="00A664BD">
        <w:rPr>
          <w:rFonts w:asciiTheme="minorHAnsi" w:eastAsia="Tahoma" w:hAnsiTheme="minorHAnsi" w:cstheme="minorHAnsi"/>
          <w:sz w:val="22"/>
          <w:szCs w:val="22"/>
        </w:rPr>
        <w:t>os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e</w:t>
      </w:r>
      <w:r w:rsidRPr="00A664BD">
        <w:rPr>
          <w:rFonts w:asciiTheme="minorHAnsi" w:eastAsia="Tahoma" w:hAnsiTheme="minorHAnsi" w:cstheme="minorHAnsi"/>
          <w:sz w:val="22"/>
          <w:szCs w:val="22"/>
        </w:rPr>
        <w:t>s</w:t>
      </w:r>
      <w:r w:rsidRPr="00A664BD">
        <w:rPr>
          <w:rFonts w:asciiTheme="minorHAnsi" w:eastAsia="Tahoma" w:hAnsiTheme="minorHAnsi" w:cstheme="minorHAnsi"/>
          <w:spacing w:val="2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>d</w:t>
      </w:r>
      <w:r w:rsidRPr="00A664BD">
        <w:rPr>
          <w:rFonts w:asciiTheme="minorHAnsi" w:eastAsia="Tahoma" w:hAnsiTheme="minorHAnsi" w:cstheme="minorHAnsi"/>
          <w:spacing w:val="-2"/>
          <w:sz w:val="22"/>
          <w:szCs w:val="22"/>
        </w:rPr>
        <w:t>v</w:t>
      </w:r>
      <w:r w:rsidRPr="00A664BD">
        <w:rPr>
          <w:rFonts w:asciiTheme="minorHAnsi" w:eastAsia="Tahoma" w:hAnsiTheme="minorHAnsi" w:cstheme="minorHAnsi"/>
          <w:sz w:val="22"/>
          <w:szCs w:val="22"/>
        </w:rPr>
        <w:t>okasi</w:t>
      </w:r>
      <w:r w:rsidRPr="00A664BD">
        <w:rPr>
          <w:rFonts w:asciiTheme="minorHAnsi" w:eastAsia="Tahoma" w:hAnsiTheme="minorHAnsi" w:cstheme="minorHAnsi"/>
          <w:spacing w:val="-2"/>
          <w:sz w:val="22"/>
          <w:szCs w:val="22"/>
        </w:rPr>
        <w:t xml:space="preserve"> d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>n pe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m</w:t>
      </w:r>
      <w:r w:rsidRPr="00A664BD">
        <w:rPr>
          <w:rFonts w:asciiTheme="minorHAnsi" w:eastAsia="Tahoma" w:hAnsiTheme="minorHAnsi" w:cstheme="minorHAnsi"/>
          <w:sz w:val="22"/>
          <w:szCs w:val="22"/>
        </w:rPr>
        <w:t>be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laa</w:t>
      </w:r>
      <w:r w:rsidRPr="00A664BD">
        <w:rPr>
          <w:rFonts w:asciiTheme="minorHAnsi" w:eastAsia="Tahoma" w:hAnsiTheme="minorHAnsi" w:cstheme="minorHAnsi"/>
          <w:sz w:val="22"/>
          <w:szCs w:val="22"/>
        </w:rPr>
        <w:t>n a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n</w:t>
      </w:r>
      <w:r w:rsidRPr="00A664BD">
        <w:rPr>
          <w:rFonts w:asciiTheme="minorHAnsi" w:eastAsia="Tahoma" w:hAnsiTheme="minorHAnsi" w:cstheme="minorHAnsi"/>
          <w:sz w:val="22"/>
          <w:szCs w:val="22"/>
        </w:rPr>
        <w:t>gg</w:t>
      </w:r>
      <w:r w:rsidRPr="00A664BD">
        <w:rPr>
          <w:rFonts w:asciiTheme="minorHAnsi" w:eastAsia="Tahoma" w:hAnsiTheme="minorHAnsi" w:cstheme="minorHAnsi"/>
          <w:spacing w:val="1"/>
          <w:sz w:val="22"/>
          <w:szCs w:val="22"/>
        </w:rPr>
        <w:t>o</w:t>
      </w:r>
      <w:r w:rsidRPr="00A664BD">
        <w:rPr>
          <w:rFonts w:asciiTheme="minorHAnsi" w:eastAsia="Tahoma" w:hAnsiTheme="minorHAnsi" w:cstheme="minorHAnsi"/>
          <w:sz w:val="22"/>
          <w:szCs w:val="22"/>
        </w:rPr>
        <w:t>ta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 xml:space="preserve"> a</w:t>
      </w:r>
      <w:r w:rsidRPr="00A664BD">
        <w:rPr>
          <w:rFonts w:asciiTheme="minorHAnsi" w:eastAsia="Tahoma" w:hAnsiTheme="minorHAnsi" w:cstheme="minorHAnsi"/>
          <w:sz w:val="22"/>
          <w:szCs w:val="22"/>
        </w:rPr>
        <w:t xml:space="preserve">tau </w:t>
      </w:r>
      <w:r w:rsidRPr="00A664BD">
        <w:rPr>
          <w:rFonts w:asciiTheme="minorHAnsi" w:eastAsia="Tahoma" w:hAnsiTheme="minorHAnsi" w:cstheme="minorHAnsi"/>
          <w:spacing w:val="1"/>
          <w:sz w:val="22"/>
          <w:szCs w:val="22"/>
        </w:rPr>
        <w:t>p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en</w:t>
      </w:r>
      <w:r w:rsidRPr="00A664BD">
        <w:rPr>
          <w:rFonts w:asciiTheme="minorHAnsi" w:eastAsia="Tahoma" w:hAnsiTheme="minorHAnsi" w:cstheme="minorHAnsi"/>
          <w:sz w:val="22"/>
          <w:szCs w:val="22"/>
        </w:rPr>
        <w:t>gu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ru</w:t>
      </w:r>
      <w:r w:rsidRPr="00A664BD">
        <w:rPr>
          <w:rFonts w:asciiTheme="minorHAnsi" w:eastAsia="Tahoma" w:hAnsiTheme="minorHAnsi" w:cstheme="minorHAnsi"/>
          <w:spacing w:val="1"/>
          <w:sz w:val="22"/>
          <w:szCs w:val="22"/>
        </w:rPr>
        <w:t>s</w:t>
      </w:r>
      <w:r w:rsidRPr="00A664BD">
        <w:rPr>
          <w:rFonts w:asciiTheme="minorHAnsi" w:eastAsia="Tahoma" w:hAnsiTheme="minorHAnsi" w:cstheme="minorHAnsi"/>
          <w:sz w:val="22"/>
          <w:szCs w:val="22"/>
        </w:rPr>
        <w:t>.</w:t>
      </w:r>
    </w:p>
    <w:p w14:paraId="7B93FF29" w14:textId="77777777" w:rsidR="00B152E8" w:rsidRPr="00A664BD" w:rsidRDefault="00764BA4">
      <w:pPr>
        <w:spacing w:before="57"/>
        <w:ind w:left="1000" w:right="80" w:hanging="360"/>
        <w:jc w:val="both"/>
        <w:rPr>
          <w:rFonts w:asciiTheme="minorHAnsi" w:eastAsia="Tahoma" w:hAnsiTheme="minorHAnsi" w:cstheme="minorHAnsi"/>
          <w:sz w:val="22"/>
          <w:szCs w:val="22"/>
        </w:rPr>
      </w:pP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5</w:t>
      </w:r>
      <w:r w:rsidRPr="00A664BD">
        <w:rPr>
          <w:rFonts w:asciiTheme="minorHAnsi" w:eastAsia="Tahoma" w:hAnsiTheme="minorHAnsi" w:cstheme="minorHAnsi"/>
          <w:sz w:val="22"/>
          <w:szCs w:val="22"/>
        </w:rPr>
        <w:t xml:space="preserve">. </w:t>
      </w:r>
      <w:r w:rsidRPr="00A664BD">
        <w:rPr>
          <w:rFonts w:asciiTheme="minorHAnsi" w:eastAsia="Tahoma" w:hAnsiTheme="minorHAnsi" w:cstheme="minorHAnsi"/>
          <w:spacing w:val="35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M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em</w:t>
      </w:r>
      <w:r w:rsidRPr="00A664BD">
        <w:rPr>
          <w:rFonts w:asciiTheme="minorHAnsi" w:eastAsia="Tahoma" w:hAnsiTheme="minorHAnsi" w:cstheme="minorHAnsi"/>
          <w:sz w:val="22"/>
          <w:szCs w:val="22"/>
        </w:rPr>
        <w:t>be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r</w:t>
      </w:r>
      <w:r w:rsidRPr="00A664BD">
        <w:rPr>
          <w:rFonts w:asciiTheme="minorHAnsi" w:eastAsia="Tahoma" w:hAnsiTheme="minorHAnsi" w:cstheme="minorHAnsi"/>
          <w:sz w:val="22"/>
          <w:szCs w:val="22"/>
        </w:rPr>
        <w:t>ikan</w:t>
      </w:r>
      <w:r w:rsidRPr="00A664BD">
        <w:rPr>
          <w:rFonts w:asciiTheme="minorHAnsi" w:eastAsia="Tahoma" w:hAnsiTheme="minorHAnsi" w:cstheme="minorHAnsi"/>
          <w:spacing w:val="68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s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>r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>n</w:t>
      </w:r>
      <w:r w:rsidRPr="00A664BD">
        <w:rPr>
          <w:rFonts w:asciiTheme="minorHAnsi" w:eastAsia="Tahoma" w:hAnsiTheme="minorHAnsi" w:cstheme="minorHAnsi"/>
          <w:spacing w:val="66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dan</w:t>
      </w:r>
      <w:r w:rsidRPr="00A664BD">
        <w:rPr>
          <w:rFonts w:asciiTheme="minorHAnsi" w:eastAsia="Tahoma" w:hAnsiTheme="minorHAnsi" w:cstheme="minorHAnsi"/>
          <w:spacing w:val="66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pe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n</w:t>
      </w:r>
      <w:r w:rsidRPr="00A664BD">
        <w:rPr>
          <w:rFonts w:asciiTheme="minorHAnsi" w:eastAsia="Tahoma" w:hAnsiTheme="minorHAnsi" w:cstheme="minorHAnsi"/>
          <w:sz w:val="22"/>
          <w:szCs w:val="22"/>
        </w:rPr>
        <w:t>dap</w:t>
      </w:r>
      <w:r w:rsidRPr="00A664BD">
        <w:rPr>
          <w:rFonts w:asciiTheme="minorHAnsi" w:eastAsia="Tahoma" w:hAnsiTheme="minorHAnsi" w:cstheme="minorHAnsi"/>
          <w:spacing w:val="-3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>t</w:t>
      </w:r>
      <w:r w:rsidRPr="00A664BD">
        <w:rPr>
          <w:rFonts w:asciiTheme="minorHAnsi" w:eastAsia="Tahoma" w:hAnsiTheme="minorHAnsi" w:cstheme="minorHAnsi"/>
          <w:spacing w:val="68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kep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>da</w:t>
      </w:r>
      <w:r w:rsidRPr="00A664BD">
        <w:rPr>
          <w:rFonts w:asciiTheme="minorHAnsi" w:eastAsia="Tahoma" w:hAnsiTheme="minorHAnsi" w:cstheme="minorHAnsi"/>
          <w:spacing w:val="67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P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e</w:t>
      </w:r>
      <w:r w:rsidRPr="00A664BD">
        <w:rPr>
          <w:rFonts w:asciiTheme="minorHAnsi" w:eastAsia="Tahoma" w:hAnsiTheme="minorHAnsi" w:cstheme="minorHAnsi"/>
          <w:spacing w:val="-3"/>
          <w:sz w:val="22"/>
          <w:szCs w:val="22"/>
        </w:rPr>
        <w:t>n</w:t>
      </w:r>
      <w:r w:rsidRPr="00A664BD">
        <w:rPr>
          <w:rFonts w:asciiTheme="minorHAnsi" w:eastAsia="Tahoma" w:hAnsiTheme="minorHAnsi" w:cstheme="minorHAnsi"/>
          <w:sz w:val="22"/>
          <w:szCs w:val="22"/>
        </w:rPr>
        <w:t>gu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ru</w:t>
      </w:r>
      <w:r w:rsidRPr="00A664BD">
        <w:rPr>
          <w:rFonts w:asciiTheme="minorHAnsi" w:eastAsia="Tahoma" w:hAnsiTheme="minorHAnsi" w:cstheme="minorHAnsi"/>
          <w:sz w:val="22"/>
          <w:szCs w:val="22"/>
        </w:rPr>
        <w:t xml:space="preserve">s </w:t>
      </w:r>
      <w:r w:rsidRPr="00A664BD">
        <w:rPr>
          <w:rFonts w:asciiTheme="minorHAnsi" w:eastAsia="Tahoma" w:hAnsiTheme="minorHAnsi" w:cstheme="minorHAnsi"/>
          <w:spacing w:val="1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s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e</w:t>
      </w:r>
      <w:r w:rsidRPr="00A664BD">
        <w:rPr>
          <w:rFonts w:asciiTheme="minorHAnsi" w:eastAsia="Tahoma" w:hAnsiTheme="minorHAnsi" w:cstheme="minorHAnsi"/>
          <w:sz w:val="22"/>
          <w:szCs w:val="22"/>
        </w:rPr>
        <w:t>s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ua</w:t>
      </w:r>
      <w:r w:rsidRPr="00A664BD">
        <w:rPr>
          <w:rFonts w:asciiTheme="minorHAnsi" w:eastAsia="Tahoma" w:hAnsiTheme="minorHAnsi" w:cstheme="minorHAnsi"/>
          <w:sz w:val="22"/>
          <w:szCs w:val="22"/>
        </w:rPr>
        <w:t>i</w:t>
      </w:r>
      <w:r w:rsidRPr="00A664BD">
        <w:rPr>
          <w:rFonts w:asciiTheme="minorHAnsi" w:eastAsia="Tahoma" w:hAnsiTheme="minorHAnsi" w:cstheme="minorHAnsi"/>
          <w:spacing w:val="67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tingk</w:t>
      </w:r>
      <w:r w:rsidRPr="00A664BD">
        <w:rPr>
          <w:rFonts w:asciiTheme="minorHAnsi" w:eastAsia="Tahoma" w:hAnsiTheme="minorHAnsi" w:cstheme="minorHAnsi"/>
          <w:spacing w:val="-2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>ta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nn</w:t>
      </w:r>
      <w:r w:rsidRPr="00A664BD">
        <w:rPr>
          <w:rFonts w:asciiTheme="minorHAnsi" w:eastAsia="Tahoma" w:hAnsiTheme="minorHAnsi" w:cstheme="minorHAnsi"/>
          <w:sz w:val="22"/>
          <w:szCs w:val="22"/>
        </w:rPr>
        <w:t>ya  dal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>m pe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nan</w:t>
      </w:r>
      <w:r w:rsidRPr="00A664BD">
        <w:rPr>
          <w:rFonts w:asciiTheme="minorHAnsi" w:eastAsia="Tahoma" w:hAnsiTheme="minorHAnsi" w:cstheme="minorHAnsi"/>
          <w:sz w:val="22"/>
          <w:szCs w:val="22"/>
        </w:rPr>
        <w:t>ga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na</w:t>
      </w:r>
      <w:r w:rsidRPr="00A664BD">
        <w:rPr>
          <w:rFonts w:asciiTheme="minorHAnsi" w:eastAsia="Tahoma" w:hAnsiTheme="minorHAnsi" w:cstheme="minorHAnsi"/>
          <w:sz w:val="22"/>
          <w:szCs w:val="22"/>
        </w:rPr>
        <w:t>n m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>s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>l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>h h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u</w:t>
      </w:r>
      <w:r w:rsidRPr="00A664BD">
        <w:rPr>
          <w:rFonts w:asciiTheme="minorHAnsi" w:eastAsia="Tahoma" w:hAnsiTheme="minorHAnsi" w:cstheme="minorHAnsi"/>
          <w:sz w:val="22"/>
          <w:szCs w:val="22"/>
        </w:rPr>
        <w:t xml:space="preserve">kum </w:t>
      </w:r>
      <w:r w:rsidRPr="00A664BD">
        <w:rPr>
          <w:rFonts w:asciiTheme="minorHAnsi" w:eastAsia="Tahoma" w:hAnsiTheme="minorHAnsi" w:cstheme="minorHAnsi"/>
          <w:spacing w:val="1"/>
          <w:sz w:val="22"/>
          <w:szCs w:val="22"/>
        </w:rPr>
        <w:t>p</w:t>
      </w:r>
      <w:r w:rsidRPr="00A664BD">
        <w:rPr>
          <w:rFonts w:asciiTheme="minorHAnsi" w:eastAsia="Tahoma" w:hAnsiTheme="minorHAnsi" w:cstheme="minorHAnsi"/>
          <w:sz w:val="22"/>
          <w:szCs w:val="22"/>
        </w:rPr>
        <w:t>ida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n</w:t>
      </w:r>
      <w:r w:rsidRPr="00A664BD">
        <w:rPr>
          <w:rFonts w:asciiTheme="minorHAnsi" w:eastAsia="Tahoma" w:hAnsiTheme="minorHAnsi" w:cstheme="minorHAnsi"/>
          <w:sz w:val="22"/>
          <w:szCs w:val="22"/>
        </w:rPr>
        <w:t xml:space="preserve">a </w:t>
      </w:r>
      <w:r w:rsidRPr="00A664BD">
        <w:rPr>
          <w:rFonts w:asciiTheme="minorHAnsi" w:eastAsia="Tahoma" w:hAnsiTheme="minorHAnsi" w:cstheme="minorHAnsi"/>
          <w:spacing w:val="-3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 xml:space="preserve">tau </w:t>
      </w:r>
      <w:r w:rsidRPr="00A664BD">
        <w:rPr>
          <w:rFonts w:asciiTheme="minorHAnsi" w:eastAsia="Tahoma" w:hAnsiTheme="minorHAnsi" w:cstheme="minorHAnsi"/>
          <w:spacing w:val="1"/>
          <w:sz w:val="22"/>
          <w:szCs w:val="22"/>
        </w:rPr>
        <w:t>p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e</w:t>
      </w:r>
      <w:r w:rsidRPr="00A664BD">
        <w:rPr>
          <w:rFonts w:asciiTheme="minorHAnsi" w:eastAsia="Tahoma" w:hAnsiTheme="minorHAnsi" w:cstheme="minorHAnsi"/>
          <w:sz w:val="22"/>
          <w:szCs w:val="22"/>
        </w:rPr>
        <w:t>rd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>ta</w:t>
      </w:r>
      <w:r w:rsidRPr="00A664BD">
        <w:rPr>
          <w:rFonts w:asciiTheme="minorHAnsi" w:eastAsia="Tahoma" w:hAnsiTheme="minorHAnsi" w:cstheme="minorHAnsi"/>
          <w:spacing w:val="-2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pacing w:val="1"/>
          <w:sz w:val="22"/>
          <w:szCs w:val="22"/>
        </w:rPr>
        <w:t>y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an</w:t>
      </w:r>
      <w:r w:rsidRPr="00A664BD">
        <w:rPr>
          <w:rFonts w:asciiTheme="minorHAnsi" w:eastAsia="Tahoma" w:hAnsiTheme="minorHAnsi" w:cstheme="minorHAnsi"/>
          <w:sz w:val="22"/>
          <w:szCs w:val="22"/>
        </w:rPr>
        <w:t>g</w:t>
      </w:r>
      <w:r w:rsidRPr="00A664BD">
        <w:rPr>
          <w:rFonts w:asciiTheme="minorHAnsi" w:eastAsia="Tahoma" w:hAnsiTheme="minorHAnsi" w:cstheme="minorHAnsi"/>
          <w:spacing w:val="1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pacing w:val="-2"/>
          <w:sz w:val="22"/>
          <w:szCs w:val="22"/>
        </w:rPr>
        <w:t>d</w:t>
      </w:r>
      <w:r w:rsidRPr="00A664BD">
        <w:rPr>
          <w:rFonts w:asciiTheme="minorHAnsi" w:eastAsia="Tahoma" w:hAnsiTheme="minorHAnsi" w:cstheme="minorHAnsi"/>
          <w:sz w:val="22"/>
          <w:szCs w:val="22"/>
        </w:rPr>
        <w:t>i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ha</w:t>
      </w:r>
      <w:r w:rsidRPr="00A664BD">
        <w:rPr>
          <w:rFonts w:asciiTheme="minorHAnsi" w:eastAsia="Tahoma" w:hAnsiTheme="minorHAnsi" w:cstheme="minorHAnsi"/>
          <w:sz w:val="22"/>
          <w:szCs w:val="22"/>
        </w:rPr>
        <w:t>dapi</w:t>
      </w:r>
      <w:r w:rsidRPr="00A664BD">
        <w:rPr>
          <w:rFonts w:asciiTheme="minorHAnsi" w:eastAsia="Tahoma" w:hAnsiTheme="minorHAnsi" w:cstheme="minorHAnsi"/>
          <w:spacing w:val="1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n</w:t>
      </w:r>
      <w:r w:rsidRPr="00A664BD">
        <w:rPr>
          <w:rFonts w:asciiTheme="minorHAnsi" w:eastAsia="Tahoma" w:hAnsiTheme="minorHAnsi" w:cstheme="minorHAnsi"/>
          <w:spacing w:val="-2"/>
          <w:sz w:val="22"/>
          <w:szCs w:val="22"/>
        </w:rPr>
        <w:t>g</w:t>
      </w:r>
      <w:r w:rsidRPr="00A664BD">
        <w:rPr>
          <w:rFonts w:asciiTheme="minorHAnsi" w:eastAsia="Tahoma" w:hAnsiTheme="minorHAnsi" w:cstheme="minorHAnsi"/>
          <w:sz w:val="22"/>
          <w:szCs w:val="22"/>
        </w:rPr>
        <w:t>go</w:t>
      </w:r>
      <w:r w:rsidRPr="00A664BD">
        <w:rPr>
          <w:rFonts w:asciiTheme="minorHAnsi" w:eastAsia="Tahoma" w:hAnsiTheme="minorHAnsi" w:cstheme="minorHAnsi"/>
          <w:spacing w:val="1"/>
          <w:sz w:val="22"/>
          <w:szCs w:val="22"/>
        </w:rPr>
        <w:t>t</w:t>
      </w:r>
      <w:r w:rsidRPr="00A664BD">
        <w:rPr>
          <w:rFonts w:asciiTheme="minorHAnsi" w:eastAsia="Tahoma" w:hAnsiTheme="minorHAnsi" w:cstheme="minorHAnsi"/>
          <w:spacing w:val="2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>.</w:t>
      </w:r>
    </w:p>
    <w:p w14:paraId="77B0AF71" w14:textId="77777777" w:rsidR="00B152E8" w:rsidRPr="00A664BD" w:rsidRDefault="00764BA4">
      <w:pPr>
        <w:spacing w:before="57"/>
        <w:ind w:left="1000" w:right="74" w:hanging="360"/>
        <w:jc w:val="both"/>
        <w:rPr>
          <w:rFonts w:asciiTheme="minorHAnsi" w:eastAsia="Tahoma" w:hAnsiTheme="minorHAnsi" w:cstheme="minorHAnsi"/>
          <w:sz w:val="22"/>
          <w:szCs w:val="22"/>
        </w:rPr>
      </w:pP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6</w:t>
      </w:r>
      <w:r w:rsidRPr="00A664BD">
        <w:rPr>
          <w:rFonts w:asciiTheme="minorHAnsi" w:eastAsia="Tahoma" w:hAnsiTheme="minorHAnsi" w:cstheme="minorHAnsi"/>
          <w:sz w:val="22"/>
          <w:szCs w:val="22"/>
        </w:rPr>
        <w:t xml:space="preserve">. </w:t>
      </w:r>
      <w:r w:rsidRPr="00A664BD">
        <w:rPr>
          <w:rFonts w:asciiTheme="minorHAnsi" w:eastAsia="Tahoma" w:hAnsiTheme="minorHAnsi" w:cstheme="minorHAnsi"/>
          <w:spacing w:val="36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B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e</w:t>
      </w:r>
      <w:r w:rsidRPr="00A664BD">
        <w:rPr>
          <w:rFonts w:asciiTheme="minorHAnsi" w:eastAsia="Tahoma" w:hAnsiTheme="minorHAnsi" w:cstheme="minorHAnsi"/>
          <w:sz w:val="22"/>
          <w:szCs w:val="22"/>
        </w:rPr>
        <w:t>ke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r</w:t>
      </w:r>
      <w:r w:rsidRPr="00A664BD">
        <w:rPr>
          <w:rFonts w:asciiTheme="minorHAnsi" w:eastAsia="Tahoma" w:hAnsiTheme="minorHAnsi" w:cstheme="minorHAnsi"/>
          <w:sz w:val="22"/>
          <w:szCs w:val="22"/>
        </w:rPr>
        <w:t>ja</w:t>
      </w:r>
      <w:r w:rsidRPr="00A664BD">
        <w:rPr>
          <w:rFonts w:asciiTheme="minorHAnsi" w:eastAsia="Tahoma" w:hAnsiTheme="minorHAnsi" w:cstheme="minorHAnsi"/>
          <w:spacing w:val="-12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s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am</w:t>
      </w:r>
      <w:r w:rsidRPr="00A664BD">
        <w:rPr>
          <w:rFonts w:asciiTheme="minorHAnsi" w:eastAsia="Tahoma" w:hAnsiTheme="minorHAnsi" w:cstheme="minorHAnsi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pacing w:val="-12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de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n</w:t>
      </w:r>
      <w:r w:rsidRPr="00A664BD">
        <w:rPr>
          <w:rFonts w:asciiTheme="minorHAnsi" w:eastAsia="Tahoma" w:hAnsiTheme="minorHAnsi" w:cstheme="minorHAnsi"/>
          <w:sz w:val="22"/>
          <w:szCs w:val="22"/>
        </w:rPr>
        <w:t>gan</w:t>
      </w:r>
      <w:r w:rsidRPr="00A664BD">
        <w:rPr>
          <w:rFonts w:asciiTheme="minorHAnsi" w:eastAsia="Tahoma" w:hAnsiTheme="minorHAnsi" w:cstheme="minorHAnsi"/>
          <w:spacing w:val="-12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Tim</w:t>
      </w:r>
      <w:r w:rsidRPr="00A664BD">
        <w:rPr>
          <w:rFonts w:asciiTheme="minorHAnsi" w:eastAsia="Tahoma" w:hAnsiTheme="minorHAnsi" w:cstheme="minorHAnsi"/>
          <w:spacing w:val="-11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P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ena</w:t>
      </w:r>
      <w:r w:rsidRPr="00A664BD">
        <w:rPr>
          <w:rFonts w:asciiTheme="minorHAnsi" w:eastAsia="Tahoma" w:hAnsiTheme="minorHAnsi" w:cstheme="minorHAnsi"/>
          <w:sz w:val="22"/>
          <w:szCs w:val="22"/>
        </w:rPr>
        <w:t>s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eha</w:t>
      </w:r>
      <w:r w:rsidRPr="00A664BD">
        <w:rPr>
          <w:rFonts w:asciiTheme="minorHAnsi" w:eastAsia="Tahoma" w:hAnsiTheme="minorHAnsi" w:cstheme="minorHAnsi"/>
          <w:sz w:val="22"/>
          <w:szCs w:val="22"/>
        </w:rPr>
        <w:t>t</w:t>
      </w:r>
      <w:r w:rsidRPr="00A664BD">
        <w:rPr>
          <w:rFonts w:asciiTheme="minorHAnsi" w:eastAsia="Tahoma" w:hAnsiTheme="minorHAnsi" w:cstheme="minorHAnsi"/>
          <w:spacing w:val="-10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H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u</w:t>
      </w:r>
      <w:r w:rsidRPr="00A664BD">
        <w:rPr>
          <w:rFonts w:asciiTheme="minorHAnsi" w:eastAsia="Tahoma" w:hAnsiTheme="minorHAnsi" w:cstheme="minorHAnsi"/>
          <w:sz w:val="22"/>
          <w:szCs w:val="22"/>
        </w:rPr>
        <w:t>kum</w:t>
      </w:r>
      <w:r w:rsidRPr="00A664BD">
        <w:rPr>
          <w:rFonts w:asciiTheme="minorHAnsi" w:eastAsia="Tahoma" w:hAnsiTheme="minorHAnsi" w:cstheme="minorHAnsi"/>
          <w:spacing w:val="-12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ya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n</w:t>
      </w:r>
      <w:r w:rsidRPr="00A664BD">
        <w:rPr>
          <w:rFonts w:asciiTheme="minorHAnsi" w:eastAsia="Tahoma" w:hAnsiTheme="minorHAnsi" w:cstheme="minorHAnsi"/>
          <w:sz w:val="22"/>
          <w:szCs w:val="22"/>
        </w:rPr>
        <w:t>g</w:t>
      </w:r>
      <w:r w:rsidRPr="00A664BD">
        <w:rPr>
          <w:rFonts w:asciiTheme="minorHAnsi" w:eastAsia="Tahoma" w:hAnsiTheme="minorHAnsi" w:cstheme="minorHAnsi"/>
          <w:spacing w:val="-11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di</w:t>
      </w:r>
      <w:r w:rsidRPr="00A664BD">
        <w:rPr>
          <w:rFonts w:asciiTheme="minorHAnsi" w:eastAsia="Tahoma" w:hAnsiTheme="minorHAnsi" w:cstheme="minorHAnsi"/>
          <w:spacing w:val="1"/>
          <w:sz w:val="22"/>
          <w:szCs w:val="22"/>
        </w:rPr>
        <w:t>t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un</w:t>
      </w:r>
      <w:r w:rsidRPr="00A664BD">
        <w:rPr>
          <w:rFonts w:asciiTheme="minorHAnsi" w:eastAsia="Tahoma" w:hAnsiTheme="minorHAnsi" w:cstheme="minorHAnsi"/>
          <w:sz w:val="22"/>
          <w:szCs w:val="22"/>
        </w:rPr>
        <w:t>j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u</w:t>
      </w:r>
      <w:r w:rsidRPr="00A664BD">
        <w:rPr>
          <w:rFonts w:asciiTheme="minorHAnsi" w:eastAsia="Tahoma" w:hAnsiTheme="minorHAnsi" w:cstheme="minorHAnsi"/>
          <w:sz w:val="22"/>
          <w:szCs w:val="22"/>
        </w:rPr>
        <w:t>k</w:t>
      </w:r>
      <w:r w:rsidRPr="00A664BD">
        <w:rPr>
          <w:rFonts w:asciiTheme="minorHAnsi" w:eastAsia="Tahoma" w:hAnsiTheme="minorHAnsi" w:cstheme="minorHAnsi"/>
          <w:spacing w:val="-11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pe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n</w:t>
      </w:r>
      <w:r w:rsidRPr="00A664BD">
        <w:rPr>
          <w:rFonts w:asciiTheme="minorHAnsi" w:eastAsia="Tahoma" w:hAnsiTheme="minorHAnsi" w:cstheme="minorHAnsi"/>
          <w:sz w:val="22"/>
          <w:szCs w:val="22"/>
        </w:rPr>
        <w:t>gu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ru</w:t>
      </w:r>
      <w:r w:rsidRPr="00A664BD">
        <w:rPr>
          <w:rFonts w:asciiTheme="minorHAnsi" w:eastAsia="Tahoma" w:hAnsiTheme="minorHAnsi" w:cstheme="minorHAnsi"/>
          <w:sz w:val="22"/>
          <w:szCs w:val="22"/>
        </w:rPr>
        <w:t>s</w:t>
      </w:r>
      <w:r w:rsidRPr="00A664BD">
        <w:rPr>
          <w:rFonts w:asciiTheme="minorHAnsi" w:eastAsia="Tahoma" w:hAnsiTheme="minorHAnsi" w:cstheme="minorHAnsi"/>
          <w:spacing w:val="-11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pus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>t</w:t>
      </w:r>
      <w:r w:rsidRPr="00A664BD">
        <w:rPr>
          <w:rFonts w:asciiTheme="minorHAnsi" w:eastAsia="Tahoma" w:hAnsiTheme="minorHAnsi" w:cstheme="minorHAnsi"/>
          <w:spacing w:val="-10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dan</w:t>
      </w:r>
      <w:r w:rsidRPr="00A664BD">
        <w:rPr>
          <w:rFonts w:asciiTheme="minorHAnsi" w:eastAsia="Tahoma" w:hAnsiTheme="minorHAnsi" w:cstheme="minorHAnsi"/>
          <w:spacing w:val="-12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>tau s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e</w:t>
      </w:r>
      <w:r w:rsidRPr="00A664BD">
        <w:rPr>
          <w:rFonts w:asciiTheme="minorHAnsi" w:eastAsia="Tahoma" w:hAnsiTheme="minorHAnsi" w:cstheme="minorHAnsi"/>
          <w:sz w:val="22"/>
          <w:szCs w:val="22"/>
        </w:rPr>
        <w:t>ja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wa</w:t>
      </w:r>
      <w:r w:rsidRPr="00A664BD">
        <w:rPr>
          <w:rFonts w:asciiTheme="minorHAnsi" w:eastAsia="Tahoma" w:hAnsiTheme="minorHAnsi" w:cstheme="minorHAnsi"/>
          <w:sz w:val="22"/>
          <w:szCs w:val="22"/>
        </w:rPr>
        <w:t>t</w:t>
      </w:r>
      <w:r w:rsidRPr="00A664BD">
        <w:rPr>
          <w:rFonts w:asciiTheme="minorHAnsi" w:eastAsia="Tahoma" w:hAnsiTheme="minorHAnsi" w:cstheme="minorHAnsi"/>
          <w:spacing w:val="1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ya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n</w:t>
      </w:r>
      <w:r w:rsidRPr="00A664BD">
        <w:rPr>
          <w:rFonts w:asciiTheme="minorHAnsi" w:eastAsia="Tahoma" w:hAnsiTheme="minorHAnsi" w:cstheme="minorHAnsi"/>
          <w:sz w:val="22"/>
          <w:szCs w:val="22"/>
        </w:rPr>
        <w:t>g</w:t>
      </w:r>
      <w:r w:rsidRPr="00A664BD">
        <w:rPr>
          <w:rFonts w:asciiTheme="minorHAnsi" w:eastAsia="Tahoma" w:hAnsiTheme="minorHAnsi" w:cstheme="minorHAnsi"/>
          <w:spacing w:val="1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men</w:t>
      </w:r>
      <w:r w:rsidRPr="00A664BD">
        <w:rPr>
          <w:rFonts w:asciiTheme="minorHAnsi" w:eastAsia="Tahoma" w:hAnsiTheme="minorHAnsi" w:cstheme="minorHAnsi"/>
          <w:sz w:val="22"/>
          <w:szCs w:val="22"/>
        </w:rPr>
        <w:t>jal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an</w:t>
      </w:r>
      <w:r w:rsidRPr="00A664BD">
        <w:rPr>
          <w:rFonts w:asciiTheme="minorHAnsi" w:eastAsia="Tahoma" w:hAnsiTheme="minorHAnsi" w:cstheme="minorHAnsi"/>
          <w:sz w:val="22"/>
          <w:szCs w:val="22"/>
        </w:rPr>
        <w:t>i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pros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e</w:t>
      </w:r>
      <w:r w:rsidRPr="00A664BD">
        <w:rPr>
          <w:rFonts w:asciiTheme="minorHAnsi" w:eastAsia="Tahoma" w:hAnsiTheme="minorHAnsi" w:cstheme="minorHAnsi"/>
          <w:sz w:val="22"/>
          <w:szCs w:val="22"/>
        </w:rPr>
        <w:t>s ad</w:t>
      </w:r>
      <w:r w:rsidRPr="00A664BD">
        <w:rPr>
          <w:rFonts w:asciiTheme="minorHAnsi" w:eastAsia="Tahoma" w:hAnsiTheme="minorHAnsi" w:cstheme="minorHAnsi"/>
          <w:spacing w:val="-2"/>
          <w:sz w:val="22"/>
          <w:szCs w:val="22"/>
        </w:rPr>
        <w:t>v</w:t>
      </w:r>
      <w:r w:rsidRPr="00A664BD">
        <w:rPr>
          <w:rFonts w:asciiTheme="minorHAnsi" w:eastAsia="Tahoma" w:hAnsiTheme="minorHAnsi" w:cstheme="minorHAnsi"/>
          <w:sz w:val="22"/>
          <w:szCs w:val="22"/>
        </w:rPr>
        <w:t>okasi</w:t>
      </w:r>
      <w:r w:rsidRPr="00A664BD">
        <w:rPr>
          <w:rFonts w:asciiTheme="minorHAnsi" w:eastAsia="Tahoma" w:hAnsiTheme="minorHAnsi" w:cstheme="minorHAnsi"/>
          <w:spacing w:val="-2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dan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pacing w:val="1"/>
          <w:sz w:val="22"/>
          <w:szCs w:val="22"/>
        </w:rPr>
        <w:t>p</w:t>
      </w:r>
      <w:r w:rsidRPr="00A664BD">
        <w:rPr>
          <w:rFonts w:asciiTheme="minorHAnsi" w:eastAsia="Tahoma" w:hAnsiTheme="minorHAnsi" w:cstheme="minorHAnsi"/>
          <w:spacing w:val="-3"/>
          <w:sz w:val="22"/>
          <w:szCs w:val="22"/>
        </w:rPr>
        <w:t>e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m</w:t>
      </w:r>
      <w:r w:rsidRPr="00A664BD">
        <w:rPr>
          <w:rFonts w:asciiTheme="minorHAnsi" w:eastAsia="Tahoma" w:hAnsiTheme="minorHAnsi" w:cstheme="minorHAnsi"/>
          <w:sz w:val="22"/>
          <w:szCs w:val="22"/>
        </w:rPr>
        <w:t>be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laan</w:t>
      </w:r>
      <w:r w:rsidRPr="00A664BD">
        <w:rPr>
          <w:rFonts w:asciiTheme="minorHAnsi" w:eastAsia="Tahoma" w:hAnsiTheme="minorHAnsi" w:cstheme="minorHAnsi"/>
          <w:sz w:val="22"/>
          <w:szCs w:val="22"/>
        </w:rPr>
        <w:t>.</w:t>
      </w:r>
    </w:p>
    <w:p w14:paraId="50478374" w14:textId="77777777" w:rsidR="00B152E8" w:rsidRPr="00A664BD" w:rsidRDefault="00764BA4">
      <w:pPr>
        <w:spacing w:before="60"/>
        <w:ind w:left="1000" w:right="77" w:hanging="360"/>
        <w:jc w:val="both"/>
        <w:rPr>
          <w:rFonts w:asciiTheme="minorHAnsi" w:eastAsia="Tahoma" w:hAnsiTheme="minorHAnsi" w:cstheme="minorHAnsi"/>
          <w:sz w:val="22"/>
          <w:szCs w:val="22"/>
        </w:rPr>
      </w:pP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7</w:t>
      </w:r>
      <w:r w:rsidRPr="00A664BD">
        <w:rPr>
          <w:rFonts w:asciiTheme="minorHAnsi" w:eastAsia="Tahoma" w:hAnsiTheme="minorHAnsi" w:cstheme="minorHAnsi"/>
          <w:sz w:val="22"/>
          <w:szCs w:val="22"/>
        </w:rPr>
        <w:t>.  M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em</w:t>
      </w:r>
      <w:r w:rsidRPr="00A664BD">
        <w:rPr>
          <w:rFonts w:asciiTheme="minorHAnsi" w:eastAsia="Tahoma" w:hAnsiTheme="minorHAnsi" w:cstheme="minorHAnsi"/>
          <w:sz w:val="22"/>
          <w:szCs w:val="22"/>
        </w:rPr>
        <w:t>be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r</w:t>
      </w:r>
      <w:r w:rsidRPr="00A664BD">
        <w:rPr>
          <w:rFonts w:asciiTheme="minorHAnsi" w:eastAsia="Tahoma" w:hAnsiTheme="minorHAnsi" w:cstheme="minorHAnsi"/>
          <w:sz w:val="22"/>
          <w:szCs w:val="22"/>
        </w:rPr>
        <w:t>ikan</w:t>
      </w:r>
      <w:r w:rsidRPr="00A664BD">
        <w:rPr>
          <w:rFonts w:asciiTheme="minorHAnsi" w:eastAsia="Tahoma" w:hAnsiTheme="minorHAnsi" w:cstheme="minorHAnsi"/>
          <w:spacing w:val="24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pe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n</w:t>
      </w:r>
      <w:r w:rsidRPr="00A664BD">
        <w:rPr>
          <w:rFonts w:asciiTheme="minorHAnsi" w:eastAsia="Tahoma" w:hAnsiTheme="minorHAnsi" w:cstheme="minorHAnsi"/>
          <w:sz w:val="22"/>
          <w:szCs w:val="22"/>
        </w:rPr>
        <w:t>da</w:t>
      </w:r>
      <w:r w:rsidRPr="00A664BD">
        <w:rPr>
          <w:rFonts w:asciiTheme="minorHAnsi" w:eastAsia="Tahoma" w:hAnsiTheme="minorHAnsi" w:cstheme="minorHAnsi"/>
          <w:spacing w:val="-3"/>
          <w:sz w:val="22"/>
          <w:szCs w:val="22"/>
        </w:rPr>
        <w:t>m</w:t>
      </w:r>
      <w:r w:rsidRPr="00A664BD">
        <w:rPr>
          <w:rFonts w:asciiTheme="minorHAnsi" w:eastAsia="Tahoma" w:hAnsiTheme="minorHAnsi" w:cstheme="minorHAnsi"/>
          <w:sz w:val="22"/>
          <w:szCs w:val="22"/>
        </w:rPr>
        <w:t>pi</w:t>
      </w:r>
      <w:r w:rsidRPr="00A664BD">
        <w:rPr>
          <w:rFonts w:asciiTheme="minorHAnsi" w:eastAsia="Tahoma" w:hAnsiTheme="minorHAnsi" w:cstheme="minorHAnsi"/>
          <w:spacing w:val="-3"/>
          <w:sz w:val="22"/>
          <w:szCs w:val="22"/>
        </w:rPr>
        <w:t>n</w:t>
      </w:r>
      <w:r w:rsidRPr="00A664BD">
        <w:rPr>
          <w:rFonts w:asciiTheme="minorHAnsi" w:eastAsia="Tahoma" w:hAnsiTheme="minorHAnsi" w:cstheme="minorHAnsi"/>
          <w:sz w:val="22"/>
          <w:szCs w:val="22"/>
        </w:rPr>
        <w:t>gan</w:t>
      </w:r>
      <w:r w:rsidRPr="00A664BD">
        <w:rPr>
          <w:rFonts w:asciiTheme="minorHAnsi" w:eastAsia="Tahoma" w:hAnsiTheme="minorHAnsi" w:cstheme="minorHAnsi"/>
          <w:spacing w:val="24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bagi</w:t>
      </w:r>
      <w:r w:rsidRPr="00A664BD">
        <w:rPr>
          <w:rFonts w:asciiTheme="minorHAnsi" w:eastAsia="Tahoma" w:hAnsiTheme="minorHAnsi" w:cstheme="minorHAnsi"/>
          <w:spacing w:val="22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Tim</w:t>
      </w:r>
      <w:r w:rsidRPr="00A664BD">
        <w:rPr>
          <w:rFonts w:asciiTheme="minorHAnsi" w:eastAsia="Tahoma" w:hAnsiTheme="minorHAnsi" w:cstheme="minorHAnsi"/>
          <w:spacing w:val="23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Adv</w:t>
      </w:r>
      <w:r w:rsidRPr="00A664BD">
        <w:rPr>
          <w:rFonts w:asciiTheme="minorHAnsi" w:eastAsia="Tahoma" w:hAnsiTheme="minorHAnsi" w:cstheme="minorHAnsi"/>
          <w:spacing w:val="-2"/>
          <w:sz w:val="22"/>
          <w:szCs w:val="22"/>
        </w:rPr>
        <w:t>o</w:t>
      </w:r>
      <w:r w:rsidRPr="00A664BD">
        <w:rPr>
          <w:rFonts w:asciiTheme="minorHAnsi" w:eastAsia="Tahoma" w:hAnsiTheme="minorHAnsi" w:cstheme="minorHAnsi"/>
          <w:sz w:val="22"/>
          <w:szCs w:val="22"/>
        </w:rPr>
        <w:t>kasi</w:t>
      </w:r>
      <w:r w:rsidRPr="00A664BD">
        <w:rPr>
          <w:rFonts w:asciiTheme="minorHAnsi" w:eastAsia="Tahoma" w:hAnsiTheme="minorHAnsi" w:cstheme="minorHAnsi"/>
          <w:spacing w:val="22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dan</w:t>
      </w:r>
      <w:r w:rsidRPr="00A664BD">
        <w:rPr>
          <w:rFonts w:asciiTheme="minorHAnsi" w:eastAsia="Tahoma" w:hAnsiTheme="minorHAnsi" w:cstheme="minorHAnsi"/>
          <w:spacing w:val="22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P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em</w:t>
      </w:r>
      <w:r w:rsidRPr="00A664BD">
        <w:rPr>
          <w:rFonts w:asciiTheme="minorHAnsi" w:eastAsia="Tahoma" w:hAnsiTheme="minorHAnsi" w:cstheme="minorHAnsi"/>
          <w:sz w:val="22"/>
          <w:szCs w:val="22"/>
        </w:rPr>
        <w:t>be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laa</w:t>
      </w:r>
      <w:r w:rsidRPr="00A664BD">
        <w:rPr>
          <w:rFonts w:asciiTheme="minorHAnsi" w:eastAsia="Tahoma" w:hAnsiTheme="minorHAnsi" w:cstheme="minorHAnsi"/>
          <w:sz w:val="22"/>
          <w:szCs w:val="22"/>
        </w:rPr>
        <w:t>n</w:t>
      </w:r>
      <w:r w:rsidRPr="00A664BD">
        <w:rPr>
          <w:rFonts w:asciiTheme="minorHAnsi" w:eastAsia="Tahoma" w:hAnsiTheme="minorHAnsi" w:cstheme="minorHAnsi"/>
          <w:spacing w:val="26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pacing w:val="-4"/>
          <w:sz w:val="22"/>
          <w:szCs w:val="22"/>
        </w:rPr>
        <w:t>n</w:t>
      </w:r>
      <w:r w:rsidRPr="00A664BD">
        <w:rPr>
          <w:rFonts w:asciiTheme="minorHAnsi" w:eastAsia="Tahoma" w:hAnsiTheme="minorHAnsi" w:cstheme="minorHAnsi"/>
          <w:sz w:val="22"/>
          <w:szCs w:val="22"/>
        </w:rPr>
        <w:t>gg</w:t>
      </w:r>
      <w:r w:rsidRPr="00A664BD">
        <w:rPr>
          <w:rFonts w:asciiTheme="minorHAnsi" w:eastAsia="Tahoma" w:hAnsiTheme="minorHAnsi" w:cstheme="minorHAnsi"/>
          <w:spacing w:val="-2"/>
          <w:sz w:val="22"/>
          <w:szCs w:val="22"/>
        </w:rPr>
        <w:t>o</w:t>
      </w:r>
      <w:r w:rsidRPr="00A664BD">
        <w:rPr>
          <w:rFonts w:asciiTheme="minorHAnsi" w:eastAsia="Tahoma" w:hAnsiTheme="minorHAnsi" w:cstheme="minorHAnsi"/>
          <w:sz w:val="22"/>
          <w:szCs w:val="22"/>
        </w:rPr>
        <w:t>ta</w:t>
      </w:r>
      <w:r w:rsidRPr="00A664BD">
        <w:rPr>
          <w:rFonts w:asciiTheme="minorHAnsi" w:eastAsia="Tahoma" w:hAnsiTheme="minorHAnsi" w:cstheme="minorHAnsi"/>
          <w:spacing w:val="26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s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eca</w:t>
      </w:r>
      <w:r w:rsidRPr="00A664BD">
        <w:rPr>
          <w:rFonts w:asciiTheme="minorHAnsi" w:eastAsia="Tahoma" w:hAnsiTheme="minorHAnsi" w:cstheme="minorHAnsi"/>
          <w:sz w:val="22"/>
          <w:szCs w:val="22"/>
        </w:rPr>
        <w:t>ra be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r</w:t>
      </w:r>
      <w:r w:rsidRPr="00A664BD">
        <w:rPr>
          <w:rFonts w:asciiTheme="minorHAnsi" w:eastAsia="Tahoma" w:hAnsiTheme="minorHAnsi" w:cstheme="minorHAnsi"/>
          <w:sz w:val="22"/>
          <w:szCs w:val="22"/>
        </w:rPr>
        <w:t>j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en</w:t>
      </w:r>
      <w:r w:rsidRPr="00A664BD">
        <w:rPr>
          <w:rFonts w:asciiTheme="minorHAnsi" w:eastAsia="Tahoma" w:hAnsiTheme="minorHAnsi" w:cstheme="minorHAnsi"/>
          <w:sz w:val="22"/>
          <w:szCs w:val="22"/>
        </w:rPr>
        <w:t>ja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n</w:t>
      </w:r>
      <w:r w:rsidRPr="00A664BD">
        <w:rPr>
          <w:rFonts w:asciiTheme="minorHAnsi" w:eastAsia="Tahoma" w:hAnsiTheme="minorHAnsi" w:cstheme="minorHAnsi"/>
          <w:sz w:val="22"/>
          <w:szCs w:val="22"/>
        </w:rPr>
        <w:t>g,</w:t>
      </w:r>
      <w:r w:rsidRPr="00A664BD">
        <w:rPr>
          <w:rFonts w:asciiTheme="minorHAnsi" w:eastAsia="Tahoma" w:hAnsiTheme="minorHAnsi" w:cstheme="minorHAnsi"/>
          <w:spacing w:val="1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bagi</w:t>
      </w:r>
      <w:r w:rsidRPr="00A664BD">
        <w:rPr>
          <w:rFonts w:asciiTheme="minorHAnsi" w:eastAsia="Tahoma" w:hAnsiTheme="minorHAnsi" w:cstheme="minorHAnsi"/>
          <w:spacing w:val="-2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pacing w:val="1"/>
          <w:sz w:val="22"/>
          <w:szCs w:val="22"/>
        </w:rPr>
        <w:t>y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an</w:t>
      </w:r>
      <w:r w:rsidRPr="00A664BD">
        <w:rPr>
          <w:rFonts w:asciiTheme="minorHAnsi" w:eastAsia="Tahoma" w:hAnsiTheme="minorHAnsi" w:cstheme="minorHAnsi"/>
          <w:sz w:val="22"/>
          <w:szCs w:val="22"/>
        </w:rPr>
        <w:t>g</w:t>
      </w:r>
      <w:r w:rsidRPr="00A664BD">
        <w:rPr>
          <w:rFonts w:asciiTheme="minorHAnsi" w:eastAsia="Tahoma" w:hAnsiTheme="minorHAnsi" w:cstheme="minorHAnsi"/>
          <w:spacing w:val="1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pacing w:val="-3"/>
          <w:sz w:val="22"/>
          <w:szCs w:val="22"/>
        </w:rPr>
        <w:t>m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eme</w:t>
      </w:r>
      <w:r w:rsidRPr="00A664BD">
        <w:rPr>
          <w:rFonts w:asciiTheme="minorHAnsi" w:eastAsia="Tahoma" w:hAnsiTheme="minorHAnsi" w:cstheme="minorHAnsi"/>
          <w:sz w:val="22"/>
          <w:szCs w:val="22"/>
        </w:rPr>
        <w:t>rl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u</w:t>
      </w:r>
      <w:r w:rsidRPr="00A664BD">
        <w:rPr>
          <w:rFonts w:asciiTheme="minorHAnsi" w:eastAsia="Tahoma" w:hAnsiTheme="minorHAnsi" w:cstheme="minorHAnsi"/>
          <w:sz w:val="22"/>
          <w:szCs w:val="22"/>
        </w:rPr>
        <w:t>ka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nn</w:t>
      </w:r>
      <w:r w:rsidRPr="00A664BD">
        <w:rPr>
          <w:rFonts w:asciiTheme="minorHAnsi" w:eastAsia="Tahoma" w:hAnsiTheme="minorHAnsi" w:cstheme="minorHAnsi"/>
          <w:sz w:val="22"/>
          <w:szCs w:val="22"/>
        </w:rPr>
        <w:t>ya</w:t>
      </w:r>
    </w:p>
    <w:p w14:paraId="628AC74A" w14:textId="77777777" w:rsidR="00B152E8" w:rsidRPr="00A664BD" w:rsidRDefault="00764BA4">
      <w:pPr>
        <w:spacing w:before="57"/>
        <w:ind w:left="640"/>
        <w:rPr>
          <w:rFonts w:asciiTheme="minorHAnsi" w:eastAsia="Tahoma" w:hAnsiTheme="minorHAnsi" w:cstheme="minorHAnsi"/>
          <w:sz w:val="22"/>
          <w:szCs w:val="22"/>
        </w:rPr>
      </w:pP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8</w:t>
      </w:r>
      <w:r w:rsidRPr="00A664BD">
        <w:rPr>
          <w:rFonts w:asciiTheme="minorHAnsi" w:eastAsia="Tahoma" w:hAnsiTheme="minorHAnsi" w:cstheme="minorHAnsi"/>
          <w:sz w:val="22"/>
          <w:szCs w:val="22"/>
        </w:rPr>
        <w:t xml:space="preserve">. </w:t>
      </w:r>
      <w:r w:rsidRPr="00A664BD">
        <w:rPr>
          <w:rFonts w:asciiTheme="minorHAnsi" w:eastAsia="Tahoma" w:hAnsiTheme="minorHAnsi" w:cstheme="minorHAnsi"/>
          <w:spacing w:val="36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M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en</w:t>
      </w:r>
      <w:r w:rsidRPr="00A664BD">
        <w:rPr>
          <w:rFonts w:asciiTheme="minorHAnsi" w:eastAsia="Tahoma" w:hAnsiTheme="minorHAnsi" w:cstheme="minorHAnsi"/>
          <w:sz w:val="22"/>
          <w:szCs w:val="22"/>
        </w:rPr>
        <w:t xml:space="preserve">yiapkan saksi 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ah</w:t>
      </w:r>
      <w:r w:rsidRPr="00A664BD">
        <w:rPr>
          <w:rFonts w:asciiTheme="minorHAnsi" w:eastAsia="Tahoma" w:hAnsiTheme="minorHAnsi" w:cstheme="minorHAnsi"/>
          <w:sz w:val="22"/>
          <w:szCs w:val="22"/>
        </w:rPr>
        <w:t>li.</w:t>
      </w:r>
    </w:p>
    <w:p w14:paraId="010C4D09" w14:textId="77777777" w:rsidR="00B152E8" w:rsidRPr="00A664BD" w:rsidRDefault="00B152E8">
      <w:pPr>
        <w:spacing w:before="8" w:line="180" w:lineRule="exact"/>
        <w:rPr>
          <w:rFonts w:asciiTheme="minorHAnsi" w:hAnsiTheme="minorHAnsi" w:cstheme="minorHAnsi"/>
          <w:sz w:val="22"/>
          <w:szCs w:val="22"/>
        </w:rPr>
      </w:pPr>
    </w:p>
    <w:p w14:paraId="4FF3FC01" w14:textId="77777777" w:rsidR="00B152E8" w:rsidRPr="00A664BD" w:rsidRDefault="00B152E8">
      <w:pPr>
        <w:spacing w:line="200" w:lineRule="exact"/>
        <w:rPr>
          <w:rFonts w:asciiTheme="minorHAnsi" w:hAnsiTheme="minorHAnsi" w:cstheme="minorHAnsi"/>
          <w:sz w:val="22"/>
          <w:szCs w:val="22"/>
        </w:rPr>
      </w:pPr>
    </w:p>
    <w:p w14:paraId="66F69BF9" w14:textId="77777777" w:rsidR="0039488F" w:rsidRDefault="0039488F" w:rsidP="0039488F">
      <w:pPr>
        <w:ind w:left="100"/>
        <w:jc w:val="center"/>
        <w:rPr>
          <w:rFonts w:asciiTheme="minorHAnsi" w:eastAsia="Tahoma" w:hAnsiTheme="minorHAnsi" w:cstheme="minorHAnsi"/>
          <w:b/>
          <w:sz w:val="22"/>
          <w:szCs w:val="22"/>
        </w:rPr>
      </w:pPr>
      <w:r>
        <w:rPr>
          <w:rFonts w:asciiTheme="minorHAnsi" w:eastAsia="Tahoma" w:hAnsiTheme="minorHAnsi" w:cstheme="minorHAnsi"/>
          <w:b/>
          <w:sz w:val="22"/>
          <w:szCs w:val="22"/>
        </w:rPr>
        <w:t xml:space="preserve">BAB </w:t>
      </w:r>
      <w:r w:rsidR="00764BA4" w:rsidRPr="00A664BD">
        <w:rPr>
          <w:rFonts w:asciiTheme="minorHAnsi" w:eastAsia="Tahoma" w:hAnsiTheme="minorHAnsi" w:cstheme="minorHAnsi"/>
          <w:b/>
          <w:sz w:val="22"/>
          <w:szCs w:val="22"/>
        </w:rPr>
        <w:t>V</w:t>
      </w:r>
      <w:r w:rsidR="00764BA4" w:rsidRPr="00A664BD">
        <w:rPr>
          <w:rFonts w:asciiTheme="minorHAnsi" w:eastAsia="Tahoma" w:hAnsiTheme="minorHAnsi" w:cstheme="minorHAnsi"/>
          <w:b/>
          <w:spacing w:val="-1"/>
          <w:sz w:val="22"/>
          <w:szCs w:val="22"/>
        </w:rPr>
        <w:t>I</w:t>
      </w:r>
      <w:r w:rsidR="00764BA4" w:rsidRPr="00A664BD">
        <w:rPr>
          <w:rFonts w:asciiTheme="minorHAnsi" w:eastAsia="Tahoma" w:hAnsiTheme="minorHAnsi" w:cstheme="minorHAnsi"/>
          <w:b/>
          <w:spacing w:val="1"/>
          <w:sz w:val="22"/>
          <w:szCs w:val="22"/>
        </w:rPr>
        <w:t>I</w:t>
      </w:r>
    </w:p>
    <w:p w14:paraId="5E1792DF" w14:textId="4053B940" w:rsidR="00B152E8" w:rsidRPr="00A664BD" w:rsidRDefault="00764BA4" w:rsidP="0039488F">
      <w:pPr>
        <w:ind w:left="100"/>
        <w:jc w:val="center"/>
        <w:rPr>
          <w:rFonts w:asciiTheme="minorHAnsi" w:eastAsia="Tahoma" w:hAnsiTheme="minorHAnsi" w:cstheme="minorHAnsi"/>
          <w:sz w:val="22"/>
          <w:szCs w:val="22"/>
        </w:rPr>
      </w:pPr>
      <w:r w:rsidRPr="00A664BD">
        <w:rPr>
          <w:rFonts w:asciiTheme="minorHAnsi" w:eastAsia="Tahoma" w:hAnsiTheme="minorHAnsi" w:cstheme="minorHAnsi"/>
          <w:b/>
          <w:spacing w:val="44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b/>
          <w:spacing w:val="1"/>
          <w:sz w:val="22"/>
          <w:szCs w:val="22"/>
        </w:rPr>
        <w:t>P</w:t>
      </w:r>
      <w:r w:rsidRPr="00A664BD">
        <w:rPr>
          <w:rFonts w:asciiTheme="minorHAnsi" w:eastAsia="Tahoma" w:hAnsiTheme="minorHAnsi" w:cstheme="minorHAnsi"/>
          <w:b/>
          <w:sz w:val="22"/>
          <w:szCs w:val="22"/>
        </w:rPr>
        <w:t>ro</w:t>
      </w:r>
      <w:r w:rsidRPr="00A664BD">
        <w:rPr>
          <w:rFonts w:asciiTheme="minorHAnsi" w:eastAsia="Tahoma" w:hAnsiTheme="minorHAnsi" w:cstheme="minorHAnsi"/>
          <w:b/>
          <w:spacing w:val="-3"/>
          <w:sz w:val="22"/>
          <w:szCs w:val="22"/>
        </w:rPr>
        <w:t>s</w:t>
      </w:r>
      <w:r w:rsidRPr="00A664BD">
        <w:rPr>
          <w:rFonts w:asciiTheme="minorHAnsi" w:eastAsia="Tahoma" w:hAnsiTheme="minorHAnsi" w:cstheme="minorHAnsi"/>
          <w:b/>
          <w:spacing w:val="1"/>
          <w:sz w:val="22"/>
          <w:szCs w:val="22"/>
        </w:rPr>
        <w:t>e</w:t>
      </w:r>
      <w:r w:rsidRPr="00A664BD">
        <w:rPr>
          <w:rFonts w:asciiTheme="minorHAnsi" w:eastAsia="Tahoma" w:hAnsiTheme="minorHAnsi" w:cstheme="minorHAnsi"/>
          <w:b/>
          <w:sz w:val="22"/>
          <w:szCs w:val="22"/>
        </w:rPr>
        <w:t>d</w:t>
      </w:r>
      <w:r w:rsidRPr="00A664BD">
        <w:rPr>
          <w:rFonts w:asciiTheme="minorHAnsi" w:eastAsia="Tahoma" w:hAnsiTheme="minorHAnsi" w:cstheme="minorHAnsi"/>
          <w:b/>
          <w:spacing w:val="-2"/>
          <w:sz w:val="22"/>
          <w:szCs w:val="22"/>
        </w:rPr>
        <w:t>u</w:t>
      </w:r>
      <w:r w:rsidRPr="00A664BD">
        <w:rPr>
          <w:rFonts w:asciiTheme="minorHAnsi" w:eastAsia="Tahoma" w:hAnsiTheme="minorHAnsi" w:cstheme="minorHAnsi"/>
          <w:b/>
          <w:sz w:val="22"/>
          <w:szCs w:val="22"/>
        </w:rPr>
        <w:t>r</w:t>
      </w:r>
      <w:r w:rsidRPr="00A664BD">
        <w:rPr>
          <w:rFonts w:asciiTheme="minorHAnsi" w:eastAsia="Tahoma" w:hAnsiTheme="minorHAnsi" w:cstheme="minorHAnsi"/>
          <w:b/>
          <w:spacing w:val="1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b/>
          <w:sz w:val="22"/>
          <w:szCs w:val="22"/>
        </w:rPr>
        <w:t>Ad</w:t>
      </w:r>
      <w:r w:rsidRPr="00A664BD">
        <w:rPr>
          <w:rFonts w:asciiTheme="minorHAnsi" w:eastAsia="Tahoma" w:hAnsiTheme="minorHAnsi" w:cstheme="minorHAnsi"/>
          <w:b/>
          <w:spacing w:val="-3"/>
          <w:sz w:val="22"/>
          <w:szCs w:val="22"/>
        </w:rPr>
        <w:t>v</w:t>
      </w:r>
      <w:r w:rsidRPr="00A664BD">
        <w:rPr>
          <w:rFonts w:asciiTheme="minorHAnsi" w:eastAsia="Tahoma" w:hAnsiTheme="minorHAnsi" w:cstheme="minorHAnsi"/>
          <w:b/>
          <w:sz w:val="22"/>
          <w:szCs w:val="22"/>
        </w:rPr>
        <w:t>ok</w:t>
      </w:r>
      <w:r w:rsidRPr="00A664BD">
        <w:rPr>
          <w:rFonts w:asciiTheme="minorHAnsi" w:eastAsia="Tahoma" w:hAnsiTheme="minorHAnsi" w:cstheme="minorHAnsi"/>
          <w:b/>
          <w:spacing w:val="-1"/>
          <w:sz w:val="22"/>
          <w:szCs w:val="22"/>
        </w:rPr>
        <w:t>as</w:t>
      </w:r>
      <w:r w:rsidRPr="00A664BD">
        <w:rPr>
          <w:rFonts w:asciiTheme="minorHAnsi" w:eastAsia="Tahoma" w:hAnsiTheme="minorHAnsi" w:cstheme="minorHAnsi"/>
          <w:b/>
          <w:sz w:val="22"/>
          <w:szCs w:val="22"/>
        </w:rPr>
        <w:t>i</w:t>
      </w:r>
      <w:r w:rsidRPr="00A664BD">
        <w:rPr>
          <w:rFonts w:asciiTheme="minorHAnsi" w:eastAsia="Tahoma" w:hAnsiTheme="minorHAnsi" w:cstheme="minorHAnsi"/>
          <w:b/>
          <w:spacing w:val="2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b/>
          <w:sz w:val="22"/>
          <w:szCs w:val="22"/>
        </w:rPr>
        <w:t>d</w:t>
      </w:r>
      <w:r w:rsidRPr="00A664BD">
        <w:rPr>
          <w:rFonts w:asciiTheme="minorHAnsi" w:eastAsia="Tahoma" w:hAnsiTheme="minorHAnsi" w:cstheme="minorHAnsi"/>
          <w:b/>
          <w:spacing w:val="-2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b/>
          <w:sz w:val="22"/>
          <w:szCs w:val="22"/>
        </w:rPr>
        <w:t xml:space="preserve">n </w:t>
      </w:r>
      <w:r w:rsidRPr="00A664BD">
        <w:rPr>
          <w:rFonts w:asciiTheme="minorHAnsi" w:eastAsia="Tahoma" w:hAnsiTheme="minorHAnsi" w:cstheme="minorHAnsi"/>
          <w:b/>
          <w:spacing w:val="-1"/>
          <w:sz w:val="22"/>
          <w:szCs w:val="22"/>
        </w:rPr>
        <w:t>P</w:t>
      </w:r>
      <w:r w:rsidRPr="00A664BD">
        <w:rPr>
          <w:rFonts w:asciiTheme="minorHAnsi" w:eastAsia="Tahoma" w:hAnsiTheme="minorHAnsi" w:cstheme="minorHAnsi"/>
          <w:b/>
          <w:spacing w:val="1"/>
          <w:sz w:val="22"/>
          <w:szCs w:val="22"/>
        </w:rPr>
        <w:t>e</w:t>
      </w:r>
      <w:r w:rsidRPr="00A664BD">
        <w:rPr>
          <w:rFonts w:asciiTheme="minorHAnsi" w:eastAsia="Tahoma" w:hAnsiTheme="minorHAnsi" w:cstheme="minorHAnsi"/>
          <w:b/>
          <w:sz w:val="22"/>
          <w:szCs w:val="22"/>
        </w:rPr>
        <w:t>m</w:t>
      </w:r>
      <w:r w:rsidRPr="00A664BD">
        <w:rPr>
          <w:rFonts w:asciiTheme="minorHAnsi" w:eastAsia="Tahoma" w:hAnsiTheme="minorHAnsi" w:cstheme="minorHAnsi"/>
          <w:b/>
          <w:spacing w:val="-2"/>
          <w:sz w:val="22"/>
          <w:szCs w:val="22"/>
        </w:rPr>
        <w:t>b</w:t>
      </w:r>
      <w:r w:rsidRPr="00A664BD">
        <w:rPr>
          <w:rFonts w:asciiTheme="minorHAnsi" w:eastAsia="Tahoma" w:hAnsiTheme="minorHAnsi" w:cstheme="minorHAnsi"/>
          <w:b/>
          <w:spacing w:val="1"/>
          <w:sz w:val="22"/>
          <w:szCs w:val="22"/>
        </w:rPr>
        <w:t>e</w:t>
      </w:r>
      <w:r w:rsidRPr="00A664BD">
        <w:rPr>
          <w:rFonts w:asciiTheme="minorHAnsi" w:eastAsia="Tahoma" w:hAnsiTheme="minorHAnsi" w:cstheme="minorHAnsi"/>
          <w:b/>
          <w:sz w:val="22"/>
          <w:szCs w:val="22"/>
        </w:rPr>
        <w:t>l</w:t>
      </w:r>
      <w:r w:rsidRPr="00A664BD">
        <w:rPr>
          <w:rFonts w:asciiTheme="minorHAnsi" w:eastAsia="Tahoma" w:hAnsiTheme="minorHAnsi" w:cstheme="minorHAnsi"/>
          <w:b/>
          <w:spacing w:val="-2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b/>
          <w:sz w:val="22"/>
          <w:szCs w:val="22"/>
        </w:rPr>
        <w:t>an</w:t>
      </w:r>
      <w:r w:rsidRPr="00A664BD">
        <w:rPr>
          <w:rFonts w:asciiTheme="minorHAnsi" w:eastAsia="Tahoma" w:hAnsiTheme="minorHAnsi" w:cstheme="minorHAnsi"/>
          <w:b/>
          <w:spacing w:val="2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b/>
          <w:spacing w:val="-2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b/>
          <w:sz w:val="22"/>
          <w:szCs w:val="22"/>
        </w:rPr>
        <w:t>ng</w:t>
      </w:r>
      <w:r w:rsidRPr="00A664BD">
        <w:rPr>
          <w:rFonts w:asciiTheme="minorHAnsi" w:eastAsia="Tahoma" w:hAnsiTheme="minorHAnsi" w:cstheme="minorHAnsi"/>
          <w:b/>
          <w:spacing w:val="-2"/>
          <w:sz w:val="22"/>
          <w:szCs w:val="22"/>
        </w:rPr>
        <w:t>g</w:t>
      </w:r>
      <w:r w:rsidRPr="00A664BD">
        <w:rPr>
          <w:rFonts w:asciiTheme="minorHAnsi" w:eastAsia="Tahoma" w:hAnsiTheme="minorHAnsi" w:cstheme="minorHAnsi"/>
          <w:b/>
          <w:sz w:val="22"/>
          <w:szCs w:val="22"/>
        </w:rPr>
        <w:t>ota</w:t>
      </w:r>
    </w:p>
    <w:p w14:paraId="496A5884" w14:textId="6C27A1DA" w:rsidR="00B152E8" w:rsidRPr="00A664BD" w:rsidRDefault="00764BA4">
      <w:pPr>
        <w:spacing w:before="58"/>
        <w:ind w:left="1000" w:right="77" w:hanging="360"/>
        <w:jc w:val="both"/>
        <w:rPr>
          <w:rFonts w:asciiTheme="minorHAnsi" w:eastAsia="Tahoma" w:hAnsiTheme="minorHAnsi" w:cstheme="minorHAnsi"/>
          <w:sz w:val="22"/>
          <w:szCs w:val="22"/>
        </w:rPr>
      </w:pP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1</w:t>
      </w:r>
      <w:r w:rsidRPr="00A664BD">
        <w:rPr>
          <w:rFonts w:asciiTheme="minorHAnsi" w:eastAsia="Tahoma" w:hAnsiTheme="minorHAnsi" w:cstheme="minorHAnsi"/>
          <w:sz w:val="22"/>
          <w:szCs w:val="22"/>
        </w:rPr>
        <w:t>.</w:t>
      </w:r>
      <w:r w:rsidRPr="00A664BD">
        <w:rPr>
          <w:rFonts w:asciiTheme="minorHAnsi" w:eastAsia="Tahoma" w:hAnsiTheme="minorHAnsi" w:cstheme="minorHAnsi"/>
          <w:spacing w:val="10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n</w:t>
      </w:r>
      <w:r w:rsidRPr="00A664BD">
        <w:rPr>
          <w:rFonts w:asciiTheme="minorHAnsi" w:eastAsia="Tahoma" w:hAnsiTheme="minorHAnsi" w:cstheme="minorHAnsi"/>
          <w:sz w:val="22"/>
          <w:szCs w:val="22"/>
        </w:rPr>
        <w:t>gg</w:t>
      </w:r>
      <w:r w:rsidRPr="00A664BD">
        <w:rPr>
          <w:rFonts w:asciiTheme="minorHAnsi" w:eastAsia="Tahoma" w:hAnsiTheme="minorHAnsi" w:cstheme="minorHAnsi"/>
          <w:spacing w:val="1"/>
          <w:sz w:val="22"/>
          <w:szCs w:val="22"/>
        </w:rPr>
        <w:t>o</w:t>
      </w:r>
      <w:r w:rsidRPr="00A664BD">
        <w:rPr>
          <w:rFonts w:asciiTheme="minorHAnsi" w:eastAsia="Tahoma" w:hAnsiTheme="minorHAnsi" w:cstheme="minorHAnsi"/>
          <w:sz w:val="22"/>
          <w:szCs w:val="22"/>
        </w:rPr>
        <w:t>ta ya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n</w:t>
      </w:r>
      <w:r w:rsidRPr="00A664BD">
        <w:rPr>
          <w:rFonts w:asciiTheme="minorHAnsi" w:eastAsia="Tahoma" w:hAnsiTheme="minorHAnsi" w:cstheme="minorHAnsi"/>
          <w:sz w:val="22"/>
          <w:szCs w:val="22"/>
        </w:rPr>
        <w:t>g</w:t>
      </w:r>
      <w:r w:rsidRPr="00A664BD">
        <w:rPr>
          <w:rFonts w:asciiTheme="minorHAnsi" w:eastAsia="Tahoma" w:hAnsiTheme="minorHAnsi" w:cstheme="minorHAnsi"/>
          <w:spacing w:val="4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men</w:t>
      </w:r>
      <w:r w:rsidRPr="00A664BD">
        <w:rPr>
          <w:rFonts w:asciiTheme="minorHAnsi" w:eastAsia="Tahoma" w:hAnsiTheme="minorHAnsi" w:cstheme="minorHAnsi"/>
          <w:sz w:val="22"/>
          <w:szCs w:val="22"/>
        </w:rPr>
        <w:t>gh</w:t>
      </w:r>
      <w:r w:rsidRPr="00A664BD">
        <w:rPr>
          <w:rFonts w:asciiTheme="minorHAnsi" w:eastAsia="Tahoma" w:hAnsiTheme="minorHAnsi" w:cstheme="minorHAnsi"/>
          <w:spacing w:val="-3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>dapi</w:t>
      </w:r>
      <w:r w:rsidRPr="00A664BD">
        <w:rPr>
          <w:rFonts w:asciiTheme="minorHAnsi" w:eastAsia="Tahoma" w:hAnsiTheme="minorHAnsi" w:cstheme="minorHAnsi"/>
          <w:spacing w:val="2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pe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rma</w:t>
      </w:r>
      <w:r w:rsidRPr="00A664BD">
        <w:rPr>
          <w:rFonts w:asciiTheme="minorHAnsi" w:eastAsia="Tahoma" w:hAnsiTheme="minorHAnsi" w:cstheme="minorHAnsi"/>
          <w:sz w:val="22"/>
          <w:szCs w:val="22"/>
        </w:rPr>
        <w:t>s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>l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aha</w:t>
      </w:r>
      <w:r w:rsidRPr="00A664BD">
        <w:rPr>
          <w:rFonts w:asciiTheme="minorHAnsi" w:eastAsia="Tahoma" w:hAnsiTheme="minorHAnsi" w:cstheme="minorHAnsi"/>
          <w:sz w:val="22"/>
          <w:szCs w:val="22"/>
        </w:rPr>
        <w:t>n</w:t>
      </w:r>
      <w:r w:rsidRPr="00A664BD">
        <w:rPr>
          <w:rFonts w:asciiTheme="minorHAnsi" w:eastAsia="Tahoma" w:hAnsiTheme="minorHAnsi" w:cstheme="minorHAnsi"/>
          <w:spacing w:val="1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hu</w:t>
      </w:r>
      <w:r w:rsidRPr="00A664BD">
        <w:rPr>
          <w:rFonts w:asciiTheme="minorHAnsi" w:eastAsia="Tahoma" w:hAnsiTheme="minorHAnsi" w:cstheme="minorHAnsi"/>
          <w:spacing w:val="-2"/>
          <w:sz w:val="22"/>
          <w:szCs w:val="22"/>
        </w:rPr>
        <w:t>k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u</w:t>
      </w:r>
      <w:r w:rsidRPr="00A664BD">
        <w:rPr>
          <w:rFonts w:asciiTheme="minorHAnsi" w:eastAsia="Tahoma" w:hAnsiTheme="minorHAnsi" w:cstheme="minorHAnsi"/>
          <w:sz w:val="22"/>
          <w:szCs w:val="22"/>
        </w:rPr>
        <w:t>m</w:t>
      </w:r>
      <w:r w:rsidRPr="00A664BD">
        <w:rPr>
          <w:rFonts w:asciiTheme="minorHAnsi" w:eastAsia="Tahoma" w:hAnsiTheme="minorHAnsi" w:cstheme="minorHAnsi"/>
          <w:spacing w:val="3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dal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>m</w:t>
      </w:r>
      <w:r w:rsidRPr="00A664BD">
        <w:rPr>
          <w:rFonts w:asciiTheme="minorHAnsi" w:eastAsia="Tahoma" w:hAnsiTheme="minorHAnsi" w:cstheme="minorHAnsi"/>
          <w:spacing w:val="1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men</w:t>
      </w:r>
      <w:r w:rsidRPr="00A664BD">
        <w:rPr>
          <w:rFonts w:asciiTheme="minorHAnsi" w:eastAsia="Tahoma" w:hAnsiTheme="minorHAnsi" w:cstheme="minorHAnsi"/>
          <w:sz w:val="22"/>
          <w:szCs w:val="22"/>
        </w:rPr>
        <w:t>jal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an</w:t>
      </w:r>
      <w:r w:rsidRPr="00A664BD">
        <w:rPr>
          <w:rFonts w:asciiTheme="minorHAnsi" w:eastAsia="Tahoma" w:hAnsiTheme="minorHAnsi" w:cstheme="minorHAnsi"/>
          <w:sz w:val="22"/>
          <w:szCs w:val="22"/>
        </w:rPr>
        <w:t>kan</w:t>
      </w:r>
      <w:r w:rsidRPr="00A664BD">
        <w:rPr>
          <w:rFonts w:asciiTheme="minorHAnsi" w:eastAsia="Tahoma" w:hAnsiTheme="minorHAnsi" w:cstheme="minorHAnsi"/>
          <w:spacing w:val="1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pr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>k</w:t>
      </w:r>
      <w:r w:rsidRPr="00A664BD">
        <w:rPr>
          <w:rFonts w:asciiTheme="minorHAnsi" w:eastAsia="Tahoma" w:hAnsiTheme="minorHAnsi" w:cstheme="minorHAnsi"/>
          <w:spacing w:val="1"/>
          <w:sz w:val="22"/>
          <w:szCs w:val="22"/>
        </w:rPr>
        <w:t>t</w:t>
      </w:r>
      <w:r w:rsidRPr="00A664BD">
        <w:rPr>
          <w:rFonts w:asciiTheme="minorHAnsi" w:eastAsia="Tahoma" w:hAnsiTheme="minorHAnsi" w:cstheme="minorHAnsi"/>
          <w:sz w:val="22"/>
          <w:szCs w:val="22"/>
        </w:rPr>
        <w:t>ik ke</w:t>
      </w:r>
      <w:r w:rsidR="00F603EB" w:rsidRPr="00A664BD">
        <w:rPr>
          <w:rFonts w:asciiTheme="minorHAnsi" w:eastAsia="Tahoma" w:hAnsiTheme="minorHAnsi" w:cstheme="minorHAnsi"/>
          <w:sz w:val="22"/>
          <w:szCs w:val="22"/>
        </w:rPr>
        <w:t>tenik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>n s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e</w:t>
      </w:r>
      <w:r w:rsidRPr="00A664BD">
        <w:rPr>
          <w:rFonts w:asciiTheme="minorHAnsi" w:eastAsia="Tahoma" w:hAnsiTheme="minorHAnsi" w:cstheme="minorHAnsi"/>
          <w:sz w:val="22"/>
          <w:szCs w:val="22"/>
        </w:rPr>
        <w:t>bag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>i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man</w:t>
      </w:r>
      <w:r w:rsidRPr="00A664BD">
        <w:rPr>
          <w:rFonts w:asciiTheme="minorHAnsi" w:eastAsia="Tahoma" w:hAnsiTheme="minorHAnsi" w:cstheme="minorHAnsi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pacing w:val="1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ket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en</w:t>
      </w:r>
      <w:r w:rsidRPr="00A664BD">
        <w:rPr>
          <w:rFonts w:asciiTheme="minorHAnsi" w:eastAsia="Tahoma" w:hAnsiTheme="minorHAnsi" w:cstheme="minorHAnsi"/>
          <w:sz w:val="22"/>
          <w:szCs w:val="22"/>
        </w:rPr>
        <w:t>tu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>n</w:t>
      </w:r>
      <w:r w:rsidRPr="00A664BD">
        <w:rPr>
          <w:rFonts w:asciiTheme="minorHAnsi" w:eastAsia="Tahoma" w:hAnsiTheme="minorHAnsi" w:cstheme="minorHAnsi"/>
          <w:spacing w:val="1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poin</w:t>
      </w:r>
      <w:r w:rsidRPr="00A664BD">
        <w:rPr>
          <w:rFonts w:asciiTheme="minorHAnsi" w:eastAsia="Tahoma" w:hAnsiTheme="minorHAnsi" w:cstheme="minorHAnsi"/>
          <w:spacing w:val="1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I</w:t>
      </w:r>
      <w:r w:rsidRPr="00A664BD">
        <w:rPr>
          <w:rFonts w:asciiTheme="minorHAnsi" w:eastAsia="Tahoma" w:hAnsiTheme="minorHAnsi" w:cstheme="minorHAnsi"/>
          <w:sz w:val="22"/>
          <w:szCs w:val="22"/>
        </w:rPr>
        <w:t>V</w:t>
      </w:r>
      <w:r w:rsidRPr="00A664BD">
        <w:rPr>
          <w:rFonts w:asciiTheme="minorHAnsi" w:eastAsia="Tahoma" w:hAnsiTheme="minorHAnsi" w:cstheme="minorHAnsi"/>
          <w:spacing w:val="2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men</w:t>
      </w:r>
      <w:r w:rsidRPr="00A664BD">
        <w:rPr>
          <w:rFonts w:asciiTheme="minorHAnsi" w:eastAsia="Tahoma" w:hAnsiTheme="minorHAnsi" w:cstheme="minorHAnsi"/>
          <w:sz w:val="22"/>
          <w:szCs w:val="22"/>
        </w:rPr>
        <w:t>gaj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u</w:t>
      </w:r>
      <w:r w:rsidRPr="00A664BD">
        <w:rPr>
          <w:rFonts w:asciiTheme="minorHAnsi" w:eastAsia="Tahoma" w:hAnsiTheme="minorHAnsi" w:cstheme="minorHAnsi"/>
          <w:sz w:val="22"/>
          <w:szCs w:val="22"/>
        </w:rPr>
        <w:t>kan pe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rm</w:t>
      </w:r>
      <w:r w:rsidRPr="00A664BD">
        <w:rPr>
          <w:rFonts w:asciiTheme="minorHAnsi" w:eastAsia="Tahoma" w:hAnsiTheme="minorHAnsi" w:cstheme="minorHAnsi"/>
          <w:sz w:val="22"/>
          <w:szCs w:val="22"/>
        </w:rPr>
        <w:t>o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h</w:t>
      </w:r>
      <w:r w:rsidRPr="00A664BD">
        <w:rPr>
          <w:rFonts w:asciiTheme="minorHAnsi" w:eastAsia="Tahoma" w:hAnsiTheme="minorHAnsi" w:cstheme="minorHAnsi"/>
          <w:sz w:val="22"/>
          <w:szCs w:val="22"/>
        </w:rPr>
        <w:t>o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na</w:t>
      </w:r>
      <w:r w:rsidRPr="00A664BD">
        <w:rPr>
          <w:rFonts w:asciiTheme="minorHAnsi" w:eastAsia="Tahoma" w:hAnsiTheme="minorHAnsi" w:cstheme="minorHAnsi"/>
          <w:sz w:val="22"/>
          <w:szCs w:val="22"/>
        </w:rPr>
        <w:t>n tert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u</w:t>
      </w:r>
      <w:r w:rsidRPr="00A664BD">
        <w:rPr>
          <w:rFonts w:asciiTheme="minorHAnsi" w:eastAsia="Tahoma" w:hAnsiTheme="minorHAnsi" w:cstheme="minorHAnsi"/>
          <w:sz w:val="22"/>
          <w:szCs w:val="22"/>
        </w:rPr>
        <w:t>lis kep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>da K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e</w:t>
      </w:r>
      <w:r w:rsidRPr="00A664BD">
        <w:rPr>
          <w:rFonts w:asciiTheme="minorHAnsi" w:eastAsia="Tahoma" w:hAnsiTheme="minorHAnsi" w:cstheme="minorHAnsi"/>
          <w:sz w:val="22"/>
          <w:szCs w:val="22"/>
        </w:rPr>
        <w:t>tua</w:t>
      </w:r>
      <w:r w:rsidRPr="00A664BD">
        <w:rPr>
          <w:rFonts w:asciiTheme="minorHAnsi" w:eastAsia="Tahoma" w:hAnsiTheme="minorHAnsi" w:cstheme="minorHAnsi"/>
          <w:spacing w:val="-2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P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en</w:t>
      </w:r>
      <w:r w:rsidRPr="00A664BD">
        <w:rPr>
          <w:rFonts w:asciiTheme="minorHAnsi" w:eastAsia="Tahoma" w:hAnsiTheme="minorHAnsi" w:cstheme="minorHAnsi"/>
          <w:sz w:val="22"/>
          <w:szCs w:val="22"/>
        </w:rPr>
        <w:t>gu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ru</w:t>
      </w:r>
      <w:r w:rsidRPr="00A664BD">
        <w:rPr>
          <w:rFonts w:asciiTheme="minorHAnsi" w:eastAsia="Tahoma" w:hAnsiTheme="minorHAnsi" w:cstheme="minorHAnsi"/>
          <w:sz w:val="22"/>
          <w:szCs w:val="22"/>
        </w:rPr>
        <w:t>s</w:t>
      </w:r>
      <w:r w:rsidRPr="00A664BD">
        <w:rPr>
          <w:rFonts w:asciiTheme="minorHAnsi" w:eastAsia="Tahoma" w:hAnsiTheme="minorHAnsi" w:cstheme="minorHAnsi"/>
          <w:spacing w:val="-2"/>
          <w:sz w:val="22"/>
          <w:szCs w:val="22"/>
        </w:rPr>
        <w:t xml:space="preserve"> </w:t>
      </w:r>
      <w:r w:rsidR="00F603EB" w:rsidRPr="00A664BD">
        <w:rPr>
          <w:rFonts w:asciiTheme="minorHAnsi" w:eastAsia="Tahoma" w:hAnsiTheme="minorHAnsi" w:cstheme="minorHAnsi"/>
          <w:spacing w:val="-1"/>
          <w:sz w:val="22"/>
          <w:szCs w:val="22"/>
        </w:rPr>
        <w:t xml:space="preserve">Daerah </w:t>
      </w:r>
      <w:r w:rsidRPr="00A664BD">
        <w:rPr>
          <w:rFonts w:asciiTheme="minorHAnsi" w:eastAsia="Tahoma" w:hAnsiTheme="minorHAnsi" w:cstheme="minorHAnsi"/>
          <w:sz w:val="22"/>
          <w:szCs w:val="22"/>
        </w:rPr>
        <w:t>s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e</w:t>
      </w:r>
      <w:r w:rsidRPr="00A664BD">
        <w:rPr>
          <w:rFonts w:asciiTheme="minorHAnsi" w:eastAsia="Tahoma" w:hAnsiTheme="minorHAnsi" w:cstheme="minorHAnsi"/>
          <w:sz w:val="22"/>
          <w:szCs w:val="22"/>
        </w:rPr>
        <w:t>te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m</w:t>
      </w:r>
      <w:r w:rsidRPr="00A664BD">
        <w:rPr>
          <w:rFonts w:asciiTheme="minorHAnsi" w:eastAsia="Tahoma" w:hAnsiTheme="minorHAnsi" w:cstheme="minorHAnsi"/>
          <w:sz w:val="22"/>
          <w:szCs w:val="22"/>
        </w:rPr>
        <w:t>pa</w:t>
      </w:r>
      <w:r w:rsidRPr="00A664BD">
        <w:rPr>
          <w:rFonts w:asciiTheme="minorHAnsi" w:eastAsia="Tahoma" w:hAnsiTheme="minorHAnsi" w:cstheme="minorHAnsi"/>
          <w:spacing w:val="2"/>
          <w:sz w:val="22"/>
          <w:szCs w:val="22"/>
        </w:rPr>
        <w:t>t</w:t>
      </w:r>
      <w:r w:rsidRPr="00A664BD">
        <w:rPr>
          <w:rFonts w:asciiTheme="minorHAnsi" w:eastAsia="Tahoma" w:hAnsiTheme="minorHAnsi" w:cstheme="minorHAnsi"/>
          <w:sz w:val="22"/>
          <w:szCs w:val="22"/>
        </w:rPr>
        <w:t>.</w:t>
      </w:r>
    </w:p>
    <w:p w14:paraId="0FD2A230" w14:textId="5C33C0A4" w:rsidR="00B152E8" w:rsidRPr="00A664BD" w:rsidRDefault="00764BA4">
      <w:pPr>
        <w:spacing w:before="61"/>
        <w:ind w:left="1000" w:right="76" w:hanging="360"/>
        <w:jc w:val="both"/>
        <w:rPr>
          <w:rFonts w:asciiTheme="minorHAnsi" w:eastAsia="Tahoma" w:hAnsiTheme="minorHAnsi" w:cstheme="minorHAnsi"/>
          <w:sz w:val="22"/>
          <w:szCs w:val="22"/>
        </w:rPr>
      </w:pP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2</w:t>
      </w:r>
      <w:r w:rsidRPr="00A664BD">
        <w:rPr>
          <w:rFonts w:asciiTheme="minorHAnsi" w:eastAsia="Tahoma" w:hAnsiTheme="minorHAnsi" w:cstheme="minorHAnsi"/>
          <w:sz w:val="22"/>
          <w:szCs w:val="22"/>
        </w:rPr>
        <w:t xml:space="preserve">. </w:t>
      </w:r>
      <w:r w:rsidRPr="00A664BD">
        <w:rPr>
          <w:rFonts w:asciiTheme="minorHAnsi" w:eastAsia="Tahoma" w:hAnsiTheme="minorHAnsi" w:cstheme="minorHAnsi"/>
          <w:spacing w:val="36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K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e</w:t>
      </w:r>
      <w:r w:rsidRPr="00A664BD">
        <w:rPr>
          <w:rFonts w:asciiTheme="minorHAnsi" w:eastAsia="Tahoma" w:hAnsiTheme="minorHAnsi" w:cstheme="minorHAnsi"/>
          <w:sz w:val="22"/>
          <w:szCs w:val="22"/>
        </w:rPr>
        <w:t>tua</w:t>
      </w:r>
      <w:r w:rsidRPr="00A664BD">
        <w:rPr>
          <w:rFonts w:asciiTheme="minorHAnsi" w:eastAsia="Tahoma" w:hAnsiTheme="minorHAnsi" w:cstheme="minorHAnsi"/>
          <w:spacing w:val="68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P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en</w:t>
      </w:r>
      <w:r w:rsidRPr="00A664BD">
        <w:rPr>
          <w:rFonts w:asciiTheme="minorHAnsi" w:eastAsia="Tahoma" w:hAnsiTheme="minorHAnsi" w:cstheme="minorHAnsi"/>
          <w:sz w:val="22"/>
          <w:szCs w:val="22"/>
        </w:rPr>
        <w:t>gu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ru</w:t>
      </w:r>
      <w:r w:rsidRPr="00A664BD">
        <w:rPr>
          <w:rFonts w:asciiTheme="minorHAnsi" w:eastAsia="Tahoma" w:hAnsiTheme="minorHAnsi" w:cstheme="minorHAnsi"/>
          <w:sz w:val="22"/>
          <w:szCs w:val="22"/>
        </w:rPr>
        <w:t xml:space="preserve">s  </w:t>
      </w:r>
      <w:r w:rsidR="00F603EB" w:rsidRPr="00A664BD">
        <w:rPr>
          <w:rFonts w:asciiTheme="minorHAnsi" w:eastAsia="Tahoma" w:hAnsiTheme="minorHAnsi" w:cstheme="minorHAnsi"/>
          <w:sz w:val="22"/>
          <w:szCs w:val="22"/>
        </w:rPr>
        <w:t>Daerah</w:t>
      </w:r>
      <w:r w:rsidRPr="00A664BD">
        <w:rPr>
          <w:rFonts w:asciiTheme="minorHAnsi" w:eastAsia="Tahoma" w:hAnsiTheme="minorHAnsi" w:cstheme="minorHAnsi"/>
          <w:sz w:val="22"/>
          <w:szCs w:val="22"/>
        </w:rPr>
        <w:t xml:space="preserve">  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men</w:t>
      </w:r>
      <w:r w:rsidRPr="00A664BD">
        <w:rPr>
          <w:rFonts w:asciiTheme="minorHAnsi" w:eastAsia="Tahoma" w:hAnsiTheme="minorHAnsi" w:cstheme="minorHAnsi"/>
          <w:sz w:val="22"/>
          <w:szCs w:val="22"/>
        </w:rPr>
        <w:t>ya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m</w:t>
      </w:r>
      <w:r w:rsidRPr="00A664BD">
        <w:rPr>
          <w:rFonts w:asciiTheme="minorHAnsi" w:eastAsia="Tahoma" w:hAnsiTheme="minorHAnsi" w:cstheme="minorHAnsi"/>
          <w:sz w:val="22"/>
          <w:szCs w:val="22"/>
        </w:rPr>
        <w:t>paik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>n</w:t>
      </w:r>
      <w:r w:rsidRPr="00A664BD">
        <w:rPr>
          <w:rFonts w:asciiTheme="minorHAnsi" w:eastAsia="Tahoma" w:hAnsiTheme="minorHAnsi" w:cstheme="minorHAnsi"/>
          <w:spacing w:val="66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pe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rm</w:t>
      </w:r>
      <w:r w:rsidRPr="00A664BD">
        <w:rPr>
          <w:rFonts w:asciiTheme="minorHAnsi" w:eastAsia="Tahoma" w:hAnsiTheme="minorHAnsi" w:cstheme="minorHAnsi"/>
          <w:sz w:val="22"/>
          <w:szCs w:val="22"/>
        </w:rPr>
        <w:t>o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h</w:t>
      </w:r>
      <w:r w:rsidRPr="00A664BD">
        <w:rPr>
          <w:rFonts w:asciiTheme="minorHAnsi" w:eastAsia="Tahoma" w:hAnsiTheme="minorHAnsi" w:cstheme="minorHAnsi"/>
          <w:sz w:val="22"/>
          <w:szCs w:val="22"/>
        </w:rPr>
        <w:t>o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na</w:t>
      </w:r>
      <w:r w:rsidRPr="00A664BD">
        <w:rPr>
          <w:rFonts w:asciiTheme="minorHAnsi" w:eastAsia="Tahoma" w:hAnsiTheme="minorHAnsi" w:cstheme="minorHAnsi"/>
          <w:sz w:val="22"/>
          <w:szCs w:val="22"/>
        </w:rPr>
        <w:t>n</w:t>
      </w:r>
      <w:r w:rsidRPr="00A664BD">
        <w:rPr>
          <w:rFonts w:asciiTheme="minorHAnsi" w:eastAsia="Tahoma" w:hAnsiTheme="minorHAnsi" w:cstheme="minorHAnsi"/>
          <w:spacing w:val="68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ters</w:t>
      </w:r>
      <w:r w:rsidRPr="00A664BD">
        <w:rPr>
          <w:rFonts w:asciiTheme="minorHAnsi" w:eastAsia="Tahoma" w:hAnsiTheme="minorHAnsi" w:cstheme="minorHAnsi"/>
          <w:spacing w:val="-2"/>
          <w:sz w:val="22"/>
          <w:szCs w:val="22"/>
        </w:rPr>
        <w:t>e</w:t>
      </w:r>
      <w:r w:rsidRPr="00A664BD">
        <w:rPr>
          <w:rFonts w:asciiTheme="minorHAnsi" w:eastAsia="Tahoma" w:hAnsiTheme="minorHAnsi" w:cstheme="minorHAnsi"/>
          <w:sz w:val="22"/>
          <w:szCs w:val="22"/>
        </w:rPr>
        <w:t>but  ke</w:t>
      </w:r>
      <w:r w:rsidRPr="00A664BD">
        <w:rPr>
          <w:rFonts w:asciiTheme="minorHAnsi" w:eastAsia="Tahoma" w:hAnsiTheme="minorHAnsi" w:cstheme="minorHAnsi"/>
          <w:spacing w:val="65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B</w:t>
      </w:r>
      <w:r w:rsidRPr="00A664BD">
        <w:rPr>
          <w:rFonts w:asciiTheme="minorHAnsi" w:eastAsia="Tahoma" w:hAnsiTheme="minorHAnsi" w:cstheme="minorHAnsi"/>
          <w:spacing w:val="-3"/>
          <w:sz w:val="22"/>
          <w:szCs w:val="22"/>
        </w:rPr>
        <w:t>i</w:t>
      </w:r>
      <w:r w:rsidRPr="00A664BD">
        <w:rPr>
          <w:rFonts w:asciiTheme="minorHAnsi" w:eastAsia="Tahoma" w:hAnsiTheme="minorHAnsi" w:cstheme="minorHAnsi"/>
          <w:sz w:val="22"/>
          <w:szCs w:val="22"/>
        </w:rPr>
        <w:t>da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n</w:t>
      </w:r>
      <w:r w:rsidRPr="00A664BD">
        <w:rPr>
          <w:rFonts w:asciiTheme="minorHAnsi" w:eastAsia="Tahoma" w:hAnsiTheme="minorHAnsi" w:cstheme="minorHAnsi"/>
          <w:sz w:val="22"/>
          <w:szCs w:val="22"/>
        </w:rPr>
        <w:t>g  ya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n</w:t>
      </w:r>
      <w:r w:rsidRPr="00A664BD">
        <w:rPr>
          <w:rFonts w:asciiTheme="minorHAnsi" w:eastAsia="Tahoma" w:hAnsiTheme="minorHAnsi" w:cstheme="minorHAnsi"/>
          <w:sz w:val="22"/>
          <w:szCs w:val="22"/>
        </w:rPr>
        <w:t xml:space="preserve">g 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mem</w:t>
      </w:r>
      <w:r w:rsidRPr="00A664BD">
        <w:rPr>
          <w:rFonts w:asciiTheme="minorHAnsi" w:eastAsia="Tahoma" w:hAnsiTheme="minorHAnsi" w:cstheme="minorHAnsi"/>
          <w:sz w:val="22"/>
          <w:szCs w:val="22"/>
        </w:rPr>
        <w:t>iliki</w:t>
      </w:r>
      <w:r w:rsidRPr="00A664BD">
        <w:rPr>
          <w:rFonts w:asciiTheme="minorHAnsi" w:eastAsia="Tahoma" w:hAnsiTheme="minorHAnsi" w:cstheme="minorHAnsi"/>
          <w:spacing w:val="1"/>
          <w:sz w:val="22"/>
          <w:szCs w:val="22"/>
        </w:rPr>
        <w:t xml:space="preserve"> t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u</w:t>
      </w:r>
      <w:r w:rsidRPr="00A664BD">
        <w:rPr>
          <w:rFonts w:asciiTheme="minorHAnsi" w:eastAsia="Tahoma" w:hAnsiTheme="minorHAnsi" w:cstheme="minorHAnsi"/>
          <w:sz w:val="22"/>
          <w:szCs w:val="22"/>
        </w:rPr>
        <w:t>gas</w:t>
      </w:r>
      <w:r w:rsidRPr="00A664BD">
        <w:rPr>
          <w:rFonts w:asciiTheme="minorHAnsi" w:eastAsia="Tahoma" w:hAnsiTheme="minorHAnsi" w:cstheme="minorHAnsi"/>
          <w:spacing w:val="-2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pacing w:val="1"/>
          <w:sz w:val="22"/>
          <w:szCs w:val="22"/>
        </w:rPr>
        <w:t>d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>n</w:t>
      </w:r>
      <w:r w:rsidRPr="00A664BD">
        <w:rPr>
          <w:rFonts w:asciiTheme="minorHAnsi" w:eastAsia="Tahoma" w:hAnsiTheme="minorHAnsi" w:cstheme="minorHAnsi"/>
          <w:spacing w:val="-3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f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un</w:t>
      </w:r>
      <w:r w:rsidRPr="00A664BD">
        <w:rPr>
          <w:rFonts w:asciiTheme="minorHAnsi" w:eastAsia="Tahoma" w:hAnsiTheme="minorHAnsi" w:cstheme="minorHAnsi"/>
          <w:sz w:val="22"/>
          <w:szCs w:val="22"/>
        </w:rPr>
        <w:t>g</w:t>
      </w:r>
      <w:r w:rsidRPr="00A664BD">
        <w:rPr>
          <w:rFonts w:asciiTheme="minorHAnsi" w:eastAsia="Tahoma" w:hAnsiTheme="minorHAnsi" w:cstheme="minorHAnsi"/>
          <w:spacing w:val="-2"/>
          <w:sz w:val="22"/>
          <w:szCs w:val="22"/>
        </w:rPr>
        <w:t>s</w:t>
      </w:r>
      <w:r w:rsidRPr="00A664BD">
        <w:rPr>
          <w:rFonts w:asciiTheme="minorHAnsi" w:eastAsia="Tahoma" w:hAnsiTheme="minorHAnsi" w:cstheme="minorHAnsi"/>
          <w:sz w:val="22"/>
          <w:szCs w:val="22"/>
        </w:rPr>
        <w:t xml:space="preserve">i </w:t>
      </w:r>
      <w:r w:rsidRPr="00A664BD">
        <w:rPr>
          <w:rFonts w:asciiTheme="minorHAnsi" w:eastAsia="Tahoma" w:hAnsiTheme="minorHAnsi" w:cstheme="minorHAnsi"/>
          <w:spacing w:val="1"/>
          <w:sz w:val="22"/>
          <w:szCs w:val="22"/>
        </w:rPr>
        <w:t>t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e</w:t>
      </w:r>
      <w:r w:rsidRPr="00A664BD">
        <w:rPr>
          <w:rFonts w:asciiTheme="minorHAnsi" w:eastAsia="Tahoma" w:hAnsiTheme="minorHAnsi" w:cstheme="minorHAnsi"/>
          <w:sz w:val="22"/>
          <w:szCs w:val="22"/>
        </w:rPr>
        <w:t>rka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i</w:t>
      </w:r>
      <w:r w:rsidRPr="00A664BD">
        <w:rPr>
          <w:rFonts w:asciiTheme="minorHAnsi" w:eastAsia="Tahoma" w:hAnsiTheme="minorHAnsi" w:cstheme="minorHAnsi"/>
          <w:sz w:val="22"/>
          <w:szCs w:val="22"/>
        </w:rPr>
        <w:t>t</w:t>
      </w:r>
      <w:r w:rsidRPr="00A664BD">
        <w:rPr>
          <w:rFonts w:asciiTheme="minorHAnsi" w:eastAsia="Tahoma" w:hAnsiTheme="minorHAnsi" w:cstheme="minorHAnsi"/>
          <w:spacing w:val="1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pacing w:val="-3"/>
          <w:sz w:val="22"/>
          <w:szCs w:val="22"/>
        </w:rPr>
        <w:t>d</w:t>
      </w:r>
      <w:r w:rsidRPr="00A664BD">
        <w:rPr>
          <w:rFonts w:asciiTheme="minorHAnsi" w:eastAsia="Tahoma" w:hAnsiTheme="minorHAnsi" w:cstheme="minorHAnsi"/>
          <w:sz w:val="22"/>
          <w:szCs w:val="22"/>
        </w:rPr>
        <w:t>vo</w:t>
      </w:r>
      <w:r w:rsidRPr="00A664BD">
        <w:rPr>
          <w:rFonts w:asciiTheme="minorHAnsi" w:eastAsia="Tahoma" w:hAnsiTheme="minorHAnsi" w:cstheme="minorHAnsi"/>
          <w:spacing w:val="1"/>
          <w:sz w:val="22"/>
          <w:szCs w:val="22"/>
        </w:rPr>
        <w:t>k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>si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dan</w:t>
      </w:r>
      <w:r w:rsidRPr="00A664BD">
        <w:rPr>
          <w:rFonts w:asciiTheme="minorHAnsi" w:eastAsia="Tahoma" w:hAnsiTheme="minorHAnsi" w:cstheme="minorHAnsi"/>
          <w:spacing w:val="-3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P</w:t>
      </w:r>
      <w:r w:rsidRPr="00A664BD">
        <w:rPr>
          <w:rFonts w:asciiTheme="minorHAnsi" w:eastAsia="Tahoma" w:hAnsiTheme="minorHAnsi" w:cstheme="minorHAnsi"/>
          <w:spacing w:val="-3"/>
          <w:sz w:val="22"/>
          <w:szCs w:val="22"/>
        </w:rPr>
        <w:t>e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m</w:t>
      </w:r>
      <w:r w:rsidRPr="00A664BD">
        <w:rPr>
          <w:rFonts w:asciiTheme="minorHAnsi" w:eastAsia="Tahoma" w:hAnsiTheme="minorHAnsi" w:cstheme="minorHAnsi"/>
          <w:sz w:val="22"/>
          <w:szCs w:val="22"/>
        </w:rPr>
        <w:t>be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laa</w:t>
      </w:r>
      <w:r w:rsidRPr="00A664BD">
        <w:rPr>
          <w:rFonts w:asciiTheme="minorHAnsi" w:eastAsia="Tahoma" w:hAnsiTheme="minorHAnsi" w:cstheme="minorHAnsi"/>
          <w:sz w:val="22"/>
          <w:szCs w:val="22"/>
        </w:rPr>
        <w:t>n A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n</w:t>
      </w:r>
      <w:r w:rsidRPr="00A664BD">
        <w:rPr>
          <w:rFonts w:asciiTheme="minorHAnsi" w:eastAsia="Tahoma" w:hAnsiTheme="minorHAnsi" w:cstheme="minorHAnsi"/>
          <w:sz w:val="22"/>
          <w:szCs w:val="22"/>
        </w:rPr>
        <w:t>gg</w:t>
      </w:r>
      <w:r w:rsidRPr="00A664BD">
        <w:rPr>
          <w:rFonts w:asciiTheme="minorHAnsi" w:eastAsia="Tahoma" w:hAnsiTheme="minorHAnsi" w:cstheme="minorHAnsi"/>
          <w:spacing w:val="-2"/>
          <w:sz w:val="22"/>
          <w:szCs w:val="22"/>
        </w:rPr>
        <w:t>o</w:t>
      </w:r>
      <w:r w:rsidRPr="00A664BD">
        <w:rPr>
          <w:rFonts w:asciiTheme="minorHAnsi" w:eastAsia="Tahoma" w:hAnsiTheme="minorHAnsi" w:cstheme="minorHAnsi"/>
          <w:sz w:val="22"/>
          <w:szCs w:val="22"/>
        </w:rPr>
        <w:t>ta u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n</w:t>
      </w:r>
      <w:r w:rsidRPr="00A664BD">
        <w:rPr>
          <w:rFonts w:asciiTheme="minorHAnsi" w:eastAsia="Tahoma" w:hAnsiTheme="minorHAnsi" w:cstheme="minorHAnsi"/>
          <w:sz w:val="22"/>
          <w:szCs w:val="22"/>
        </w:rPr>
        <w:t>tuk</w:t>
      </w:r>
      <w:r w:rsidRPr="00A664BD">
        <w:rPr>
          <w:rFonts w:asciiTheme="minorHAnsi" w:eastAsia="Tahoma" w:hAnsiTheme="minorHAnsi" w:cstheme="minorHAnsi"/>
          <w:spacing w:val="-2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dilakukan kla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r</w:t>
      </w:r>
      <w:r w:rsidRPr="00A664BD">
        <w:rPr>
          <w:rFonts w:asciiTheme="minorHAnsi" w:eastAsia="Tahoma" w:hAnsiTheme="minorHAnsi" w:cstheme="minorHAnsi"/>
          <w:sz w:val="22"/>
          <w:szCs w:val="22"/>
        </w:rPr>
        <w:t>i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f</w:t>
      </w:r>
      <w:r w:rsidRPr="00A664BD">
        <w:rPr>
          <w:rFonts w:asciiTheme="minorHAnsi" w:eastAsia="Tahoma" w:hAnsiTheme="minorHAnsi" w:cstheme="minorHAnsi"/>
          <w:sz w:val="22"/>
          <w:szCs w:val="22"/>
        </w:rPr>
        <w:t xml:space="preserve">ikasi </w:t>
      </w:r>
      <w:r w:rsidRPr="00A664BD">
        <w:rPr>
          <w:rFonts w:asciiTheme="minorHAnsi" w:eastAsia="Tahoma" w:hAnsiTheme="minorHAnsi" w:cstheme="minorHAnsi"/>
          <w:spacing w:val="1"/>
          <w:sz w:val="22"/>
          <w:szCs w:val="22"/>
        </w:rPr>
        <w:t>d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>n</w:t>
      </w:r>
      <w:r w:rsidRPr="00A664BD">
        <w:rPr>
          <w:rFonts w:asciiTheme="minorHAnsi" w:eastAsia="Tahoma" w:hAnsiTheme="minorHAnsi" w:cstheme="minorHAnsi"/>
          <w:spacing w:val="-2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ve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r</w:t>
      </w:r>
      <w:r w:rsidRPr="00A664BD">
        <w:rPr>
          <w:rFonts w:asciiTheme="minorHAnsi" w:eastAsia="Tahoma" w:hAnsiTheme="minorHAnsi" w:cstheme="minorHAnsi"/>
          <w:sz w:val="22"/>
          <w:szCs w:val="22"/>
        </w:rPr>
        <w:t>i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f</w:t>
      </w:r>
      <w:r w:rsidRPr="00A664BD">
        <w:rPr>
          <w:rFonts w:asciiTheme="minorHAnsi" w:eastAsia="Tahoma" w:hAnsiTheme="minorHAnsi" w:cstheme="minorHAnsi"/>
          <w:sz w:val="22"/>
          <w:szCs w:val="22"/>
        </w:rPr>
        <w:t xml:space="preserve">ikasi </w:t>
      </w:r>
      <w:r w:rsidRPr="00A664BD">
        <w:rPr>
          <w:rFonts w:asciiTheme="minorHAnsi" w:eastAsia="Tahoma" w:hAnsiTheme="minorHAnsi" w:cstheme="minorHAnsi"/>
          <w:spacing w:val="-2"/>
          <w:sz w:val="22"/>
          <w:szCs w:val="22"/>
        </w:rPr>
        <w:t>y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an</w:t>
      </w:r>
      <w:r w:rsidRPr="00A664BD">
        <w:rPr>
          <w:rFonts w:asciiTheme="minorHAnsi" w:eastAsia="Tahoma" w:hAnsiTheme="minorHAnsi" w:cstheme="minorHAnsi"/>
          <w:sz w:val="22"/>
          <w:szCs w:val="22"/>
        </w:rPr>
        <w:t>g</w:t>
      </w:r>
      <w:r w:rsidRPr="00A664BD">
        <w:rPr>
          <w:rFonts w:asciiTheme="minorHAnsi" w:eastAsia="Tahoma" w:hAnsiTheme="minorHAnsi" w:cstheme="minorHAnsi"/>
          <w:spacing w:val="1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me</w:t>
      </w:r>
      <w:r w:rsidRPr="00A664BD">
        <w:rPr>
          <w:rFonts w:asciiTheme="minorHAnsi" w:eastAsia="Tahoma" w:hAnsiTheme="minorHAnsi" w:cstheme="minorHAnsi"/>
          <w:sz w:val="22"/>
          <w:szCs w:val="22"/>
        </w:rPr>
        <w:t>lip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u</w:t>
      </w:r>
      <w:r w:rsidRPr="00A664BD">
        <w:rPr>
          <w:rFonts w:asciiTheme="minorHAnsi" w:eastAsia="Tahoma" w:hAnsiTheme="minorHAnsi" w:cstheme="minorHAnsi"/>
          <w:sz w:val="22"/>
          <w:szCs w:val="22"/>
        </w:rPr>
        <w:t>ti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:</w:t>
      </w:r>
    </w:p>
    <w:p w14:paraId="1EA4C3F0" w14:textId="48724971" w:rsidR="00B152E8" w:rsidRPr="00A664BD" w:rsidRDefault="00764BA4">
      <w:pPr>
        <w:spacing w:before="61"/>
        <w:ind w:left="1017"/>
        <w:rPr>
          <w:rFonts w:asciiTheme="minorHAnsi" w:eastAsia="Tahoma" w:hAnsiTheme="minorHAnsi" w:cstheme="minorHAnsi"/>
          <w:sz w:val="22"/>
          <w:szCs w:val="22"/>
        </w:rPr>
      </w:pP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 xml:space="preserve">. </w:t>
      </w:r>
      <w:r w:rsidRPr="00A664BD">
        <w:rPr>
          <w:rFonts w:asciiTheme="minorHAnsi" w:eastAsia="Tahoma" w:hAnsiTheme="minorHAnsi" w:cstheme="minorHAnsi"/>
          <w:spacing w:val="41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Stat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u</w:t>
      </w:r>
      <w:r w:rsidRPr="00A664BD">
        <w:rPr>
          <w:rFonts w:asciiTheme="minorHAnsi" w:eastAsia="Tahoma" w:hAnsiTheme="minorHAnsi" w:cstheme="minorHAnsi"/>
          <w:sz w:val="22"/>
          <w:szCs w:val="22"/>
        </w:rPr>
        <w:t xml:space="preserve">s </w:t>
      </w:r>
      <w:r w:rsidRPr="00A664BD">
        <w:rPr>
          <w:rFonts w:asciiTheme="minorHAnsi" w:eastAsia="Tahoma" w:hAnsiTheme="minorHAnsi" w:cstheme="minorHAnsi"/>
          <w:spacing w:val="1"/>
          <w:sz w:val="22"/>
          <w:szCs w:val="22"/>
        </w:rPr>
        <w:t>k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ean</w:t>
      </w:r>
      <w:r w:rsidRPr="00A664BD">
        <w:rPr>
          <w:rFonts w:asciiTheme="minorHAnsi" w:eastAsia="Tahoma" w:hAnsiTheme="minorHAnsi" w:cstheme="minorHAnsi"/>
          <w:sz w:val="22"/>
          <w:szCs w:val="22"/>
        </w:rPr>
        <w:t>g</w:t>
      </w:r>
      <w:r w:rsidRPr="00A664BD">
        <w:rPr>
          <w:rFonts w:asciiTheme="minorHAnsi" w:eastAsia="Tahoma" w:hAnsiTheme="minorHAnsi" w:cstheme="minorHAnsi"/>
          <w:spacing w:val="-2"/>
          <w:sz w:val="22"/>
          <w:szCs w:val="22"/>
        </w:rPr>
        <w:t>g</w:t>
      </w:r>
      <w:r w:rsidRPr="00A664BD">
        <w:rPr>
          <w:rFonts w:asciiTheme="minorHAnsi" w:eastAsia="Tahoma" w:hAnsiTheme="minorHAnsi" w:cstheme="minorHAnsi"/>
          <w:sz w:val="22"/>
          <w:szCs w:val="22"/>
        </w:rPr>
        <w:t>ot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aa</w:t>
      </w:r>
      <w:r w:rsidRPr="00A664BD">
        <w:rPr>
          <w:rFonts w:asciiTheme="minorHAnsi" w:eastAsia="Tahoma" w:hAnsiTheme="minorHAnsi" w:cstheme="minorHAnsi"/>
          <w:sz w:val="22"/>
          <w:szCs w:val="22"/>
        </w:rPr>
        <w:t>n</w:t>
      </w:r>
      <w:r w:rsidR="00F603EB" w:rsidRPr="00A664BD">
        <w:rPr>
          <w:rFonts w:asciiTheme="minorHAnsi" w:eastAsia="Tahoma" w:hAnsiTheme="minorHAnsi" w:cstheme="minorHAnsi"/>
          <w:sz w:val="22"/>
          <w:szCs w:val="22"/>
        </w:rPr>
        <w:t>.</w:t>
      </w:r>
    </w:p>
    <w:p w14:paraId="31FD8004" w14:textId="77777777" w:rsidR="00B152E8" w:rsidRPr="00A664BD" w:rsidRDefault="00B152E8">
      <w:pPr>
        <w:spacing w:before="5" w:line="180" w:lineRule="exact"/>
        <w:rPr>
          <w:rFonts w:asciiTheme="minorHAnsi" w:hAnsiTheme="minorHAnsi" w:cstheme="minorHAnsi"/>
          <w:sz w:val="22"/>
          <w:szCs w:val="22"/>
        </w:rPr>
      </w:pPr>
    </w:p>
    <w:p w14:paraId="6524EB46" w14:textId="77777777" w:rsidR="00B152E8" w:rsidRPr="00A664BD" w:rsidRDefault="00B152E8">
      <w:pPr>
        <w:spacing w:line="200" w:lineRule="exact"/>
        <w:rPr>
          <w:rFonts w:asciiTheme="minorHAnsi" w:hAnsiTheme="minorHAnsi" w:cstheme="minorHAnsi"/>
          <w:sz w:val="22"/>
          <w:szCs w:val="22"/>
        </w:rPr>
      </w:pPr>
    </w:p>
    <w:p w14:paraId="5462C3C1" w14:textId="77777777" w:rsidR="00B152E8" w:rsidRPr="00A664BD" w:rsidRDefault="00764BA4">
      <w:pPr>
        <w:ind w:right="116"/>
        <w:jc w:val="right"/>
        <w:rPr>
          <w:rFonts w:asciiTheme="minorHAnsi" w:eastAsia="Tahoma" w:hAnsiTheme="minorHAnsi" w:cstheme="minorHAnsi"/>
          <w:sz w:val="22"/>
          <w:szCs w:val="22"/>
        </w:rPr>
        <w:sectPr w:rsidR="00B152E8" w:rsidRPr="00A664BD">
          <w:pgSz w:w="11920" w:h="16840"/>
          <w:pgMar w:top="1360" w:right="1320" w:bottom="280" w:left="1340" w:header="0" w:footer="1214" w:gutter="0"/>
          <w:cols w:space="720"/>
        </w:sectPr>
      </w:pPr>
      <w:r w:rsidRPr="00A664BD">
        <w:rPr>
          <w:rFonts w:asciiTheme="minorHAnsi" w:eastAsia="Tahoma" w:hAnsiTheme="minorHAnsi" w:cstheme="minorHAnsi"/>
          <w:sz w:val="22"/>
          <w:szCs w:val="22"/>
        </w:rPr>
        <w:t>b.Krite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r</w:t>
      </w:r>
      <w:r w:rsidRPr="00A664BD">
        <w:rPr>
          <w:rFonts w:asciiTheme="minorHAnsi" w:eastAsia="Tahoma" w:hAnsiTheme="minorHAnsi" w:cstheme="minorHAnsi"/>
          <w:sz w:val="22"/>
          <w:szCs w:val="22"/>
        </w:rPr>
        <w:t>ia….</w:t>
      </w:r>
    </w:p>
    <w:p w14:paraId="6BFCAF75" w14:textId="77777777" w:rsidR="00B152E8" w:rsidRPr="00A664BD" w:rsidRDefault="00764BA4">
      <w:pPr>
        <w:spacing w:before="62"/>
        <w:ind w:left="1017"/>
        <w:rPr>
          <w:rFonts w:asciiTheme="minorHAnsi" w:eastAsia="Tahoma" w:hAnsiTheme="minorHAnsi" w:cstheme="minorHAnsi"/>
          <w:sz w:val="22"/>
          <w:szCs w:val="22"/>
        </w:rPr>
      </w:pPr>
      <w:r w:rsidRPr="00A664BD">
        <w:rPr>
          <w:rFonts w:asciiTheme="minorHAnsi" w:eastAsia="Tahoma" w:hAnsiTheme="minorHAnsi" w:cstheme="minorHAnsi"/>
          <w:sz w:val="22"/>
          <w:szCs w:val="22"/>
        </w:rPr>
        <w:lastRenderedPageBreak/>
        <w:t xml:space="preserve">b. </w:t>
      </w:r>
      <w:r w:rsidRPr="00A664BD">
        <w:rPr>
          <w:rFonts w:asciiTheme="minorHAnsi" w:eastAsia="Tahoma" w:hAnsiTheme="minorHAnsi" w:cstheme="minorHAnsi"/>
          <w:spacing w:val="34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Krit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e</w:t>
      </w:r>
      <w:r w:rsidRPr="00A664BD">
        <w:rPr>
          <w:rFonts w:asciiTheme="minorHAnsi" w:eastAsia="Tahoma" w:hAnsiTheme="minorHAnsi" w:cstheme="minorHAnsi"/>
          <w:sz w:val="22"/>
          <w:szCs w:val="22"/>
        </w:rPr>
        <w:t xml:space="preserve">ria </w:t>
      </w:r>
      <w:r w:rsidRPr="00A664BD">
        <w:rPr>
          <w:rFonts w:asciiTheme="minorHAnsi" w:eastAsia="Tahoma" w:hAnsiTheme="minorHAnsi" w:cstheme="minorHAnsi"/>
          <w:spacing w:val="1"/>
          <w:sz w:val="22"/>
          <w:szCs w:val="22"/>
        </w:rPr>
        <w:t>k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>s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u</w:t>
      </w:r>
      <w:r w:rsidRPr="00A664BD">
        <w:rPr>
          <w:rFonts w:asciiTheme="minorHAnsi" w:eastAsia="Tahoma" w:hAnsiTheme="minorHAnsi" w:cstheme="minorHAnsi"/>
          <w:sz w:val="22"/>
          <w:szCs w:val="22"/>
        </w:rPr>
        <w:t>s</w:t>
      </w:r>
      <w:r w:rsidRPr="00A664BD">
        <w:rPr>
          <w:rFonts w:asciiTheme="minorHAnsi" w:eastAsia="Tahoma" w:hAnsiTheme="minorHAnsi" w:cstheme="minorHAnsi"/>
          <w:spacing w:val="-2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:</w:t>
      </w:r>
    </w:p>
    <w:p w14:paraId="57E40E5E" w14:textId="17B5E7FF" w:rsidR="00B152E8" w:rsidRPr="00A664BD" w:rsidRDefault="00764BA4">
      <w:pPr>
        <w:spacing w:before="59"/>
        <w:ind w:left="1339"/>
        <w:rPr>
          <w:rFonts w:asciiTheme="minorHAnsi" w:eastAsia="Tahoma" w:hAnsiTheme="minorHAnsi" w:cstheme="minorHAnsi"/>
          <w:sz w:val="22"/>
          <w:szCs w:val="22"/>
        </w:rPr>
      </w:pPr>
      <w:r w:rsidRPr="00A664BD">
        <w:rPr>
          <w:rFonts w:asciiTheme="minorHAnsi" w:eastAsia="Verdana" w:hAnsiTheme="minorHAnsi" w:cstheme="minorHAnsi"/>
          <w:sz w:val="22"/>
          <w:szCs w:val="22"/>
        </w:rPr>
        <w:t>•</w:t>
      </w:r>
      <w:r w:rsidRPr="00A664BD">
        <w:rPr>
          <w:rFonts w:asciiTheme="minorHAnsi" w:eastAsia="Verdana" w:hAnsiTheme="minorHAnsi" w:cstheme="minorHAnsi"/>
          <w:spacing w:val="-18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pacing w:val="1"/>
          <w:sz w:val="22"/>
          <w:szCs w:val="22"/>
        </w:rPr>
        <w:t>E</w:t>
      </w:r>
      <w:r w:rsidRPr="00A664BD">
        <w:rPr>
          <w:rFonts w:asciiTheme="minorHAnsi" w:eastAsia="Tahoma" w:hAnsiTheme="minorHAnsi" w:cstheme="minorHAnsi"/>
          <w:sz w:val="22"/>
          <w:szCs w:val="22"/>
        </w:rPr>
        <w:t>tik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pacing w:val="1"/>
          <w:sz w:val="22"/>
          <w:szCs w:val="22"/>
        </w:rPr>
        <w:t>d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 xml:space="preserve">n </w:t>
      </w:r>
      <w:r w:rsidRPr="00A664BD">
        <w:rPr>
          <w:rFonts w:asciiTheme="minorHAnsi" w:eastAsia="Tahoma" w:hAnsiTheme="minorHAnsi" w:cstheme="minorHAnsi"/>
          <w:spacing w:val="1"/>
          <w:sz w:val="22"/>
          <w:szCs w:val="22"/>
        </w:rPr>
        <w:t>d</w:t>
      </w:r>
      <w:r w:rsidRPr="00A664BD">
        <w:rPr>
          <w:rFonts w:asciiTheme="minorHAnsi" w:eastAsia="Tahoma" w:hAnsiTheme="minorHAnsi" w:cstheme="minorHAnsi"/>
          <w:spacing w:val="-3"/>
          <w:sz w:val="22"/>
          <w:szCs w:val="22"/>
        </w:rPr>
        <w:t>i</w:t>
      </w:r>
      <w:r w:rsidRPr="00A664BD">
        <w:rPr>
          <w:rFonts w:asciiTheme="minorHAnsi" w:eastAsia="Tahoma" w:hAnsiTheme="minorHAnsi" w:cstheme="minorHAnsi"/>
          <w:spacing w:val="1"/>
          <w:sz w:val="22"/>
          <w:szCs w:val="22"/>
        </w:rPr>
        <w:t>s</w:t>
      </w:r>
      <w:r w:rsidRPr="00A664BD">
        <w:rPr>
          <w:rFonts w:asciiTheme="minorHAnsi" w:eastAsia="Tahoma" w:hAnsiTheme="minorHAnsi" w:cstheme="minorHAnsi"/>
          <w:sz w:val="22"/>
          <w:szCs w:val="22"/>
        </w:rPr>
        <w:t>iplin atau</w:t>
      </w:r>
    </w:p>
    <w:p w14:paraId="63081785" w14:textId="77777777" w:rsidR="00B152E8" w:rsidRPr="00A664BD" w:rsidRDefault="00764BA4">
      <w:pPr>
        <w:spacing w:before="59"/>
        <w:ind w:left="1339"/>
        <w:rPr>
          <w:rFonts w:asciiTheme="minorHAnsi" w:eastAsia="Tahoma" w:hAnsiTheme="minorHAnsi" w:cstheme="minorHAnsi"/>
          <w:sz w:val="22"/>
          <w:szCs w:val="22"/>
        </w:rPr>
      </w:pPr>
      <w:r w:rsidRPr="00A664BD">
        <w:rPr>
          <w:rFonts w:asciiTheme="minorHAnsi" w:eastAsia="Verdana" w:hAnsiTheme="minorHAnsi" w:cstheme="minorHAnsi"/>
          <w:sz w:val="22"/>
          <w:szCs w:val="22"/>
        </w:rPr>
        <w:t>•</w:t>
      </w:r>
      <w:r w:rsidRPr="00A664BD">
        <w:rPr>
          <w:rFonts w:asciiTheme="minorHAnsi" w:eastAsia="Verdana" w:hAnsiTheme="minorHAnsi" w:cstheme="minorHAnsi"/>
          <w:spacing w:val="-18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H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u</w:t>
      </w:r>
      <w:r w:rsidRPr="00A664BD">
        <w:rPr>
          <w:rFonts w:asciiTheme="minorHAnsi" w:eastAsia="Tahoma" w:hAnsiTheme="minorHAnsi" w:cstheme="minorHAnsi"/>
          <w:sz w:val="22"/>
          <w:szCs w:val="22"/>
        </w:rPr>
        <w:t>kum</w:t>
      </w:r>
      <w:r w:rsidRPr="00A664BD">
        <w:rPr>
          <w:rFonts w:asciiTheme="minorHAnsi" w:eastAsia="Tahoma" w:hAnsiTheme="minorHAnsi" w:cstheme="minorHAnsi"/>
          <w:spacing w:val="1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pida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n</w:t>
      </w:r>
      <w:r w:rsidRPr="00A664BD">
        <w:rPr>
          <w:rFonts w:asciiTheme="minorHAnsi" w:eastAsia="Tahoma" w:hAnsiTheme="minorHAnsi" w:cstheme="minorHAnsi"/>
          <w:sz w:val="22"/>
          <w:szCs w:val="22"/>
        </w:rPr>
        <w:t>a atau</w:t>
      </w:r>
      <w:r w:rsidRPr="00A664BD">
        <w:rPr>
          <w:rFonts w:asciiTheme="minorHAnsi" w:eastAsia="Tahoma" w:hAnsiTheme="minorHAnsi" w:cstheme="minorHAnsi"/>
          <w:spacing w:val="-3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pacing w:val="1"/>
          <w:sz w:val="22"/>
          <w:szCs w:val="22"/>
        </w:rPr>
        <w:t>p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e</w:t>
      </w:r>
      <w:r w:rsidRPr="00A664BD">
        <w:rPr>
          <w:rFonts w:asciiTheme="minorHAnsi" w:eastAsia="Tahoma" w:hAnsiTheme="minorHAnsi" w:cstheme="minorHAnsi"/>
          <w:sz w:val="22"/>
          <w:szCs w:val="22"/>
        </w:rPr>
        <w:t>r</w:t>
      </w:r>
      <w:r w:rsidRPr="00A664BD">
        <w:rPr>
          <w:rFonts w:asciiTheme="minorHAnsi" w:eastAsia="Tahoma" w:hAnsiTheme="minorHAnsi" w:cstheme="minorHAnsi"/>
          <w:spacing w:val="-2"/>
          <w:sz w:val="22"/>
          <w:szCs w:val="22"/>
        </w:rPr>
        <w:t>d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>ta</w:t>
      </w:r>
    </w:p>
    <w:p w14:paraId="487B2E52" w14:textId="4F35086F" w:rsidR="00B152E8" w:rsidRPr="00A664BD" w:rsidRDefault="00764BA4">
      <w:pPr>
        <w:spacing w:before="57"/>
        <w:ind w:left="1000" w:right="78" w:hanging="360"/>
        <w:jc w:val="both"/>
        <w:rPr>
          <w:rFonts w:asciiTheme="minorHAnsi" w:eastAsia="Tahoma" w:hAnsiTheme="minorHAnsi" w:cstheme="minorHAnsi"/>
          <w:sz w:val="22"/>
          <w:szCs w:val="22"/>
        </w:rPr>
      </w:pP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3</w:t>
      </w:r>
      <w:r w:rsidRPr="00A664BD">
        <w:rPr>
          <w:rFonts w:asciiTheme="minorHAnsi" w:eastAsia="Tahoma" w:hAnsiTheme="minorHAnsi" w:cstheme="minorHAnsi"/>
          <w:sz w:val="22"/>
          <w:szCs w:val="22"/>
        </w:rPr>
        <w:t>.</w:t>
      </w:r>
      <w:r w:rsidRPr="00A664BD">
        <w:rPr>
          <w:rFonts w:asciiTheme="minorHAnsi" w:eastAsia="Tahoma" w:hAnsiTheme="minorHAnsi" w:cstheme="minorHAnsi"/>
          <w:spacing w:val="21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H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>sil</w:t>
      </w:r>
      <w:r w:rsidRPr="00A664BD">
        <w:rPr>
          <w:rFonts w:asciiTheme="minorHAnsi" w:eastAsia="Tahoma" w:hAnsiTheme="minorHAnsi" w:cstheme="minorHAnsi"/>
          <w:spacing w:val="3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kla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r</w:t>
      </w:r>
      <w:r w:rsidRPr="00A664BD">
        <w:rPr>
          <w:rFonts w:asciiTheme="minorHAnsi" w:eastAsia="Tahoma" w:hAnsiTheme="minorHAnsi" w:cstheme="minorHAnsi"/>
          <w:sz w:val="22"/>
          <w:szCs w:val="22"/>
        </w:rPr>
        <w:t>i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f</w:t>
      </w:r>
      <w:r w:rsidRPr="00A664BD">
        <w:rPr>
          <w:rFonts w:asciiTheme="minorHAnsi" w:eastAsia="Tahoma" w:hAnsiTheme="minorHAnsi" w:cstheme="minorHAnsi"/>
          <w:sz w:val="22"/>
          <w:szCs w:val="22"/>
        </w:rPr>
        <w:t>ikasi</w:t>
      </w:r>
      <w:r w:rsidRPr="00A664BD">
        <w:rPr>
          <w:rFonts w:asciiTheme="minorHAnsi" w:eastAsia="Tahoma" w:hAnsiTheme="minorHAnsi" w:cstheme="minorHAnsi"/>
          <w:spacing w:val="4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dan</w:t>
      </w:r>
      <w:r w:rsidRPr="00A664BD">
        <w:rPr>
          <w:rFonts w:asciiTheme="minorHAnsi" w:eastAsia="Tahoma" w:hAnsiTheme="minorHAnsi" w:cstheme="minorHAnsi"/>
          <w:spacing w:val="2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v</w:t>
      </w:r>
      <w:r w:rsidRPr="00A664BD">
        <w:rPr>
          <w:rFonts w:asciiTheme="minorHAnsi" w:eastAsia="Tahoma" w:hAnsiTheme="minorHAnsi" w:cstheme="minorHAnsi"/>
          <w:spacing w:val="-3"/>
          <w:sz w:val="22"/>
          <w:szCs w:val="22"/>
        </w:rPr>
        <w:t>e</w:t>
      </w:r>
      <w:r w:rsidRPr="00A664BD">
        <w:rPr>
          <w:rFonts w:asciiTheme="minorHAnsi" w:eastAsia="Tahoma" w:hAnsiTheme="minorHAnsi" w:cstheme="minorHAnsi"/>
          <w:sz w:val="22"/>
          <w:szCs w:val="22"/>
        </w:rPr>
        <w:t>ri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f</w:t>
      </w:r>
      <w:r w:rsidRPr="00A664BD">
        <w:rPr>
          <w:rFonts w:asciiTheme="minorHAnsi" w:eastAsia="Tahoma" w:hAnsiTheme="minorHAnsi" w:cstheme="minorHAnsi"/>
          <w:sz w:val="22"/>
          <w:szCs w:val="22"/>
        </w:rPr>
        <w:t>ikasi</w:t>
      </w:r>
      <w:r w:rsidRPr="00A664BD">
        <w:rPr>
          <w:rFonts w:asciiTheme="minorHAnsi" w:eastAsia="Tahoma" w:hAnsiTheme="minorHAnsi" w:cstheme="minorHAnsi"/>
          <w:spacing w:val="4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ol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e</w:t>
      </w:r>
      <w:r w:rsidRPr="00A664BD">
        <w:rPr>
          <w:rFonts w:asciiTheme="minorHAnsi" w:eastAsia="Tahoma" w:hAnsiTheme="minorHAnsi" w:cstheme="minorHAnsi"/>
          <w:sz w:val="22"/>
          <w:szCs w:val="22"/>
        </w:rPr>
        <w:t>h</w:t>
      </w:r>
      <w:r w:rsidRPr="00A664BD">
        <w:rPr>
          <w:rFonts w:asciiTheme="minorHAnsi" w:eastAsia="Tahoma" w:hAnsiTheme="minorHAnsi" w:cstheme="minorHAnsi"/>
          <w:spacing w:val="3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Bid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an</w:t>
      </w:r>
      <w:r w:rsidRPr="00A664BD">
        <w:rPr>
          <w:rFonts w:asciiTheme="minorHAnsi" w:eastAsia="Tahoma" w:hAnsiTheme="minorHAnsi" w:cstheme="minorHAnsi"/>
          <w:sz w:val="22"/>
          <w:szCs w:val="22"/>
        </w:rPr>
        <w:t>g</w:t>
      </w:r>
      <w:r w:rsidRPr="00A664BD">
        <w:rPr>
          <w:rFonts w:asciiTheme="minorHAnsi" w:eastAsia="Tahoma" w:hAnsiTheme="minorHAnsi" w:cstheme="minorHAnsi"/>
          <w:spacing w:val="4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pacing w:val="-3"/>
          <w:sz w:val="22"/>
          <w:szCs w:val="22"/>
        </w:rPr>
        <w:t>d</w:t>
      </w:r>
      <w:r w:rsidRPr="00A664BD">
        <w:rPr>
          <w:rFonts w:asciiTheme="minorHAnsi" w:eastAsia="Tahoma" w:hAnsiTheme="minorHAnsi" w:cstheme="minorHAnsi"/>
          <w:sz w:val="22"/>
          <w:szCs w:val="22"/>
        </w:rPr>
        <w:t>vo</w:t>
      </w:r>
      <w:r w:rsidRPr="00A664BD">
        <w:rPr>
          <w:rFonts w:asciiTheme="minorHAnsi" w:eastAsia="Tahoma" w:hAnsiTheme="minorHAnsi" w:cstheme="minorHAnsi"/>
          <w:spacing w:val="1"/>
          <w:sz w:val="22"/>
          <w:szCs w:val="22"/>
        </w:rPr>
        <w:t>k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>si</w:t>
      </w:r>
      <w:r w:rsidRPr="00A664BD">
        <w:rPr>
          <w:rFonts w:asciiTheme="minorHAnsi" w:eastAsia="Tahoma" w:hAnsiTheme="minorHAnsi" w:cstheme="minorHAnsi"/>
          <w:spacing w:val="3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dan P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em</w:t>
      </w:r>
      <w:r w:rsidRPr="00A664BD">
        <w:rPr>
          <w:rFonts w:asciiTheme="minorHAnsi" w:eastAsia="Tahoma" w:hAnsiTheme="minorHAnsi" w:cstheme="minorHAnsi"/>
          <w:sz w:val="22"/>
          <w:szCs w:val="22"/>
        </w:rPr>
        <w:t>be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laa</w:t>
      </w:r>
      <w:r w:rsidRPr="00A664BD">
        <w:rPr>
          <w:rFonts w:asciiTheme="minorHAnsi" w:eastAsia="Tahoma" w:hAnsiTheme="minorHAnsi" w:cstheme="minorHAnsi"/>
          <w:sz w:val="22"/>
          <w:szCs w:val="22"/>
        </w:rPr>
        <w:t>n</w:t>
      </w:r>
      <w:r w:rsidRPr="00A664BD">
        <w:rPr>
          <w:rFonts w:asciiTheme="minorHAnsi" w:eastAsia="Tahoma" w:hAnsiTheme="minorHAnsi" w:cstheme="minorHAnsi"/>
          <w:spacing w:val="3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n</w:t>
      </w:r>
      <w:r w:rsidRPr="00A664BD">
        <w:rPr>
          <w:rFonts w:asciiTheme="minorHAnsi" w:eastAsia="Tahoma" w:hAnsiTheme="minorHAnsi" w:cstheme="minorHAnsi"/>
          <w:sz w:val="22"/>
          <w:szCs w:val="22"/>
        </w:rPr>
        <w:t>gg</w:t>
      </w:r>
      <w:r w:rsidRPr="00A664BD">
        <w:rPr>
          <w:rFonts w:asciiTheme="minorHAnsi" w:eastAsia="Tahoma" w:hAnsiTheme="minorHAnsi" w:cstheme="minorHAnsi"/>
          <w:spacing w:val="1"/>
          <w:sz w:val="22"/>
          <w:szCs w:val="22"/>
        </w:rPr>
        <w:t>o</w:t>
      </w:r>
      <w:r w:rsidRPr="00A664BD">
        <w:rPr>
          <w:rFonts w:asciiTheme="minorHAnsi" w:eastAsia="Tahoma" w:hAnsiTheme="minorHAnsi" w:cstheme="minorHAnsi"/>
          <w:spacing w:val="-2"/>
          <w:sz w:val="22"/>
          <w:szCs w:val="22"/>
        </w:rPr>
        <w:t>t</w:t>
      </w:r>
      <w:r w:rsidRPr="00A664BD">
        <w:rPr>
          <w:rFonts w:asciiTheme="minorHAnsi" w:eastAsia="Tahoma" w:hAnsiTheme="minorHAnsi" w:cstheme="minorHAnsi"/>
          <w:sz w:val="22"/>
          <w:szCs w:val="22"/>
        </w:rPr>
        <w:t>a disa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m</w:t>
      </w:r>
      <w:r w:rsidRPr="00A664BD">
        <w:rPr>
          <w:rFonts w:asciiTheme="minorHAnsi" w:eastAsia="Tahoma" w:hAnsiTheme="minorHAnsi" w:cstheme="minorHAnsi"/>
          <w:sz w:val="22"/>
          <w:szCs w:val="22"/>
        </w:rPr>
        <w:t>paik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>n</w:t>
      </w:r>
      <w:r w:rsidRPr="00A664BD">
        <w:rPr>
          <w:rFonts w:asciiTheme="minorHAnsi" w:eastAsia="Tahoma" w:hAnsiTheme="minorHAnsi" w:cstheme="minorHAnsi"/>
          <w:spacing w:val="1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k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em</w:t>
      </w:r>
      <w:r w:rsidRPr="00A664BD">
        <w:rPr>
          <w:rFonts w:asciiTheme="minorHAnsi" w:eastAsia="Tahoma" w:hAnsiTheme="minorHAnsi" w:cstheme="minorHAnsi"/>
          <w:sz w:val="22"/>
          <w:szCs w:val="22"/>
        </w:rPr>
        <w:t>bali</w:t>
      </w:r>
      <w:r w:rsidRPr="00A664BD">
        <w:rPr>
          <w:rFonts w:asciiTheme="minorHAnsi" w:eastAsia="Tahoma" w:hAnsiTheme="minorHAnsi" w:cstheme="minorHAnsi"/>
          <w:spacing w:val="-2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pacing w:val="1"/>
          <w:sz w:val="22"/>
          <w:szCs w:val="22"/>
        </w:rPr>
        <w:t>k</w:t>
      </w:r>
      <w:r w:rsidRPr="00A664BD">
        <w:rPr>
          <w:rFonts w:asciiTheme="minorHAnsi" w:eastAsia="Tahoma" w:hAnsiTheme="minorHAnsi" w:cstheme="minorHAnsi"/>
          <w:sz w:val="22"/>
          <w:szCs w:val="22"/>
        </w:rPr>
        <w:t>e</w:t>
      </w:r>
      <w:r w:rsidRPr="00A664BD">
        <w:rPr>
          <w:rFonts w:asciiTheme="minorHAnsi" w:eastAsia="Tahoma" w:hAnsiTheme="minorHAnsi" w:cstheme="minorHAnsi"/>
          <w:spacing w:val="-2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K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e</w:t>
      </w:r>
      <w:r w:rsidRPr="00A664BD">
        <w:rPr>
          <w:rFonts w:asciiTheme="minorHAnsi" w:eastAsia="Tahoma" w:hAnsiTheme="minorHAnsi" w:cstheme="minorHAnsi"/>
          <w:sz w:val="22"/>
          <w:szCs w:val="22"/>
        </w:rPr>
        <w:t xml:space="preserve">tua </w:t>
      </w:r>
      <w:r w:rsidRPr="00A664BD">
        <w:rPr>
          <w:rFonts w:asciiTheme="minorHAnsi" w:eastAsia="Tahoma" w:hAnsiTheme="minorHAnsi" w:cstheme="minorHAnsi"/>
          <w:spacing w:val="1"/>
          <w:sz w:val="22"/>
          <w:szCs w:val="22"/>
        </w:rPr>
        <w:t>P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en</w:t>
      </w:r>
      <w:r w:rsidRPr="00A664BD">
        <w:rPr>
          <w:rFonts w:asciiTheme="minorHAnsi" w:eastAsia="Tahoma" w:hAnsiTheme="minorHAnsi" w:cstheme="minorHAnsi"/>
          <w:sz w:val="22"/>
          <w:szCs w:val="22"/>
        </w:rPr>
        <w:t>gu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ru</w:t>
      </w:r>
      <w:r w:rsidRPr="00A664BD">
        <w:rPr>
          <w:rFonts w:asciiTheme="minorHAnsi" w:eastAsia="Tahoma" w:hAnsiTheme="minorHAnsi" w:cstheme="minorHAnsi"/>
          <w:sz w:val="22"/>
          <w:szCs w:val="22"/>
        </w:rPr>
        <w:t xml:space="preserve">s </w:t>
      </w:r>
      <w:r w:rsidR="00F603EB" w:rsidRPr="00A664BD">
        <w:rPr>
          <w:rFonts w:asciiTheme="minorHAnsi" w:eastAsia="Tahoma" w:hAnsiTheme="minorHAnsi" w:cstheme="minorHAnsi"/>
          <w:sz w:val="22"/>
          <w:szCs w:val="22"/>
        </w:rPr>
        <w:t>Daerah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 xml:space="preserve"> un</w:t>
      </w:r>
      <w:r w:rsidRPr="00A664BD">
        <w:rPr>
          <w:rFonts w:asciiTheme="minorHAnsi" w:eastAsia="Tahoma" w:hAnsiTheme="minorHAnsi" w:cstheme="minorHAnsi"/>
          <w:sz w:val="22"/>
          <w:szCs w:val="22"/>
        </w:rPr>
        <w:t>tuk</w:t>
      </w:r>
      <w:r w:rsidRPr="00A664BD">
        <w:rPr>
          <w:rFonts w:asciiTheme="minorHAnsi" w:eastAsia="Tahoma" w:hAnsiTheme="minorHAnsi" w:cstheme="minorHAnsi"/>
          <w:spacing w:val="1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tindak</w:t>
      </w:r>
      <w:r w:rsidRPr="00A664BD">
        <w:rPr>
          <w:rFonts w:asciiTheme="minorHAnsi" w:eastAsia="Tahoma" w:hAnsiTheme="minorHAnsi" w:cstheme="minorHAnsi"/>
          <w:spacing w:val="-2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la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n</w:t>
      </w:r>
      <w:r w:rsidRPr="00A664BD">
        <w:rPr>
          <w:rFonts w:asciiTheme="minorHAnsi" w:eastAsia="Tahoma" w:hAnsiTheme="minorHAnsi" w:cstheme="minorHAnsi"/>
          <w:sz w:val="22"/>
          <w:szCs w:val="22"/>
        </w:rPr>
        <w:t>j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u</w:t>
      </w:r>
      <w:r w:rsidRPr="00A664BD">
        <w:rPr>
          <w:rFonts w:asciiTheme="minorHAnsi" w:eastAsia="Tahoma" w:hAnsiTheme="minorHAnsi" w:cstheme="minorHAnsi"/>
          <w:sz w:val="22"/>
          <w:szCs w:val="22"/>
        </w:rPr>
        <w:t>t</w:t>
      </w:r>
      <w:r w:rsidR="00F603EB" w:rsidRPr="00A664BD">
        <w:rPr>
          <w:rFonts w:asciiTheme="minorHAnsi" w:eastAsia="Tahoma" w:hAnsiTheme="minorHAnsi" w:cstheme="minorHAnsi"/>
          <w:sz w:val="22"/>
          <w:szCs w:val="22"/>
        </w:rPr>
        <w:t>i</w:t>
      </w:r>
    </w:p>
    <w:p w14:paraId="38ACD3EF" w14:textId="0C5FAEA6" w:rsidR="00B152E8" w:rsidRPr="00A664BD" w:rsidRDefault="00764BA4">
      <w:pPr>
        <w:spacing w:before="60"/>
        <w:ind w:left="1000" w:right="75" w:hanging="360"/>
        <w:jc w:val="both"/>
        <w:rPr>
          <w:rFonts w:asciiTheme="minorHAnsi" w:eastAsia="Tahoma" w:hAnsiTheme="minorHAnsi" w:cstheme="minorHAnsi"/>
          <w:sz w:val="22"/>
          <w:szCs w:val="22"/>
        </w:rPr>
      </w:pP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4</w:t>
      </w:r>
      <w:r w:rsidRPr="00A664BD">
        <w:rPr>
          <w:rFonts w:asciiTheme="minorHAnsi" w:eastAsia="Tahoma" w:hAnsiTheme="minorHAnsi" w:cstheme="minorHAnsi"/>
          <w:sz w:val="22"/>
          <w:szCs w:val="22"/>
        </w:rPr>
        <w:t xml:space="preserve">. </w:t>
      </w:r>
      <w:r w:rsidRPr="00A664BD">
        <w:rPr>
          <w:rFonts w:asciiTheme="minorHAnsi" w:eastAsia="Tahoma" w:hAnsiTheme="minorHAnsi" w:cstheme="minorHAnsi"/>
          <w:spacing w:val="24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Ap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>bila da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r</w:t>
      </w:r>
      <w:r w:rsidRPr="00A664BD">
        <w:rPr>
          <w:rFonts w:asciiTheme="minorHAnsi" w:eastAsia="Tahoma" w:hAnsiTheme="minorHAnsi" w:cstheme="minorHAnsi"/>
          <w:sz w:val="22"/>
          <w:szCs w:val="22"/>
        </w:rPr>
        <w:t>i</w:t>
      </w:r>
      <w:r w:rsidRPr="00A664BD">
        <w:rPr>
          <w:rFonts w:asciiTheme="minorHAnsi" w:eastAsia="Tahoma" w:hAnsiTheme="minorHAnsi" w:cstheme="minorHAnsi"/>
          <w:spacing w:val="1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ha</w:t>
      </w:r>
      <w:r w:rsidRPr="00A664BD">
        <w:rPr>
          <w:rFonts w:asciiTheme="minorHAnsi" w:eastAsia="Tahoma" w:hAnsiTheme="minorHAnsi" w:cstheme="minorHAnsi"/>
          <w:sz w:val="22"/>
          <w:szCs w:val="22"/>
        </w:rPr>
        <w:t>sil</w:t>
      </w:r>
      <w:r w:rsidRPr="00A664BD">
        <w:rPr>
          <w:rFonts w:asciiTheme="minorHAnsi" w:eastAsia="Tahoma" w:hAnsiTheme="minorHAnsi" w:cstheme="minorHAnsi"/>
          <w:spacing w:val="1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kla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r</w:t>
      </w:r>
      <w:r w:rsidRPr="00A664BD">
        <w:rPr>
          <w:rFonts w:asciiTheme="minorHAnsi" w:eastAsia="Tahoma" w:hAnsiTheme="minorHAnsi" w:cstheme="minorHAnsi"/>
          <w:sz w:val="22"/>
          <w:szCs w:val="22"/>
        </w:rPr>
        <w:t>i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f</w:t>
      </w:r>
      <w:r w:rsidRPr="00A664BD">
        <w:rPr>
          <w:rFonts w:asciiTheme="minorHAnsi" w:eastAsia="Tahoma" w:hAnsiTheme="minorHAnsi" w:cstheme="minorHAnsi"/>
          <w:sz w:val="22"/>
          <w:szCs w:val="22"/>
        </w:rPr>
        <w:t>i</w:t>
      </w:r>
      <w:r w:rsidRPr="00A664BD">
        <w:rPr>
          <w:rFonts w:asciiTheme="minorHAnsi" w:eastAsia="Tahoma" w:hAnsiTheme="minorHAnsi" w:cstheme="minorHAnsi"/>
          <w:spacing w:val="-2"/>
          <w:sz w:val="22"/>
          <w:szCs w:val="22"/>
        </w:rPr>
        <w:t>k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>si dan ve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r</w:t>
      </w:r>
      <w:r w:rsidRPr="00A664BD">
        <w:rPr>
          <w:rFonts w:asciiTheme="minorHAnsi" w:eastAsia="Tahoma" w:hAnsiTheme="minorHAnsi" w:cstheme="minorHAnsi"/>
          <w:sz w:val="22"/>
          <w:szCs w:val="22"/>
        </w:rPr>
        <w:t>i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f</w:t>
      </w:r>
      <w:r w:rsidRPr="00A664BD">
        <w:rPr>
          <w:rFonts w:asciiTheme="minorHAnsi" w:eastAsia="Tahoma" w:hAnsiTheme="minorHAnsi" w:cstheme="minorHAnsi"/>
          <w:sz w:val="22"/>
          <w:szCs w:val="22"/>
        </w:rPr>
        <w:t xml:space="preserve">ikasi 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memenuh</w:t>
      </w:r>
      <w:r w:rsidRPr="00A664BD">
        <w:rPr>
          <w:rFonts w:asciiTheme="minorHAnsi" w:eastAsia="Tahoma" w:hAnsiTheme="minorHAnsi" w:cstheme="minorHAnsi"/>
          <w:sz w:val="22"/>
          <w:szCs w:val="22"/>
        </w:rPr>
        <w:t>i</w:t>
      </w:r>
      <w:r w:rsidRPr="00A664BD">
        <w:rPr>
          <w:rFonts w:asciiTheme="minorHAnsi" w:eastAsia="Tahoma" w:hAnsiTheme="minorHAnsi" w:cstheme="minorHAnsi"/>
          <w:spacing w:val="1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kriter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i</w:t>
      </w:r>
      <w:r w:rsidRPr="00A664BD">
        <w:rPr>
          <w:rFonts w:asciiTheme="minorHAnsi" w:eastAsia="Tahoma" w:hAnsiTheme="minorHAnsi" w:cstheme="minorHAnsi"/>
          <w:sz w:val="22"/>
          <w:szCs w:val="22"/>
        </w:rPr>
        <w:t>a kas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u</w:t>
      </w:r>
      <w:r w:rsidRPr="00A664BD">
        <w:rPr>
          <w:rFonts w:asciiTheme="minorHAnsi" w:eastAsia="Tahoma" w:hAnsiTheme="minorHAnsi" w:cstheme="minorHAnsi"/>
          <w:sz w:val="22"/>
          <w:szCs w:val="22"/>
        </w:rPr>
        <w:t>s</w:t>
      </w:r>
      <w:r w:rsidRPr="00A664BD">
        <w:rPr>
          <w:rFonts w:asciiTheme="minorHAnsi" w:eastAsia="Tahoma" w:hAnsiTheme="minorHAnsi" w:cstheme="minorHAnsi"/>
          <w:spacing w:val="1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e</w:t>
      </w:r>
      <w:r w:rsidRPr="00A664BD">
        <w:rPr>
          <w:rFonts w:asciiTheme="minorHAnsi" w:eastAsia="Tahoma" w:hAnsiTheme="minorHAnsi" w:cstheme="minorHAnsi"/>
          <w:sz w:val="22"/>
          <w:szCs w:val="22"/>
        </w:rPr>
        <w:t>tik</w:t>
      </w:r>
      <w:r w:rsidRPr="00A664BD">
        <w:rPr>
          <w:rFonts w:asciiTheme="minorHAnsi" w:eastAsia="Tahoma" w:hAnsiTheme="minorHAnsi" w:cstheme="minorHAnsi"/>
          <w:spacing w:val="1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d</w:t>
      </w:r>
      <w:r w:rsidRPr="00A664BD">
        <w:rPr>
          <w:rFonts w:asciiTheme="minorHAnsi" w:eastAsia="Tahoma" w:hAnsiTheme="minorHAnsi" w:cstheme="minorHAnsi"/>
          <w:spacing w:val="-3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>n di</w:t>
      </w:r>
      <w:r w:rsidRPr="00A664BD">
        <w:rPr>
          <w:rFonts w:asciiTheme="minorHAnsi" w:eastAsia="Tahoma" w:hAnsiTheme="minorHAnsi" w:cstheme="minorHAnsi"/>
          <w:spacing w:val="4"/>
          <w:sz w:val="22"/>
          <w:szCs w:val="22"/>
        </w:rPr>
        <w:t>s</w:t>
      </w:r>
      <w:r w:rsidRPr="00A664BD">
        <w:rPr>
          <w:rFonts w:asciiTheme="minorHAnsi" w:eastAsia="Tahoma" w:hAnsiTheme="minorHAnsi" w:cstheme="minorHAnsi"/>
          <w:sz w:val="22"/>
          <w:szCs w:val="22"/>
        </w:rPr>
        <w:t xml:space="preserve">iplin 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ma</w:t>
      </w:r>
      <w:r w:rsidRPr="00A664BD">
        <w:rPr>
          <w:rFonts w:asciiTheme="minorHAnsi" w:eastAsia="Tahoma" w:hAnsiTheme="minorHAnsi" w:cstheme="minorHAnsi"/>
          <w:sz w:val="22"/>
          <w:szCs w:val="22"/>
        </w:rPr>
        <w:t>ka</w:t>
      </w:r>
      <w:r w:rsidRPr="00A664BD">
        <w:rPr>
          <w:rFonts w:asciiTheme="minorHAnsi" w:eastAsia="Tahoma" w:hAnsiTheme="minorHAnsi" w:cstheme="minorHAnsi"/>
          <w:spacing w:val="3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diter</w:t>
      </w:r>
      <w:r w:rsidRPr="00A664BD">
        <w:rPr>
          <w:rFonts w:asciiTheme="minorHAnsi" w:eastAsia="Tahoma" w:hAnsiTheme="minorHAnsi" w:cstheme="minorHAnsi"/>
          <w:spacing w:val="-2"/>
          <w:sz w:val="22"/>
          <w:szCs w:val="22"/>
        </w:rPr>
        <w:t>u</w:t>
      </w:r>
      <w:r w:rsidRPr="00A664BD">
        <w:rPr>
          <w:rFonts w:asciiTheme="minorHAnsi" w:eastAsia="Tahoma" w:hAnsiTheme="minorHAnsi" w:cstheme="minorHAnsi"/>
          <w:sz w:val="22"/>
          <w:szCs w:val="22"/>
        </w:rPr>
        <w:t>skan ke P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en</w:t>
      </w:r>
      <w:r w:rsidRPr="00A664BD">
        <w:rPr>
          <w:rFonts w:asciiTheme="minorHAnsi" w:eastAsia="Tahoma" w:hAnsiTheme="minorHAnsi" w:cstheme="minorHAnsi"/>
          <w:sz w:val="22"/>
          <w:szCs w:val="22"/>
        </w:rPr>
        <w:t>gu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ru</w:t>
      </w:r>
      <w:r w:rsidRPr="00A664BD">
        <w:rPr>
          <w:rFonts w:asciiTheme="minorHAnsi" w:eastAsia="Tahoma" w:hAnsiTheme="minorHAnsi" w:cstheme="minorHAnsi"/>
          <w:sz w:val="22"/>
          <w:szCs w:val="22"/>
        </w:rPr>
        <w:t>s</w:t>
      </w:r>
      <w:r w:rsidRPr="00A664BD">
        <w:rPr>
          <w:rFonts w:asciiTheme="minorHAnsi" w:eastAsia="Tahoma" w:hAnsiTheme="minorHAnsi" w:cstheme="minorHAnsi"/>
          <w:spacing w:val="3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Dae</w:t>
      </w:r>
      <w:r w:rsidRPr="00A664BD">
        <w:rPr>
          <w:rFonts w:asciiTheme="minorHAnsi" w:eastAsia="Tahoma" w:hAnsiTheme="minorHAnsi" w:cstheme="minorHAnsi"/>
          <w:sz w:val="22"/>
          <w:szCs w:val="22"/>
        </w:rPr>
        <w:t>r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>h</w:t>
      </w:r>
      <w:r w:rsidRPr="00A664BD">
        <w:rPr>
          <w:rFonts w:asciiTheme="minorHAnsi" w:eastAsia="Tahoma" w:hAnsiTheme="minorHAnsi" w:cstheme="minorHAnsi"/>
          <w:spacing w:val="6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un</w:t>
      </w:r>
      <w:r w:rsidRPr="00A664BD">
        <w:rPr>
          <w:rFonts w:asciiTheme="minorHAnsi" w:eastAsia="Tahoma" w:hAnsiTheme="minorHAnsi" w:cstheme="minorHAnsi"/>
          <w:sz w:val="22"/>
          <w:szCs w:val="22"/>
        </w:rPr>
        <w:t>tuk</w:t>
      </w:r>
      <w:r w:rsidRPr="00A664BD">
        <w:rPr>
          <w:rFonts w:asciiTheme="minorHAnsi" w:eastAsia="Tahoma" w:hAnsiTheme="minorHAnsi" w:cstheme="minorHAnsi"/>
          <w:spacing w:val="1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di</w:t>
      </w:r>
      <w:r w:rsidRPr="00A664BD">
        <w:rPr>
          <w:rFonts w:asciiTheme="minorHAnsi" w:eastAsia="Tahoma" w:hAnsiTheme="minorHAnsi" w:cstheme="minorHAnsi"/>
          <w:spacing w:val="1"/>
          <w:sz w:val="22"/>
          <w:szCs w:val="22"/>
        </w:rPr>
        <w:t>t</w:t>
      </w:r>
      <w:r w:rsidRPr="00A664BD">
        <w:rPr>
          <w:rFonts w:asciiTheme="minorHAnsi" w:eastAsia="Tahoma" w:hAnsiTheme="minorHAnsi" w:cstheme="minorHAnsi"/>
          <w:spacing w:val="-3"/>
          <w:sz w:val="22"/>
          <w:szCs w:val="22"/>
        </w:rPr>
        <w:t>i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n</w:t>
      </w:r>
      <w:r w:rsidRPr="00A664BD">
        <w:rPr>
          <w:rFonts w:asciiTheme="minorHAnsi" w:eastAsia="Tahoma" w:hAnsiTheme="minorHAnsi" w:cstheme="minorHAnsi"/>
          <w:sz w:val="22"/>
          <w:szCs w:val="22"/>
        </w:rPr>
        <w:t>dakl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an</w:t>
      </w:r>
      <w:r w:rsidRPr="00A664BD">
        <w:rPr>
          <w:rFonts w:asciiTheme="minorHAnsi" w:eastAsia="Tahoma" w:hAnsiTheme="minorHAnsi" w:cstheme="minorHAnsi"/>
          <w:sz w:val="22"/>
          <w:szCs w:val="22"/>
        </w:rPr>
        <w:t>j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u</w:t>
      </w:r>
      <w:r w:rsidRPr="00A664BD">
        <w:rPr>
          <w:rFonts w:asciiTheme="minorHAnsi" w:eastAsia="Tahoma" w:hAnsiTheme="minorHAnsi" w:cstheme="minorHAnsi"/>
          <w:spacing w:val="-2"/>
          <w:sz w:val="22"/>
          <w:szCs w:val="22"/>
        </w:rPr>
        <w:t>t</w:t>
      </w:r>
      <w:r w:rsidRPr="00A664BD">
        <w:rPr>
          <w:rFonts w:asciiTheme="minorHAnsi" w:eastAsia="Tahoma" w:hAnsiTheme="minorHAnsi" w:cstheme="minorHAnsi"/>
          <w:sz w:val="22"/>
          <w:szCs w:val="22"/>
        </w:rPr>
        <w:t>i s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e</w:t>
      </w:r>
      <w:r w:rsidRPr="00A664BD">
        <w:rPr>
          <w:rFonts w:asciiTheme="minorHAnsi" w:eastAsia="Tahoma" w:hAnsiTheme="minorHAnsi" w:cstheme="minorHAnsi"/>
          <w:sz w:val="22"/>
          <w:szCs w:val="22"/>
        </w:rPr>
        <w:t>bag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>i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man</w:t>
      </w:r>
      <w:r w:rsidRPr="00A664BD">
        <w:rPr>
          <w:rFonts w:asciiTheme="minorHAnsi" w:eastAsia="Tahoma" w:hAnsiTheme="minorHAnsi" w:cstheme="minorHAnsi"/>
          <w:sz w:val="22"/>
          <w:szCs w:val="22"/>
        </w:rPr>
        <w:t xml:space="preserve">a </w:t>
      </w:r>
      <w:r w:rsidRPr="00A664BD">
        <w:rPr>
          <w:rFonts w:asciiTheme="minorHAnsi" w:eastAsia="Tahoma" w:hAnsiTheme="minorHAnsi" w:cstheme="minorHAnsi"/>
          <w:spacing w:val="1"/>
          <w:sz w:val="22"/>
          <w:szCs w:val="22"/>
        </w:rPr>
        <w:t>k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e</w:t>
      </w:r>
      <w:r w:rsidRPr="00A664BD">
        <w:rPr>
          <w:rFonts w:asciiTheme="minorHAnsi" w:eastAsia="Tahoma" w:hAnsiTheme="minorHAnsi" w:cstheme="minorHAnsi"/>
          <w:sz w:val="22"/>
          <w:szCs w:val="22"/>
        </w:rPr>
        <w:t>te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n</w:t>
      </w:r>
      <w:r w:rsidRPr="00A664BD">
        <w:rPr>
          <w:rFonts w:asciiTheme="minorHAnsi" w:eastAsia="Tahoma" w:hAnsiTheme="minorHAnsi" w:cstheme="minorHAnsi"/>
          <w:sz w:val="22"/>
          <w:szCs w:val="22"/>
        </w:rPr>
        <w:t>tu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an</w:t>
      </w:r>
      <w:r w:rsidRPr="00A664BD">
        <w:rPr>
          <w:rFonts w:asciiTheme="minorHAnsi" w:eastAsia="Tahoma" w:hAnsiTheme="minorHAnsi" w:cstheme="minorHAnsi"/>
          <w:sz w:val="22"/>
          <w:szCs w:val="22"/>
        </w:rPr>
        <w:t>.</w:t>
      </w:r>
    </w:p>
    <w:p w14:paraId="594B50FD" w14:textId="77777777" w:rsidR="00B152E8" w:rsidRPr="00A664BD" w:rsidRDefault="00764BA4">
      <w:pPr>
        <w:spacing w:before="61"/>
        <w:ind w:left="1000" w:right="78" w:hanging="360"/>
        <w:jc w:val="both"/>
        <w:rPr>
          <w:rFonts w:asciiTheme="minorHAnsi" w:eastAsia="Tahoma" w:hAnsiTheme="minorHAnsi" w:cstheme="minorHAnsi"/>
          <w:sz w:val="22"/>
          <w:szCs w:val="22"/>
        </w:rPr>
      </w:pP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5</w:t>
      </w:r>
      <w:r w:rsidRPr="00A664BD">
        <w:rPr>
          <w:rFonts w:asciiTheme="minorHAnsi" w:eastAsia="Tahoma" w:hAnsiTheme="minorHAnsi" w:cstheme="minorHAnsi"/>
          <w:sz w:val="22"/>
          <w:szCs w:val="22"/>
        </w:rPr>
        <w:t xml:space="preserve">. </w:t>
      </w:r>
      <w:r w:rsidRPr="00A664BD">
        <w:rPr>
          <w:rFonts w:asciiTheme="minorHAnsi" w:eastAsia="Tahoma" w:hAnsiTheme="minorHAnsi" w:cstheme="minorHAnsi"/>
          <w:spacing w:val="10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Ap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>bila</w:t>
      </w:r>
      <w:r w:rsidRPr="00A664BD">
        <w:rPr>
          <w:rFonts w:asciiTheme="minorHAnsi" w:eastAsia="Tahoma" w:hAnsiTheme="minorHAnsi" w:cstheme="minorHAnsi"/>
          <w:spacing w:val="1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da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r</w:t>
      </w:r>
      <w:r w:rsidRPr="00A664BD">
        <w:rPr>
          <w:rFonts w:asciiTheme="minorHAnsi" w:eastAsia="Tahoma" w:hAnsiTheme="minorHAnsi" w:cstheme="minorHAnsi"/>
          <w:sz w:val="22"/>
          <w:szCs w:val="22"/>
        </w:rPr>
        <w:t>i</w:t>
      </w:r>
      <w:r w:rsidRPr="00A664BD">
        <w:rPr>
          <w:rFonts w:asciiTheme="minorHAnsi" w:eastAsia="Tahoma" w:hAnsiTheme="minorHAnsi" w:cstheme="minorHAnsi"/>
          <w:spacing w:val="1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ha</w:t>
      </w:r>
      <w:r w:rsidRPr="00A664BD">
        <w:rPr>
          <w:rFonts w:asciiTheme="minorHAnsi" w:eastAsia="Tahoma" w:hAnsiTheme="minorHAnsi" w:cstheme="minorHAnsi"/>
          <w:sz w:val="22"/>
          <w:szCs w:val="22"/>
        </w:rPr>
        <w:t>sil</w:t>
      </w:r>
      <w:r w:rsidRPr="00A664BD">
        <w:rPr>
          <w:rFonts w:asciiTheme="minorHAnsi" w:eastAsia="Tahoma" w:hAnsiTheme="minorHAnsi" w:cstheme="minorHAnsi"/>
          <w:spacing w:val="1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kla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r</w:t>
      </w:r>
      <w:r w:rsidRPr="00A664BD">
        <w:rPr>
          <w:rFonts w:asciiTheme="minorHAnsi" w:eastAsia="Tahoma" w:hAnsiTheme="minorHAnsi" w:cstheme="minorHAnsi"/>
          <w:sz w:val="22"/>
          <w:szCs w:val="22"/>
        </w:rPr>
        <w:t>i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f</w:t>
      </w:r>
      <w:r w:rsidRPr="00A664BD">
        <w:rPr>
          <w:rFonts w:asciiTheme="minorHAnsi" w:eastAsia="Tahoma" w:hAnsiTheme="minorHAnsi" w:cstheme="minorHAnsi"/>
          <w:sz w:val="22"/>
          <w:szCs w:val="22"/>
        </w:rPr>
        <w:t>i</w:t>
      </w:r>
      <w:r w:rsidRPr="00A664BD">
        <w:rPr>
          <w:rFonts w:asciiTheme="minorHAnsi" w:eastAsia="Tahoma" w:hAnsiTheme="minorHAnsi" w:cstheme="minorHAnsi"/>
          <w:spacing w:val="-2"/>
          <w:sz w:val="22"/>
          <w:szCs w:val="22"/>
        </w:rPr>
        <w:t>k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>si</w:t>
      </w:r>
      <w:r w:rsidRPr="00A664BD">
        <w:rPr>
          <w:rFonts w:asciiTheme="minorHAnsi" w:eastAsia="Tahoma" w:hAnsiTheme="minorHAnsi" w:cstheme="minorHAnsi"/>
          <w:spacing w:val="1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dan ve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r</w:t>
      </w:r>
      <w:r w:rsidRPr="00A664BD">
        <w:rPr>
          <w:rFonts w:asciiTheme="minorHAnsi" w:eastAsia="Tahoma" w:hAnsiTheme="minorHAnsi" w:cstheme="minorHAnsi"/>
          <w:sz w:val="22"/>
          <w:szCs w:val="22"/>
        </w:rPr>
        <w:t>i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f</w:t>
      </w:r>
      <w:r w:rsidRPr="00A664BD">
        <w:rPr>
          <w:rFonts w:asciiTheme="minorHAnsi" w:eastAsia="Tahoma" w:hAnsiTheme="minorHAnsi" w:cstheme="minorHAnsi"/>
          <w:sz w:val="22"/>
          <w:szCs w:val="22"/>
        </w:rPr>
        <w:t>ikasi</w:t>
      </w:r>
      <w:r w:rsidRPr="00A664BD">
        <w:rPr>
          <w:rFonts w:asciiTheme="minorHAnsi" w:eastAsia="Tahoma" w:hAnsiTheme="minorHAnsi" w:cstheme="minorHAnsi"/>
          <w:spacing w:val="1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memenuh</w:t>
      </w:r>
      <w:r w:rsidRPr="00A664BD">
        <w:rPr>
          <w:rFonts w:asciiTheme="minorHAnsi" w:eastAsia="Tahoma" w:hAnsiTheme="minorHAnsi" w:cstheme="minorHAnsi"/>
          <w:sz w:val="22"/>
          <w:szCs w:val="22"/>
        </w:rPr>
        <w:t>i</w:t>
      </w:r>
      <w:r w:rsidRPr="00A664BD">
        <w:rPr>
          <w:rFonts w:asciiTheme="minorHAnsi" w:eastAsia="Tahoma" w:hAnsiTheme="minorHAnsi" w:cstheme="minorHAnsi"/>
          <w:spacing w:val="1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kriter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i</w:t>
      </w:r>
      <w:r w:rsidRPr="00A664BD">
        <w:rPr>
          <w:rFonts w:asciiTheme="minorHAnsi" w:eastAsia="Tahoma" w:hAnsiTheme="minorHAnsi" w:cstheme="minorHAnsi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pacing w:val="1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kas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u</w:t>
      </w:r>
      <w:r w:rsidRPr="00A664BD">
        <w:rPr>
          <w:rFonts w:asciiTheme="minorHAnsi" w:eastAsia="Tahoma" w:hAnsiTheme="minorHAnsi" w:cstheme="minorHAnsi"/>
          <w:sz w:val="22"/>
          <w:szCs w:val="22"/>
        </w:rPr>
        <w:t>s</w:t>
      </w:r>
      <w:r w:rsidRPr="00A664BD">
        <w:rPr>
          <w:rFonts w:asciiTheme="minorHAnsi" w:eastAsia="Tahoma" w:hAnsiTheme="minorHAnsi" w:cstheme="minorHAnsi"/>
          <w:spacing w:val="1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hu</w:t>
      </w:r>
      <w:r w:rsidRPr="00A664BD">
        <w:rPr>
          <w:rFonts w:asciiTheme="minorHAnsi" w:eastAsia="Tahoma" w:hAnsiTheme="minorHAnsi" w:cstheme="minorHAnsi"/>
          <w:sz w:val="22"/>
          <w:szCs w:val="22"/>
        </w:rPr>
        <w:t>kum pida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n</w:t>
      </w:r>
      <w:r w:rsidRPr="00A664BD">
        <w:rPr>
          <w:rFonts w:asciiTheme="minorHAnsi" w:eastAsia="Tahoma" w:hAnsiTheme="minorHAnsi" w:cstheme="minorHAnsi"/>
          <w:sz w:val="22"/>
          <w:szCs w:val="22"/>
        </w:rPr>
        <w:t xml:space="preserve">a 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>tau</w:t>
      </w:r>
      <w:r w:rsidRPr="00A664BD">
        <w:rPr>
          <w:rFonts w:asciiTheme="minorHAnsi" w:eastAsia="Tahoma" w:hAnsiTheme="minorHAnsi" w:cstheme="minorHAnsi"/>
          <w:spacing w:val="2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pe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r</w:t>
      </w:r>
      <w:r w:rsidRPr="00A664BD">
        <w:rPr>
          <w:rFonts w:asciiTheme="minorHAnsi" w:eastAsia="Tahoma" w:hAnsiTheme="minorHAnsi" w:cstheme="minorHAnsi"/>
          <w:sz w:val="22"/>
          <w:szCs w:val="22"/>
        </w:rPr>
        <w:t>data</w:t>
      </w:r>
      <w:r w:rsidRPr="00A664BD">
        <w:rPr>
          <w:rFonts w:asciiTheme="minorHAnsi" w:eastAsia="Tahoma" w:hAnsiTheme="minorHAnsi" w:cstheme="minorHAnsi"/>
          <w:spacing w:val="3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ma</w:t>
      </w:r>
      <w:r w:rsidRPr="00A664BD">
        <w:rPr>
          <w:rFonts w:asciiTheme="minorHAnsi" w:eastAsia="Tahoma" w:hAnsiTheme="minorHAnsi" w:cstheme="minorHAnsi"/>
          <w:sz w:val="22"/>
          <w:szCs w:val="22"/>
        </w:rPr>
        <w:t>ka</w:t>
      </w:r>
      <w:r w:rsidRPr="00A664BD">
        <w:rPr>
          <w:rFonts w:asciiTheme="minorHAnsi" w:eastAsia="Tahoma" w:hAnsiTheme="minorHAnsi" w:cstheme="minorHAnsi"/>
          <w:spacing w:val="3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d</w:t>
      </w:r>
      <w:r w:rsidRPr="00A664BD">
        <w:rPr>
          <w:rFonts w:asciiTheme="minorHAnsi" w:eastAsia="Tahoma" w:hAnsiTheme="minorHAnsi" w:cstheme="minorHAnsi"/>
          <w:spacing w:val="-2"/>
          <w:sz w:val="22"/>
          <w:szCs w:val="22"/>
        </w:rPr>
        <w:t>it</w:t>
      </w:r>
      <w:r w:rsidRPr="00A664BD">
        <w:rPr>
          <w:rFonts w:asciiTheme="minorHAnsi" w:eastAsia="Tahoma" w:hAnsiTheme="minorHAnsi" w:cstheme="minorHAnsi"/>
          <w:sz w:val="22"/>
          <w:szCs w:val="22"/>
        </w:rPr>
        <w:t>i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n</w:t>
      </w:r>
      <w:r w:rsidRPr="00A664BD">
        <w:rPr>
          <w:rFonts w:asciiTheme="minorHAnsi" w:eastAsia="Tahoma" w:hAnsiTheme="minorHAnsi" w:cstheme="minorHAnsi"/>
          <w:sz w:val="22"/>
          <w:szCs w:val="22"/>
        </w:rPr>
        <w:t>dak</w:t>
      </w:r>
      <w:r w:rsidRPr="00A664BD">
        <w:rPr>
          <w:rFonts w:asciiTheme="minorHAnsi" w:eastAsia="Tahoma" w:hAnsiTheme="minorHAnsi" w:cstheme="minorHAnsi"/>
          <w:spacing w:val="3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l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an</w:t>
      </w:r>
      <w:r w:rsidRPr="00A664BD">
        <w:rPr>
          <w:rFonts w:asciiTheme="minorHAnsi" w:eastAsia="Tahoma" w:hAnsiTheme="minorHAnsi" w:cstheme="minorHAnsi"/>
          <w:sz w:val="22"/>
          <w:szCs w:val="22"/>
        </w:rPr>
        <w:t>j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u</w:t>
      </w:r>
      <w:r w:rsidRPr="00A664BD">
        <w:rPr>
          <w:rFonts w:asciiTheme="minorHAnsi" w:eastAsia="Tahoma" w:hAnsiTheme="minorHAnsi" w:cstheme="minorHAnsi"/>
          <w:sz w:val="22"/>
          <w:szCs w:val="22"/>
        </w:rPr>
        <w:t>ti</w:t>
      </w:r>
      <w:r w:rsidRPr="00A664BD">
        <w:rPr>
          <w:rFonts w:asciiTheme="minorHAnsi" w:eastAsia="Tahoma" w:hAnsiTheme="minorHAnsi" w:cstheme="minorHAnsi"/>
          <w:spacing w:val="4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de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n</w:t>
      </w:r>
      <w:r w:rsidRPr="00A664BD">
        <w:rPr>
          <w:rFonts w:asciiTheme="minorHAnsi" w:eastAsia="Tahoma" w:hAnsiTheme="minorHAnsi" w:cstheme="minorHAnsi"/>
          <w:sz w:val="22"/>
          <w:szCs w:val="22"/>
        </w:rPr>
        <w:t xml:space="preserve">gan </w:t>
      </w:r>
      <w:r w:rsidRPr="00A664BD">
        <w:rPr>
          <w:rFonts w:asciiTheme="minorHAnsi" w:eastAsia="Tahoma" w:hAnsiTheme="minorHAnsi" w:cstheme="minorHAnsi"/>
          <w:spacing w:val="1"/>
          <w:sz w:val="22"/>
          <w:szCs w:val="22"/>
        </w:rPr>
        <w:t>p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em</w:t>
      </w:r>
      <w:r w:rsidRPr="00A664BD">
        <w:rPr>
          <w:rFonts w:asciiTheme="minorHAnsi" w:eastAsia="Tahoma" w:hAnsiTheme="minorHAnsi" w:cstheme="minorHAnsi"/>
          <w:sz w:val="22"/>
          <w:szCs w:val="22"/>
        </w:rPr>
        <w:t>be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n</w:t>
      </w:r>
      <w:r w:rsidRPr="00A664BD">
        <w:rPr>
          <w:rFonts w:asciiTheme="minorHAnsi" w:eastAsia="Tahoma" w:hAnsiTheme="minorHAnsi" w:cstheme="minorHAnsi"/>
          <w:sz w:val="22"/>
          <w:szCs w:val="22"/>
        </w:rPr>
        <w:t>tukan</w:t>
      </w:r>
      <w:r w:rsidRPr="00A664BD">
        <w:rPr>
          <w:rFonts w:asciiTheme="minorHAnsi" w:eastAsia="Tahoma" w:hAnsiTheme="minorHAnsi" w:cstheme="minorHAnsi"/>
          <w:spacing w:val="3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Tim</w:t>
      </w:r>
      <w:r w:rsidRPr="00A664BD">
        <w:rPr>
          <w:rFonts w:asciiTheme="minorHAnsi" w:eastAsia="Tahoma" w:hAnsiTheme="minorHAnsi" w:cstheme="minorHAnsi"/>
          <w:spacing w:val="3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pacing w:val="-3"/>
          <w:sz w:val="22"/>
          <w:szCs w:val="22"/>
        </w:rPr>
        <w:t>d</w:t>
      </w:r>
      <w:r w:rsidRPr="00A664BD">
        <w:rPr>
          <w:rFonts w:asciiTheme="minorHAnsi" w:eastAsia="Tahoma" w:hAnsiTheme="minorHAnsi" w:cstheme="minorHAnsi"/>
          <w:sz w:val="22"/>
          <w:szCs w:val="22"/>
        </w:rPr>
        <w:t>v</w:t>
      </w:r>
      <w:r w:rsidRPr="00A664BD">
        <w:rPr>
          <w:rFonts w:asciiTheme="minorHAnsi" w:eastAsia="Tahoma" w:hAnsiTheme="minorHAnsi" w:cstheme="minorHAnsi"/>
          <w:spacing w:val="-2"/>
          <w:sz w:val="22"/>
          <w:szCs w:val="22"/>
        </w:rPr>
        <w:t>o</w:t>
      </w:r>
      <w:r w:rsidRPr="00A664BD">
        <w:rPr>
          <w:rFonts w:asciiTheme="minorHAnsi" w:eastAsia="Tahoma" w:hAnsiTheme="minorHAnsi" w:cstheme="minorHAnsi"/>
          <w:sz w:val="22"/>
          <w:szCs w:val="22"/>
        </w:rPr>
        <w:t>kasi</w:t>
      </w:r>
      <w:r w:rsidRPr="00A664BD">
        <w:rPr>
          <w:rFonts w:asciiTheme="minorHAnsi" w:eastAsia="Tahoma" w:hAnsiTheme="minorHAnsi" w:cstheme="minorHAnsi"/>
          <w:spacing w:val="3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dan P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em</w:t>
      </w:r>
      <w:r w:rsidRPr="00A664BD">
        <w:rPr>
          <w:rFonts w:asciiTheme="minorHAnsi" w:eastAsia="Tahoma" w:hAnsiTheme="minorHAnsi" w:cstheme="minorHAnsi"/>
          <w:sz w:val="22"/>
          <w:szCs w:val="22"/>
        </w:rPr>
        <w:t>be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la</w:t>
      </w:r>
      <w:r w:rsidRPr="00A664BD">
        <w:rPr>
          <w:rFonts w:asciiTheme="minorHAnsi" w:eastAsia="Tahoma" w:hAnsiTheme="minorHAnsi" w:cstheme="minorHAnsi"/>
          <w:sz w:val="22"/>
          <w:szCs w:val="22"/>
        </w:rPr>
        <w:t>an A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n</w:t>
      </w:r>
      <w:r w:rsidRPr="00A664BD">
        <w:rPr>
          <w:rFonts w:asciiTheme="minorHAnsi" w:eastAsia="Tahoma" w:hAnsiTheme="minorHAnsi" w:cstheme="minorHAnsi"/>
          <w:sz w:val="22"/>
          <w:szCs w:val="22"/>
        </w:rPr>
        <w:t>gg</w:t>
      </w:r>
      <w:r w:rsidRPr="00A664BD">
        <w:rPr>
          <w:rFonts w:asciiTheme="minorHAnsi" w:eastAsia="Tahoma" w:hAnsiTheme="minorHAnsi" w:cstheme="minorHAnsi"/>
          <w:spacing w:val="1"/>
          <w:sz w:val="22"/>
          <w:szCs w:val="22"/>
        </w:rPr>
        <w:t>o</w:t>
      </w:r>
      <w:r w:rsidRPr="00A664BD">
        <w:rPr>
          <w:rFonts w:asciiTheme="minorHAnsi" w:eastAsia="Tahoma" w:hAnsiTheme="minorHAnsi" w:cstheme="minorHAnsi"/>
          <w:sz w:val="22"/>
          <w:szCs w:val="22"/>
        </w:rPr>
        <w:t>t</w:t>
      </w:r>
      <w:r w:rsidRPr="00A664BD">
        <w:rPr>
          <w:rFonts w:asciiTheme="minorHAnsi" w:eastAsia="Tahoma" w:hAnsiTheme="minorHAnsi" w:cstheme="minorHAnsi"/>
          <w:spacing w:val="-3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>.</w:t>
      </w:r>
    </w:p>
    <w:p w14:paraId="396ED998" w14:textId="77777777" w:rsidR="00B152E8" w:rsidRPr="00A664BD" w:rsidRDefault="00764BA4">
      <w:pPr>
        <w:spacing w:before="61"/>
        <w:ind w:left="1000" w:right="77" w:hanging="360"/>
        <w:jc w:val="both"/>
        <w:rPr>
          <w:rFonts w:asciiTheme="minorHAnsi" w:eastAsia="Tahoma" w:hAnsiTheme="minorHAnsi" w:cstheme="minorHAnsi"/>
          <w:sz w:val="22"/>
          <w:szCs w:val="22"/>
        </w:rPr>
      </w:pP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6</w:t>
      </w:r>
      <w:r w:rsidRPr="00A664BD">
        <w:rPr>
          <w:rFonts w:asciiTheme="minorHAnsi" w:eastAsia="Tahoma" w:hAnsiTheme="minorHAnsi" w:cstheme="minorHAnsi"/>
          <w:sz w:val="22"/>
          <w:szCs w:val="22"/>
        </w:rPr>
        <w:t xml:space="preserve">. </w:t>
      </w:r>
      <w:r w:rsidRPr="00A664BD">
        <w:rPr>
          <w:rFonts w:asciiTheme="minorHAnsi" w:eastAsia="Tahoma" w:hAnsiTheme="minorHAnsi" w:cstheme="minorHAnsi"/>
          <w:spacing w:val="36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S</w:t>
      </w:r>
      <w:r w:rsidRPr="00A664BD">
        <w:rPr>
          <w:rFonts w:asciiTheme="minorHAnsi" w:eastAsia="Tahoma" w:hAnsiTheme="minorHAnsi" w:cstheme="minorHAnsi"/>
          <w:spacing w:val="-2"/>
          <w:sz w:val="22"/>
          <w:szCs w:val="22"/>
        </w:rPr>
        <w:t>e</w:t>
      </w:r>
      <w:r w:rsidRPr="00A664BD">
        <w:rPr>
          <w:rFonts w:asciiTheme="minorHAnsi" w:eastAsia="Tahoma" w:hAnsiTheme="minorHAnsi" w:cstheme="minorHAnsi"/>
          <w:sz w:val="22"/>
          <w:szCs w:val="22"/>
        </w:rPr>
        <w:t>l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an</w:t>
      </w:r>
      <w:r w:rsidRPr="00A664BD">
        <w:rPr>
          <w:rFonts w:asciiTheme="minorHAnsi" w:eastAsia="Tahoma" w:hAnsiTheme="minorHAnsi" w:cstheme="minorHAnsi"/>
          <w:sz w:val="22"/>
          <w:szCs w:val="22"/>
        </w:rPr>
        <w:t>j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u</w:t>
      </w:r>
      <w:r w:rsidRPr="00A664BD">
        <w:rPr>
          <w:rFonts w:asciiTheme="minorHAnsi" w:eastAsia="Tahoma" w:hAnsiTheme="minorHAnsi" w:cstheme="minorHAnsi"/>
          <w:sz w:val="22"/>
          <w:szCs w:val="22"/>
        </w:rPr>
        <w:t>tnya</w:t>
      </w:r>
      <w:r w:rsidRPr="00A664BD">
        <w:rPr>
          <w:rFonts w:asciiTheme="minorHAnsi" w:eastAsia="Tahoma" w:hAnsiTheme="minorHAnsi" w:cstheme="minorHAnsi"/>
          <w:spacing w:val="-9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Tim</w:t>
      </w:r>
      <w:r w:rsidRPr="00A664BD">
        <w:rPr>
          <w:rFonts w:asciiTheme="minorHAnsi" w:eastAsia="Tahoma" w:hAnsiTheme="minorHAnsi" w:cstheme="minorHAnsi"/>
          <w:spacing w:val="-11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Ad</w:t>
      </w:r>
      <w:r w:rsidRPr="00A664BD">
        <w:rPr>
          <w:rFonts w:asciiTheme="minorHAnsi" w:eastAsia="Tahoma" w:hAnsiTheme="minorHAnsi" w:cstheme="minorHAnsi"/>
          <w:spacing w:val="-2"/>
          <w:sz w:val="22"/>
          <w:szCs w:val="22"/>
        </w:rPr>
        <w:t>v</w:t>
      </w:r>
      <w:r w:rsidRPr="00A664BD">
        <w:rPr>
          <w:rFonts w:asciiTheme="minorHAnsi" w:eastAsia="Tahoma" w:hAnsiTheme="minorHAnsi" w:cstheme="minorHAnsi"/>
          <w:sz w:val="22"/>
          <w:szCs w:val="22"/>
        </w:rPr>
        <w:t>oka</w:t>
      </w:r>
      <w:r w:rsidRPr="00A664BD">
        <w:rPr>
          <w:rFonts w:asciiTheme="minorHAnsi" w:eastAsia="Tahoma" w:hAnsiTheme="minorHAnsi" w:cstheme="minorHAnsi"/>
          <w:spacing w:val="-3"/>
          <w:sz w:val="22"/>
          <w:szCs w:val="22"/>
        </w:rPr>
        <w:t>s</w:t>
      </w:r>
      <w:r w:rsidRPr="00A664BD">
        <w:rPr>
          <w:rFonts w:asciiTheme="minorHAnsi" w:eastAsia="Tahoma" w:hAnsiTheme="minorHAnsi" w:cstheme="minorHAnsi"/>
          <w:sz w:val="22"/>
          <w:szCs w:val="22"/>
        </w:rPr>
        <w:t>i</w:t>
      </w:r>
      <w:r w:rsidRPr="00A664BD">
        <w:rPr>
          <w:rFonts w:asciiTheme="minorHAnsi" w:eastAsia="Tahoma" w:hAnsiTheme="minorHAnsi" w:cstheme="minorHAnsi"/>
          <w:spacing w:val="-9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dan</w:t>
      </w:r>
      <w:r w:rsidRPr="00A664BD">
        <w:rPr>
          <w:rFonts w:asciiTheme="minorHAnsi" w:eastAsia="Tahoma" w:hAnsiTheme="minorHAnsi" w:cstheme="minorHAnsi"/>
          <w:spacing w:val="-12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P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em</w:t>
      </w:r>
      <w:r w:rsidRPr="00A664BD">
        <w:rPr>
          <w:rFonts w:asciiTheme="minorHAnsi" w:eastAsia="Tahoma" w:hAnsiTheme="minorHAnsi" w:cstheme="minorHAnsi"/>
          <w:sz w:val="22"/>
          <w:szCs w:val="22"/>
        </w:rPr>
        <w:t>be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laa</w:t>
      </w:r>
      <w:r w:rsidRPr="00A664BD">
        <w:rPr>
          <w:rFonts w:asciiTheme="minorHAnsi" w:eastAsia="Tahoma" w:hAnsiTheme="minorHAnsi" w:cstheme="minorHAnsi"/>
          <w:sz w:val="22"/>
          <w:szCs w:val="22"/>
        </w:rPr>
        <w:t>n</w:t>
      </w:r>
      <w:r w:rsidRPr="00A664BD">
        <w:rPr>
          <w:rFonts w:asciiTheme="minorHAnsi" w:eastAsia="Tahoma" w:hAnsiTheme="minorHAnsi" w:cstheme="minorHAnsi"/>
          <w:spacing w:val="-9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n</w:t>
      </w:r>
      <w:r w:rsidRPr="00A664BD">
        <w:rPr>
          <w:rFonts w:asciiTheme="minorHAnsi" w:eastAsia="Tahoma" w:hAnsiTheme="minorHAnsi" w:cstheme="minorHAnsi"/>
          <w:sz w:val="22"/>
          <w:szCs w:val="22"/>
        </w:rPr>
        <w:t>g</w:t>
      </w:r>
      <w:r w:rsidRPr="00A664BD">
        <w:rPr>
          <w:rFonts w:asciiTheme="minorHAnsi" w:eastAsia="Tahoma" w:hAnsiTheme="minorHAnsi" w:cstheme="minorHAnsi"/>
          <w:spacing w:val="-2"/>
          <w:sz w:val="22"/>
          <w:szCs w:val="22"/>
        </w:rPr>
        <w:t>g</w:t>
      </w:r>
      <w:r w:rsidRPr="00A664BD">
        <w:rPr>
          <w:rFonts w:asciiTheme="minorHAnsi" w:eastAsia="Tahoma" w:hAnsiTheme="minorHAnsi" w:cstheme="minorHAnsi"/>
          <w:sz w:val="22"/>
          <w:szCs w:val="22"/>
        </w:rPr>
        <w:t>ota</w:t>
      </w:r>
      <w:r w:rsidRPr="00A664BD">
        <w:rPr>
          <w:rFonts w:asciiTheme="minorHAnsi" w:eastAsia="Tahoma" w:hAnsiTheme="minorHAnsi" w:cstheme="minorHAnsi"/>
          <w:spacing w:val="-12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be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r</w:t>
      </w:r>
      <w:r w:rsidRPr="00A664BD">
        <w:rPr>
          <w:rFonts w:asciiTheme="minorHAnsi" w:eastAsia="Tahoma" w:hAnsiTheme="minorHAnsi" w:cstheme="minorHAnsi"/>
          <w:sz w:val="22"/>
          <w:szCs w:val="22"/>
        </w:rPr>
        <w:t>tugas</w:t>
      </w:r>
      <w:r w:rsidRPr="00A664BD">
        <w:rPr>
          <w:rFonts w:asciiTheme="minorHAnsi" w:eastAsia="Tahoma" w:hAnsiTheme="minorHAnsi" w:cstheme="minorHAnsi"/>
          <w:spacing w:val="-12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s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e</w:t>
      </w:r>
      <w:r w:rsidRPr="00A664BD">
        <w:rPr>
          <w:rFonts w:asciiTheme="minorHAnsi" w:eastAsia="Tahoma" w:hAnsiTheme="minorHAnsi" w:cstheme="minorHAnsi"/>
          <w:sz w:val="22"/>
          <w:szCs w:val="22"/>
        </w:rPr>
        <w:t>bag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>i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man</w:t>
      </w:r>
      <w:r w:rsidRPr="00A664BD">
        <w:rPr>
          <w:rFonts w:asciiTheme="minorHAnsi" w:eastAsia="Tahoma" w:hAnsiTheme="minorHAnsi" w:cstheme="minorHAnsi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pacing w:val="-9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pacing w:val="-2"/>
          <w:sz w:val="22"/>
          <w:szCs w:val="22"/>
        </w:rPr>
        <w:t>t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u</w:t>
      </w:r>
      <w:r w:rsidRPr="00A664BD">
        <w:rPr>
          <w:rFonts w:asciiTheme="minorHAnsi" w:eastAsia="Tahoma" w:hAnsiTheme="minorHAnsi" w:cstheme="minorHAnsi"/>
          <w:sz w:val="22"/>
          <w:szCs w:val="22"/>
        </w:rPr>
        <w:t>gas</w:t>
      </w:r>
      <w:r w:rsidRPr="00A664BD">
        <w:rPr>
          <w:rFonts w:asciiTheme="minorHAnsi" w:eastAsia="Tahoma" w:hAnsiTheme="minorHAnsi" w:cstheme="minorHAnsi"/>
          <w:spacing w:val="-9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dan f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un</w:t>
      </w:r>
      <w:r w:rsidRPr="00A664BD">
        <w:rPr>
          <w:rFonts w:asciiTheme="minorHAnsi" w:eastAsia="Tahoma" w:hAnsiTheme="minorHAnsi" w:cstheme="minorHAnsi"/>
          <w:sz w:val="22"/>
          <w:szCs w:val="22"/>
        </w:rPr>
        <w:t>gsi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n</w:t>
      </w:r>
      <w:r w:rsidRPr="00A664BD">
        <w:rPr>
          <w:rFonts w:asciiTheme="minorHAnsi" w:eastAsia="Tahoma" w:hAnsiTheme="minorHAnsi" w:cstheme="minorHAnsi"/>
          <w:sz w:val="22"/>
          <w:szCs w:val="22"/>
        </w:rPr>
        <w:t>ya</w:t>
      </w:r>
      <w:r w:rsidRPr="00A664BD">
        <w:rPr>
          <w:rFonts w:asciiTheme="minorHAnsi" w:eastAsia="Tahoma" w:hAnsiTheme="minorHAnsi" w:cstheme="minorHAnsi"/>
          <w:spacing w:val="1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s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e</w:t>
      </w:r>
      <w:r w:rsidRPr="00A664BD">
        <w:rPr>
          <w:rFonts w:asciiTheme="minorHAnsi" w:eastAsia="Tahoma" w:hAnsiTheme="minorHAnsi" w:cstheme="minorHAnsi"/>
          <w:sz w:val="22"/>
          <w:szCs w:val="22"/>
        </w:rPr>
        <w:t>s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ua</w:t>
      </w:r>
      <w:r w:rsidRPr="00A664BD">
        <w:rPr>
          <w:rFonts w:asciiTheme="minorHAnsi" w:eastAsia="Tahoma" w:hAnsiTheme="minorHAnsi" w:cstheme="minorHAnsi"/>
          <w:sz w:val="22"/>
          <w:szCs w:val="22"/>
        </w:rPr>
        <w:t>i p</w:t>
      </w:r>
      <w:r w:rsidRPr="00A664BD">
        <w:rPr>
          <w:rFonts w:asciiTheme="minorHAnsi" w:eastAsia="Tahoma" w:hAnsiTheme="minorHAnsi" w:cstheme="minorHAnsi"/>
          <w:spacing w:val="1"/>
          <w:sz w:val="22"/>
          <w:szCs w:val="22"/>
        </w:rPr>
        <w:t>o</w:t>
      </w:r>
      <w:r w:rsidRPr="00A664BD">
        <w:rPr>
          <w:rFonts w:asciiTheme="minorHAnsi" w:eastAsia="Tahoma" w:hAnsiTheme="minorHAnsi" w:cstheme="minorHAnsi"/>
          <w:sz w:val="22"/>
          <w:szCs w:val="22"/>
        </w:rPr>
        <w:t>in</w:t>
      </w:r>
      <w:r w:rsidRPr="00A664BD">
        <w:rPr>
          <w:rFonts w:asciiTheme="minorHAnsi" w:eastAsia="Tahoma" w:hAnsiTheme="minorHAnsi" w:cstheme="minorHAnsi"/>
          <w:spacing w:val="-2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VI.</w:t>
      </w:r>
    </w:p>
    <w:p w14:paraId="15E1D219" w14:textId="2DD94090" w:rsidR="00B152E8" w:rsidRPr="00A664BD" w:rsidRDefault="00764BA4" w:rsidP="00F603EB">
      <w:pPr>
        <w:spacing w:before="57"/>
        <w:ind w:left="1000" w:right="77" w:hanging="360"/>
        <w:jc w:val="both"/>
        <w:rPr>
          <w:rFonts w:asciiTheme="minorHAnsi" w:eastAsia="Tahoma" w:hAnsiTheme="minorHAnsi" w:cstheme="minorHAnsi"/>
          <w:sz w:val="22"/>
          <w:szCs w:val="22"/>
        </w:rPr>
      </w:pP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7</w:t>
      </w:r>
      <w:r w:rsidRPr="00A664BD">
        <w:rPr>
          <w:rFonts w:asciiTheme="minorHAnsi" w:eastAsia="Tahoma" w:hAnsiTheme="minorHAnsi" w:cstheme="minorHAnsi"/>
          <w:sz w:val="22"/>
          <w:szCs w:val="22"/>
        </w:rPr>
        <w:t>. Bi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l</w:t>
      </w:r>
      <w:r w:rsidRPr="00A664BD">
        <w:rPr>
          <w:rFonts w:asciiTheme="minorHAnsi" w:eastAsia="Tahoma" w:hAnsiTheme="minorHAnsi" w:cstheme="minorHAnsi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pacing w:val="5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dipe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r</w:t>
      </w:r>
      <w:r w:rsidRPr="00A664BD">
        <w:rPr>
          <w:rFonts w:asciiTheme="minorHAnsi" w:eastAsia="Tahoma" w:hAnsiTheme="minorHAnsi" w:cstheme="minorHAnsi"/>
          <w:sz w:val="22"/>
          <w:szCs w:val="22"/>
        </w:rPr>
        <w:t>l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u</w:t>
      </w:r>
      <w:r w:rsidRPr="00A664BD">
        <w:rPr>
          <w:rFonts w:asciiTheme="minorHAnsi" w:eastAsia="Tahoma" w:hAnsiTheme="minorHAnsi" w:cstheme="minorHAnsi"/>
          <w:sz w:val="22"/>
          <w:szCs w:val="22"/>
        </w:rPr>
        <w:t>kan</w:t>
      </w:r>
      <w:r w:rsidRPr="00A664BD">
        <w:rPr>
          <w:rFonts w:asciiTheme="minorHAnsi" w:eastAsia="Tahoma" w:hAnsiTheme="minorHAnsi" w:cstheme="minorHAnsi"/>
          <w:spacing w:val="2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pacing w:val="-2"/>
          <w:sz w:val="22"/>
          <w:szCs w:val="22"/>
        </w:rPr>
        <w:t>T</w:t>
      </w:r>
      <w:r w:rsidRPr="00A664BD">
        <w:rPr>
          <w:rFonts w:asciiTheme="minorHAnsi" w:eastAsia="Tahoma" w:hAnsiTheme="minorHAnsi" w:cstheme="minorHAnsi"/>
          <w:sz w:val="22"/>
          <w:szCs w:val="22"/>
        </w:rPr>
        <w:t>im</w:t>
      </w:r>
      <w:r w:rsidRPr="00A664BD">
        <w:rPr>
          <w:rFonts w:asciiTheme="minorHAnsi" w:eastAsia="Tahoma" w:hAnsiTheme="minorHAnsi" w:cstheme="minorHAnsi"/>
          <w:spacing w:val="5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pacing w:val="-3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>dv</w:t>
      </w:r>
      <w:r w:rsidRPr="00A664BD">
        <w:rPr>
          <w:rFonts w:asciiTheme="minorHAnsi" w:eastAsia="Tahoma" w:hAnsiTheme="minorHAnsi" w:cstheme="minorHAnsi"/>
          <w:spacing w:val="-2"/>
          <w:sz w:val="22"/>
          <w:szCs w:val="22"/>
        </w:rPr>
        <w:t>o</w:t>
      </w:r>
      <w:r w:rsidRPr="00A664BD">
        <w:rPr>
          <w:rFonts w:asciiTheme="minorHAnsi" w:eastAsia="Tahoma" w:hAnsiTheme="minorHAnsi" w:cstheme="minorHAnsi"/>
          <w:sz w:val="22"/>
          <w:szCs w:val="22"/>
        </w:rPr>
        <w:t>kasi</w:t>
      </w:r>
      <w:r w:rsidRPr="00A664BD">
        <w:rPr>
          <w:rFonts w:asciiTheme="minorHAnsi" w:eastAsia="Tahoma" w:hAnsiTheme="minorHAnsi" w:cstheme="minorHAnsi"/>
          <w:spacing w:val="5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dan P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em</w:t>
      </w:r>
      <w:r w:rsidRPr="00A664BD">
        <w:rPr>
          <w:rFonts w:asciiTheme="minorHAnsi" w:eastAsia="Tahoma" w:hAnsiTheme="minorHAnsi" w:cstheme="minorHAnsi"/>
          <w:sz w:val="22"/>
          <w:szCs w:val="22"/>
        </w:rPr>
        <w:t>be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laa</w:t>
      </w:r>
      <w:r w:rsidRPr="00A664BD">
        <w:rPr>
          <w:rFonts w:asciiTheme="minorHAnsi" w:eastAsia="Tahoma" w:hAnsiTheme="minorHAnsi" w:cstheme="minorHAnsi"/>
          <w:sz w:val="22"/>
          <w:szCs w:val="22"/>
        </w:rPr>
        <w:t>n</w:t>
      </w:r>
      <w:r w:rsidRPr="00A664BD">
        <w:rPr>
          <w:rFonts w:asciiTheme="minorHAnsi" w:eastAsia="Tahoma" w:hAnsiTheme="minorHAnsi" w:cstheme="minorHAnsi"/>
          <w:spacing w:val="5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n</w:t>
      </w:r>
      <w:r w:rsidRPr="00A664BD">
        <w:rPr>
          <w:rFonts w:asciiTheme="minorHAnsi" w:eastAsia="Tahoma" w:hAnsiTheme="minorHAnsi" w:cstheme="minorHAnsi"/>
          <w:spacing w:val="-2"/>
          <w:sz w:val="22"/>
          <w:szCs w:val="22"/>
        </w:rPr>
        <w:t>g</w:t>
      </w:r>
      <w:r w:rsidRPr="00A664BD">
        <w:rPr>
          <w:rFonts w:asciiTheme="minorHAnsi" w:eastAsia="Tahoma" w:hAnsiTheme="minorHAnsi" w:cstheme="minorHAnsi"/>
          <w:sz w:val="22"/>
          <w:szCs w:val="22"/>
        </w:rPr>
        <w:t>go</w:t>
      </w:r>
      <w:r w:rsidRPr="00A664BD">
        <w:rPr>
          <w:rFonts w:asciiTheme="minorHAnsi" w:eastAsia="Tahoma" w:hAnsiTheme="minorHAnsi" w:cstheme="minorHAnsi"/>
          <w:spacing w:val="1"/>
          <w:sz w:val="22"/>
          <w:szCs w:val="22"/>
        </w:rPr>
        <w:t>t</w:t>
      </w:r>
      <w:r w:rsidRPr="00A664BD">
        <w:rPr>
          <w:rFonts w:asciiTheme="minorHAnsi" w:eastAsia="Tahoma" w:hAnsiTheme="minorHAnsi" w:cstheme="minorHAnsi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pacing w:val="2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tin</w:t>
      </w:r>
      <w:r w:rsidRPr="00A664BD">
        <w:rPr>
          <w:rFonts w:asciiTheme="minorHAnsi" w:eastAsia="Tahoma" w:hAnsiTheme="minorHAnsi" w:cstheme="minorHAnsi"/>
          <w:spacing w:val="-2"/>
          <w:sz w:val="22"/>
          <w:szCs w:val="22"/>
        </w:rPr>
        <w:t>g</w:t>
      </w:r>
      <w:r w:rsidRPr="00A664BD">
        <w:rPr>
          <w:rFonts w:asciiTheme="minorHAnsi" w:eastAsia="Tahoma" w:hAnsiTheme="minorHAnsi" w:cstheme="minorHAnsi"/>
          <w:sz w:val="22"/>
          <w:szCs w:val="22"/>
        </w:rPr>
        <w:t>kat</w:t>
      </w:r>
      <w:r w:rsidRPr="00A664BD">
        <w:rPr>
          <w:rFonts w:asciiTheme="minorHAnsi" w:eastAsia="Tahoma" w:hAnsiTheme="minorHAnsi" w:cstheme="minorHAnsi"/>
          <w:spacing w:val="3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Dae</w:t>
      </w:r>
      <w:r w:rsidRPr="00A664BD">
        <w:rPr>
          <w:rFonts w:asciiTheme="minorHAnsi" w:eastAsia="Tahoma" w:hAnsiTheme="minorHAnsi" w:cstheme="minorHAnsi"/>
          <w:sz w:val="22"/>
          <w:szCs w:val="22"/>
        </w:rPr>
        <w:t>r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>h</w:t>
      </w:r>
      <w:r w:rsidRPr="00A664BD">
        <w:rPr>
          <w:rFonts w:asciiTheme="minorHAnsi" w:eastAsia="Tahoma" w:hAnsiTheme="minorHAnsi" w:cstheme="minorHAnsi"/>
          <w:spacing w:val="5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bisa</w:t>
      </w:r>
      <w:r w:rsidRPr="00A664BD">
        <w:rPr>
          <w:rFonts w:asciiTheme="minorHAnsi" w:eastAsia="Tahoma" w:hAnsiTheme="minorHAnsi" w:cstheme="minorHAnsi"/>
          <w:spacing w:val="3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mem</w:t>
      </w:r>
      <w:r w:rsidRPr="00A664BD">
        <w:rPr>
          <w:rFonts w:asciiTheme="minorHAnsi" w:eastAsia="Tahoma" w:hAnsiTheme="minorHAnsi" w:cstheme="minorHAnsi"/>
          <w:sz w:val="22"/>
          <w:szCs w:val="22"/>
        </w:rPr>
        <w:t>i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n</w:t>
      </w:r>
      <w:r w:rsidRPr="00A664BD">
        <w:rPr>
          <w:rFonts w:asciiTheme="minorHAnsi" w:eastAsia="Tahoma" w:hAnsiTheme="minorHAnsi" w:cstheme="minorHAnsi"/>
          <w:sz w:val="22"/>
          <w:szCs w:val="22"/>
        </w:rPr>
        <w:t>ta pe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n</w:t>
      </w:r>
      <w:r w:rsidRPr="00A664BD">
        <w:rPr>
          <w:rFonts w:asciiTheme="minorHAnsi" w:eastAsia="Tahoma" w:hAnsiTheme="minorHAnsi" w:cstheme="minorHAnsi"/>
          <w:sz w:val="22"/>
          <w:szCs w:val="22"/>
        </w:rPr>
        <w:t>da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m</w:t>
      </w:r>
      <w:r w:rsidRPr="00A664BD">
        <w:rPr>
          <w:rFonts w:asciiTheme="minorHAnsi" w:eastAsia="Tahoma" w:hAnsiTheme="minorHAnsi" w:cstheme="minorHAnsi"/>
          <w:sz w:val="22"/>
          <w:szCs w:val="22"/>
        </w:rPr>
        <w:t>pingan</w:t>
      </w:r>
      <w:r w:rsidRPr="00A664BD">
        <w:rPr>
          <w:rFonts w:asciiTheme="minorHAnsi" w:eastAsia="Tahoma" w:hAnsiTheme="minorHAnsi" w:cstheme="minorHAnsi"/>
          <w:spacing w:val="-17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da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r</w:t>
      </w:r>
      <w:r w:rsidRPr="00A664BD">
        <w:rPr>
          <w:rFonts w:asciiTheme="minorHAnsi" w:eastAsia="Tahoma" w:hAnsiTheme="minorHAnsi" w:cstheme="minorHAnsi"/>
          <w:sz w:val="22"/>
          <w:szCs w:val="22"/>
        </w:rPr>
        <w:t>i</w:t>
      </w:r>
      <w:r w:rsidRPr="00A664BD">
        <w:rPr>
          <w:rFonts w:asciiTheme="minorHAnsi" w:eastAsia="Tahoma" w:hAnsiTheme="minorHAnsi" w:cstheme="minorHAnsi"/>
          <w:spacing w:val="-16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Tim</w:t>
      </w:r>
      <w:r w:rsidRPr="00A664BD">
        <w:rPr>
          <w:rFonts w:asciiTheme="minorHAnsi" w:eastAsia="Tahoma" w:hAnsiTheme="minorHAnsi" w:cstheme="minorHAnsi"/>
          <w:spacing w:val="-16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Advo</w:t>
      </w:r>
      <w:r w:rsidRPr="00A664BD">
        <w:rPr>
          <w:rFonts w:asciiTheme="minorHAnsi" w:eastAsia="Tahoma" w:hAnsiTheme="minorHAnsi" w:cstheme="minorHAnsi"/>
          <w:spacing w:val="1"/>
          <w:sz w:val="22"/>
          <w:szCs w:val="22"/>
        </w:rPr>
        <w:t>k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>si</w:t>
      </w:r>
      <w:r w:rsidRPr="00A664BD">
        <w:rPr>
          <w:rFonts w:asciiTheme="minorHAnsi" w:eastAsia="Tahoma" w:hAnsiTheme="minorHAnsi" w:cstheme="minorHAnsi"/>
          <w:spacing w:val="-16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dan</w:t>
      </w:r>
      <w:r w:rsidRPr="00A664BD">
        <w:rPr>
          <w:rFonts w:asciiTheme="minorHAnsi" w:eastAsia="Tahoma" w:hAnsiTheme="minorHAnsi" w:cstheme="minorHAnsi"/>
          <w:spacing w:val="-17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P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em</w:t>
      </w:r>
      <w:r w:rsidRPr="00A664BD">
        <w:rPr>
          <w:rFonts w:asciiTheme="minorHAnsi" w:eastAsia="Tahoma" w:hAnsiTheme="minorHAnsi" w:cstheme="minorHAnsi"/>
          <w:sz w:val="22"/>
          <w:szCs w:val="22"/>
        </w:rPr>
        <w:t>be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laa</w:t>
      </w:r>
      <w:r w:rsidRPr="00A664BD">
        <w:rPr>
          <w:rFonts w:asciiTheme="minorHAnsi" w:eastAsia="Tahoma" w:hAnsiTheme="minorHAnsi" w:cstheme="minorHAnsi"/>
          <w:sz w:val="22"/>
          <w:szCs w:val="22"/>
        </w:rPr>
        <w:t>n</w:t>
      </w:r>
      <w:r w:rsidRPr="00A664BD">
        <w:rPr>
          <w:rFonts w:asciiTheme="minorHAnsi" w:eastAsia="Tahoma" w:hAnsiTheme="minorHAnsi" w:cstheme="minorHAnsi"/>
          <w:spacing w:val="-17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n</w:t>
      </w:r>
      <w:r w:rsidRPr="00A664BD">
        <w:rPr>
          <w:rFonts w:asciiTheme="minorHAnsi" w:eastAsia="Tahoma" w:hAnsiTheme="minorHAnsi" w:cstheme="minorHAnsi"/>
          <w:sz w:val="22"/>
          <w:szCs w:val="22"/>
        </w:rPr>
        <w:t>gg</w:t>
      </w:r>
      <w:r w:rsidRPr="00A664BD">
        <w:rPr>
          <w:rFonts w:asciiTheme="minorHAnsi" w:eastAsia="Tahoma" w:hAnsiTheme="minorHAnsi" w:cstheme="minorHAnsi"/>
          <w:spacing w:val="1"/>
          <w:sz w:val="22"/>
          <w:szCs w:val="22"/>
        </w:rPr>
        <w:t>o</w:t>
      </w:r>
      <w:r w:rsidRPr="00A664BD">
        <w:rPr>
          <w:rFonts w:asciiTheme="minorHAnsi" w:eastAsia="Tahoma" w:hAnsiTheme="minorHAnsi" w:cstheme="minorHAnsi"/>
          <w:sz w:val="22"/>
          <w:szCs w:val="22"/>
        </w:rPr>
        <w:t>ta</w:t>
      </w:r>
      <w:r w:rsidRPr="00A664BD">
        <w:rPr>
          <w:rFonts w:asciiTheme="minorHAnsi" w:eastAsia="Tahoma" w:hAnsiTheme="minorHAnsi" w:cstheme="minorHAnsi"/>
          <w:spacing w:val="-16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tin</w:t>
      </w:r>
      <w:r w:rsidRPr="00A664BD">
        <w:rPr>
          <w:rFonts w:asciiTheme="minorHAnsi" w:eastAsia="Tahoma" w:hAnsiTheme="minorHAnsi" w:cstheme="minorHAnsi"/>
          <w:spacing w:val="-2"/>
          <w:sz w:val="22"/>
          <w:szCs w:val="22"/>
        </w:rPr>
        <w:t>g</w:t>
      </w:r>
      <w:r w:rsidRPr="00A664BD">
        <w:rPr>
          <w:rFonts w:asciiTheme="minorHAnsi" w:eastAsia="Tahoma" w:hAnsiTheme="minorHAnsi" w:cstheme="minorHAnsi"/>
          <w:sz w:val="22"/>
          <w:szCs w:val="22"/>
        </w:rPr>
        <w:t>kat</w:t>
      </w:r>
      <w:r w:rsidRPr="00A664BD">
        <w:rPr>
          <w:rFonts w:asciiTheme="minorHAnsi" w:eastAsia="Tahoma" w:hAnsiTheme="minorHAnsi" w:cstheme="minorHAnsi"/>
          <w:spacing w:val="-16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P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u</w:t>
      </w:r>
      <w:r w:rsidRPr="00A664BD">
        <w:rPr>
          <w:rFonts w:asciiTheme="minorHAnsi" w:eastAsia="Tahoma" w:hAnsiTheme="minorHAnsi" w:cstheme="minorHAnsi"/>
          <w:sz w:val="22"/>
          <w:szCs w:val="22"/>
        </w:rPr>
        <w:t>s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>t</w:t>
      </w:r>
      <w:r w:rsidRPr="00A664BD">
        <w:rPr>
          <w:rFonts w:asciiTheme="minorHAnsi" w:eastAsia="Tahoma" w:hAnsiTheme="minorHAnsi" w:cstheme="minorHAnsi"/>
          <w:spacing w:val="-15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b</w:t>
      </w:r>
      <w:r w:rsidRPr="00A664BD">
        <w:rPr>
          <w:rFonts w:asciiTheme="minorHAnsi" w:eastAsia="Tahoma" w:hAnsiTheme="minorHAnsi" w:cstheme="minorHAnsi"/>
          <w:spacing w:val="-3"/>
          <w:sz w:val="22"/>
          <w:szCs w:val="22"/>
        </w:rPr>
        <w:t>e</w:t>
      </w:r>
      <w:r w:rsidRPr="00A664BD">
        <w:rPr>
          <w:rFonts w:asciiTheme="minorHAnsi" w:eastAsia="Tahoma" w:hAnsiTheme="minorHAnsi" w:cstheme="minorHAnsi"/>
          <w:sz w:val="22"/>
          <w:szCs w:val="22"/>
        </w:rPr>
        <w:t>rd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>s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>rkan pe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rm</w:t>
      </w:r>
      <w:r w:rsidRPr="00A664BD">
        <w:rPr>
          <w:rFonts w:asciiTheme="minorHAnsi" w:eastAsia="Tahoma" w:hAnsiTheme="minorHAnsi" w:cstheme="minorHAnsi"/>
          <w:sz w:val="22"/>
          <w:szCs w:val="22"/>
        </w:rPr>
        <w:t>o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h</w:t>
      </w:r>
      <w:r w:rsidRPr="00A664BD">
        <w:rPr>
          <w:rFonts w:asciiTheme="minorHAnsi" w:eastAsia="Tahoma" w:hAnsiTheme="minorHAnsi" w:cstheme="minorHAnsi"/>
          <w:sz w:val="22"/>
          <w:szCs w:val="22"/>
        </w:rPr>
        <w:t>o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na</w:t>
      </w:r>
      <w:r w:rsidRPr="00A664BD">
        <w:rPr>
          <w:rFonts w:asciiTheme="minorHAnsi" w:eastAsia="Tahoma" w:hAnsiTheme="minorHAnsi" w:cstheme="minorHAnsi"/>
          <w:sz w:val="22"/>
          <w:szCs w:val="22"/>
        </w:rPr>
        <w:t xml:space="preserve">n </w:t>
      </w:r>
      <w:r w:rsidRPr="00A664BD">
        <w:rPr>
          <w:rFonts w:asciiTheme="minorHAnsi" w:eastAsia="Tahoma" w:hAnsiTheme="minorHAnsi" w:cstheme="minorHAnsi"/>
          <w:spacing w:val="1"/>
          <w:sz w:val="22"/>
          <w:szCs w:val="22"/>
        </w:rPr>
        <w:t>P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en</w:t>
      </w:r>
      <w:r w:rsidRPr="00A664BD">
        <w:rPr>
          <w:rFonts w:asciiTheme="minorHAnsi" w:eastAsia="Tahoma" w:hAnsiTheme="minorHAnsi" w:cstheme="minorHAnsi"/>
          <w:sz w:val="22"/>
          <w:szCs w:val="22"/>
        </w:rPr>
        <w:t>gu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ru</w:t>
      </w:r>
      <w:r w:rsidRPr="00A664BD">
        <w:rPr>
          <w:rFonts w:asciiTheme="minorHAnsi" w:eastAsia="Tahoma" w:hAnsiTheme="minorHAnsi" w:cstheme="minorHAnsi"/>
          <w:sz w:val="22"/>
          <w:szCs w:val="22"/>
        </w:rPr>
        <w:t xml:space="preserve">s </w:t>
      </w:r>
      <w:r w:rsidRPr="00A664BD">
        <w:rPr>
          <w:rFonts w:asciiTheme="minorHAnsi" w:eastAsia="Tahoma" w:hAnsiTheme="minorHAnsi" w:cstheme="minorHAnsi"/>
          <w:spacing w:val="-3"/>
          <w:sz w:val="22"/>
          <w:szCs w:val="22"/>
        </w:rPr>
        <w:t>D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ae</w:t>
      </w:r>
      <w:r w:rsidRPr="00A664BD">
        <w:rPr>
          <w:rFonts w:asciiTheme="minorHAnsi" w:eastAsia="Tahoma" w:hAnsiTheme="minorHAnsi" w:cstheme="minorHAnsi"/>
          <w:sz w:val="22"/>
          <w:szCs w:val="22"/>
        </w:rPr>
        <w:t>r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 xml:space="preserve">h </w:t>
      </w:r>
      <w:r w:rsidRPr="00A664BD">
        <w:rPr>
          <w:rFonts w:asciiTheme="minorHAnsi" w:eastAsia="Tahoma" w:hAnsiTheme="minorHAnsi" w:cstheme="minorHAnsi"/>
          <w:spacing w:val="1"/>
          <w:sz w:val="22"/>
          <w:szCs w:val="22"/>
        </w:rPr>
        <w:t>k</w:t>
      </w:r>
      <w:r w:rsidRPr="00A664BD">
        <w:rPr>
          <w:rFonts w:asciiTheme="minorHAnsi" w:eastAsia="Tahoma" w:hAnsiTheme="minorHAnsi" w:cstheme="minorHAnsi"/>
          <w:sz w:val="22"/>
          <w:szCs w:val="22"/>
        </w:rPr>
        <w:t xml:space="preserve">e </w:t>
      </w:r>
      <w:r w:rsidRPr="00A664BD">
        <w:rPr>
          <w:rFonts w:asciiTheme="minorHAnsi" w:eastAsia="Tahoma" w:hAnsiTheme="minorHAnsi" w:cstheme="minorHAnsi"/>
          <w:spacing w:val="1"/>
          <w:sz w:val="22"/>
          <w:szCs w:val="22"/>
        </w:rPr>
        <w:t>P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e</w:t>
      </w:r>
      <w:r w:rsidRPr="00A664BD">
        <w:rPr>
          <w:rFonts w:asciiTheme="minorHAnsi" w:eastAsia="Tahoma" w:hAnsiTheme="minorHAnsi" w:cstheme="minorHAnsi"/>
          <w:spacing w:val="1"/>
          <w:sz w:val="22"/>
          <w:szCs w:val="22"/>
        </w:rPr>
        <w:t>n</w:t>
      </w:r>
      <w:r w:rsidRPr="00A664BD">
        <w:rPr>
          <w:rFonts w:asciiTheme="minorHAnsi" w:eastAsia="Tahoma" w:hAnsiTheme="minorHAnsi" w:cstheme="minorHAnsi"/>
          <w:sz w:val="22"/>
          <w:szCs w:val="22"/>
        </w:rPr>
        <w:t>gu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ru</w:t>
      </w:r>
      <w:r w:rsidRPr="00A664BD">
        <w:rPr>
          <w:rFonts w:asciiTheme="minorHAnsi" w:eastAsia="Tahoma" w:hAnsiTheme="minorHAnsi" w:cstheme="minorHAnsi"/>
          <w:sz w:val="22"/>
          <w:szCs w:val="22"/>
        </w:rPr>
        <w:t xml:space="preserve">s </w:t>
      </w:r>
      <w:r w:rsidRPr="00A664BD">
        <w:rPr>
          <w:rFonts w:asciiTheme="minorHAnsi" w:eastAsia="Tahoma" w:hAnsiTheme="minorHAnsi" w:cstheme="minorHAnsi"/>
          <w:spacing w:val="1"/>
          <w:sz w:val="22"/>
          <w:szCs w:val="22"/>
        </w:rPr>
        <w:t>P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u</w:t>
      </w:r>
      <w:r w:rsidRPr="00A664BD">
        <w:rPr>
          <w:rFonts w:asciiTheme="minorHAnsi" w:eastAsia="Tahoma" w:hAnsiTheme="minorHAnsi" w:cstheme="minorHAnsi"/>
          <w:sz w:val="22"/>
          <w:szCs w:val="22"/>
        </w:rPr>
        <w:t>s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pacing w:val="-2"/>
          <w:sz w:val="22"/>
          <w:szCs w:val="22"/>
        </w:rPr>
        <w:t>t</w:t>
      </w:r>
      <w:r w:rsidRPr="00A664BD">
        <w:rPr>
          <w:rFonts w:asciiTheme="minorHAnsi" w:eastAsia="Tahoma" w:hAnsiTheme="minorHAnsi" w:cstheme="minorHAnsi"/>
          <w:sz w:val="22"/>
          <w:szCs w:val="22"/>
        </w:rPr>
        <w:t>.</w:t>
      </w:r>
    </w:p>
    <w:p w14:paraId="1345CE3E" w14:textId="77777777" w:rsidR="00B152E8" w:rsidRPr="00A664BD" w:rsidRDefault="00B152E8">
      <w:pPr>
        <w:spacing w:before="7" w:line="180" w:lineRule="exact"/>
        <w:rPr>
          <w:rFonts w:asciiTheme="minorHAnsi" w:hAnsiTheme="minorHAnsi" w:cstheme="minorHAnsi"/>
          <w:sz w:val="22"/>
          <w:szCs w:val="22"/>
        </w:rPr>
      </w:pPr>
    </w:p>
    <w:p w14:paraId="7805ED19" w14:textId="77777777" w:rsidR="00B152E8" w:rsidRPr="00A664BD" w:rsidRDefault="00B152E8">
      <w:pPr>
        <w:spacing w:line="200" w:lineRule="exact"/>
        <w:rPr>
          <w:rFonts w:asciiTheme="minorHAnsi" w:hAnsiTheme="minorHAnsi" w:cstheme="minorHAnsi"/>
          <w:sz w:val="22"/>
          <w:szCs w:val="22"/>
        </w:rPr>
      </w:pPr>
    </w:p>
    <w:p w14:paraId="11F505E1" w14:textId="7FEF498C" w:rsidR="0039488F" w:rsidRDefault="0039488F" w:rsidP="0039488F">
      <w:pPr>
        <w:ind w:left="64" w:right="-10"/>
        <w:jc w:val="center"/>
        <w:rPr>
          <w:rFonts w:asciiTheme="minorHAnsi" w:eastAsia="Tahoma" w:hAnsiTheme="minorHAnsi" w:cstheme="minorHAnsi"/>
          <w:b/>
          <w:spacing w:val="4"/>
          <w:sz w:val="22"/>
          <w:szCs w:val="22"/>
        </w:rPr>
      </w:pPr>
      <w:r>
        <w:rPr>
          <w:rFonts w:asciiTheme="minorHAnsi" w:eastAsia="Tahoma" w:hAnsiTheme="minorHAnsi" w:cstheme="minorHAnsi"/>
          <w:b/>
          <w:sz w:val="22"/>
          <w:szCs w:val="22"/>
        </w:rPr>
        <w:t xml:space="preserve">BAB </w:t>
      </w:r>
      <w:r w:rsidR="00764BA4" w:rsidRPr="00A664BD">
        <w:rPr>
          <w:rFonts w:asciiTheme="minorHAnsi" w:eastAsia="Tahoma" w:hAnsiTheme="minorHAnsi" w:cstheme="minorHAnsi"/>
          <w:b/>
          <w:sz w:val="22"/>
          <w:szCs w:val="22"/>
        </w:rPr>
        <w:t>V</w:t>
      </w:r>
      <w:r w:rsidR="00764BA4" w:rsidRPr="00A664BD">
        <w:rPr>
          <w:rFonts w:asciiTheme="minorHAnsi" w:eastAsia="Tahoma" w:hAnsiTheme="minorHAnsi" w:cstheme="minorHAnsi"/>
          <w:b/>
          <w:spacing w:val="-1"/>
          <w:sz w:val="22"/>
          <w:szCs w:val="22"/>
        </w:rPr>
        <w:t>I</w:t>
      </w:r>
      <w:r w:rsidR="00764BA4" w:rsidRPr="00A664BD">
        <w:rPr>
          <w:rFonts w:asciiTheme="minorHAnsi" w:eastAsia="Tahoma" w:hAnsiTheme="minorHAnsi" w:cstheme="minorHAnsi"/>
          <w:b/>
          <w:spacing w:val="1"/>
          <w:sz w:val="22"/>
          <w:szCs w:val="22"/>
        </w:rPr>
        <w:t>I</w:t>
      </w:r>
      <w:r w:rsidR="00764BA4" w:rsidRPr="00A664BD">
        <w:rPr>
          <w:rFonts w:asciiTheme="minorHAnsi" w:eastAsia="Tahoma" w:hAnsiTheme="minorHAnsi" w:cstheme="minorHAnsi"/>
          <w:b/>
          <w:spacing w:val="-1"/>
          <w:sz w:val="22"/>
          <w:szCs w:val="22"/>
        </w:rPr>
        <w:t>I</w:t>
      </w:r>
    </w:p>
    <w:p w14:paraId="1665CA5A" w14:textId="45240588" w:rsidR="00B152E8" w:rsidRPr="00A664BD" w:rsidRDefault="00764BA4" w:rsidP="0039488F">
      <w:pPr>
        <w:ind w:left="64" w:right="-10"/>
        <w:jc w:val="center"/>
        <w:rPr>
          <w:rFonts w:asciiTheme="minorHAnsi" w:eastAsia="Tahoma" w:hAnsiTheme="minorHAnsi" w:cstheme="minorHAnsi"/>
          <w:sz w:val="22"/>
          <w:szCs w:val="22"/>
        </w:rPr>
      </w:pPr>
      <w:r w:rsidRPr="00A664BD">
        <w:rPr>
          <w:rFonts w:asciiTheme="minorHAnsi" w:eastAsia="Tahoma" w:hAnsiTheme="minorHAnsi" w:cstheme="minorHAnsi"/>
          <w:b/>
          <w:spacing w:val="1"/>
          <w:sz w:val="22"/>
          <w:szCs w:val="22"/>
        </w:rPr>
        <w:t>P</w:t>
      </w:r>
      <w:r w:rsidRPr="00A664BD">
        <w:rPr>
          <w:rFonts w:asciiTheme="minorHAnsi" w:eastAsia="Tahoma" w:hAnsiTheme="minorHAnsi" w:cstheme="minorHAnsi"/>
          <w:b/>
          <w:spacing w:val="-2"/>
          <w:sz w:val="22"/>
          <w:szCs w:val="22"/>
        </w:rPr>
        <w:t>r</w:t>
      </w:r>
      <w:r w:rsidRPr="00A664BD">
        <w:rPr>
          <w:rFonts w:asciiTheme="minorHAnsi" w:eastAsia="Tahoma" w:hAnsiTheme="minorHAnsi" w:cstheme="minorHAnsi"/>
          <w:b/>
          <w:sz w:val="22"/>
          <w:szCs w:val="22"/>
        </w:rPr>
        <w:t>ose</w:t>
      </w:r>
      <w:r w:rsidRPr="00A664BD">
        <w:rPr>
          <w:rFonts w:asciiTheme="minorHAnsi" w:eastAsia="Tahoma" w:hAnsiTheme="minorHAnsi" w:cstheme="minorHAnsi"/>
          <w:b/>
          <w:spacing w:val="-2"/>
          <w:sz w:val="22"/>
          <w:szCs w:val="22"/>
        </w:rPr>
        <w:t>d</w:t>
      </w:r>
      <w:r w:rsidRPr="00A664BD">
        <w:rPr>
          <w:rFonts w:asciiTheme="minorHAnsi" w:eastAsia="Tahoma" w:hAnsiTheme="minorHAnsi" w:cstheme="minorHAnsi"/>
          <w:b/>
          <w:sz w:val="22"/>
          <w:szCs w:val="22"/>
        </w:rPr>
        <w:t>ur</w:t>
      </w:r>
      <w:r w:rsidRPr="00A664BD">
        <w:rPr>
          <w:rFonts w:asciiTheme="minorHAnsi" w:eastAsia="Tahoma" w:hAnsiTheme="minorHAnsi" w:cstheme="minorHAnsi"/>
          <w:b/>
          <w:spacing w:val="1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b/>
          <w:spacing w:val="-2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b/>
          <w:sz w:val="22"/>
          <w:szCs w:val="22"/>
        </w:rPr>
        <w:t>dvo</w:t>
      </w:r>
      <w:r w:rsidRPr="00A664BD">
        <w:rPr>
          <w:rFonts w:asciiTheme="minorHAnsi" w:eastAsia="Tahoma" w:hAnsiTheme="minorHAnsi" w:cstheme="minorHAnsi"/>
          <w:b/>
          <w:spacing w:val="-1"/>
          <w:sz w:val="22"/>
          <w:szCs w:val="22"/>
        </w:rPr>
        <w:t>k</w:t>
      </w:r>
      <w:r w:rsidRPr="00A664BD">
        <w:rPr>
          <w:rFonts w:asciiTheme="minorHAnsi" w:eastAsia="Tahoma" w:hAnsiTheme="minorHAnsi" w:cstheme="minorHAnsi"/>
          <w:b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b/>
          <w:spacing w:val="-1"/>
          <w:sz w:val="22"/>
          <w:szCs w:val="22"/>
        </w:rPr>
        <w:t>s</w:t>
      </w:r>
      <w:r w:rsidRPr="00A664BD">
        <w:rPr>
          <w:rFonts w:asciiTheme="minorHAnsi" w:eastAsia="Tahoma" w:hAnsiTheme="minorHAnsi" w:cstheme="minorHAnsi"/>
          <w:b/>
          <w:sz w:val="22"/>
          <w:szCs w:val="22"/>
        </w:rPr>
        <w:t>i</w:t>
      </w:r>
      <w:r w:rsidRPr="00A664BD">
        <w:rPr>
          <w:rFonts w:asciiTheme="minorHAnsi" w:eastAsia="Tahoma" w:hAnsiTheme="minorHAnsi" w:cstheme="minorHAnsi"/>
          <w:b/>
          <w:spacing w:val="2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b/>
          <w:sz w:val="22"/>
          <w:szCs w:val="22"/>
        </w:rPr>
        <w:t>d</w:t>
      </w:r>
      <w:r w:rsidRPr="00A664BD">
        <w:rPr>
          <w:rFonts w:asciiTheme="minorHAnsi" w:eastAsia="Tahoma" w:hAnsiTheme="minorHAnsi" w:cstheme="minorHAnsi"/>
          <w:b/>
          <w:spacing w:val="-2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b/>
          <w:sz w:val="22"/>
          <w:szCs w:val="22"/>
        </w:rPr>
        <w:t xml:space="preserve">n </w:t>
      </w:r>
      <w:r w:rsidRPr="00A664BD">
        <w:rPr>
          <w:rFonts w:asciiTheme="minorHAnsi" w:eastAsia="Tahoma" w:hAnsiTheme="minorHAnsi" w:cstheme="minorHAnsi"/>
          <w:b/>
          <w:spacing w:val="-1"/>
          <w:sz w:val="22"/>
          <w:szCs w:val="22"/>
        </w:rPr>
        <w:t>P</w:t>
      </w:r>
      <w:r w:rsidRPr="00A664BD">
        <w:rPr>
          <w:rFonts w:asciiTheme="minorHAnsi" w:eastAsia="Tahoma" w:hAnsiTheme="minorHAnsi" w:cstheme="minorHAnsi"/>
          <w:b/>
          <w:spacing w:val="1"/>
          <w:sz w:val="22"/>
          <w:szCs w:val="22"/>
        </w:rPr>
        <w:t>e</w:t>
      </w:r>
      <w:r w:rsidRPr="00A664BD">
        <w:rPr>
          <w:rFonts w:asciiTheme="minorHAnsi" w:eastAsia="Tahoma" w:hAnsiTheme="minorHAnsi" w:cstheme="minorHAnsi"/>
          <w:b/>
          <w:sz w:val="22"/>
          <w:szCs w:val="22"/>
        </w:rPr>
        <w:t>m</w:t>
      </w:r>
      <w:r w:rsidRPr="00A664BD">
        <w:rPr>
          <w:rFonts w:asciiTheme="minorHAnsi" w:eastAsia="Tahoma" w:hAnsiTheme="minorHAnsi" w:cstheme="minorHAnsi"/>
          <w:b/>
          <w:spacing w:val="-2"/>
          <w:sz w:val="22"/>
          <w:szCs w:val="22"/>
        </w:rPr>
        <w:t>b</w:t>
      </w:r>
      <w:r w:rsidRPr="00A664BD">
        <w:rPr>
          <w:rFonts w:asciiTheme="minorHAnsi" w:eastAsia="Tahoma" w:hAnsiTheme="minorHAnsi" w:cstheme="minorHAnsi"/>
          <w:b/>
          <w:spacing w:val="1"/>
          <w:sz w:val="22"/>
          <w:szCs w:val="22"/>
        </w:rPr>
        <w:t>e</w:t>
      </w:r>
      <w:r w:rsidRPr="00A664BD">
        <w:rPr>
          <w:rFonts w:asciiTheme="minorHAnsi" w:eastAsia="Tahoma" w:hAnsiTheme="minorHAnsi" w:cstheme="minorHAnsi"/>
          <w:b/>
          <w:sz w:val="22"/>
          <w:szCs w:val="22"/>
        </w:rPr>
        <w:t>l</w:t>
      </w:r>
      <w:r w:rsidRPr="00A664BD">
        <w:rPr>
          <w:rFonts w:asciiTheme="minorHAnsi" w:eastAsia="Tahoma" w:hAnsiTheme="minorHAnsi" w:cstheme="minorHAnsi"/>
          <w:b/>
          <w:spacing w:val="-2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b/>
          <w:sz w:val="22"/>
          <w:szCs w:val="22"/>
        </w:rPr>
        <w:t>an</w:t>
      </w:r>
      <w:r w:rsidRPr="00A664BD">
        <w:rPr>
          <w:rFonts w:asciiTheme="minorHAnsi" w:eastAsia="Tahoma" w:hAnsiTheme="minorHAnsi" w:cstheme="minorHAnsi"/>
          <w:b/>
          <w:spacing w:val="-1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b/>
          <w:spacing w:val="1"/>
          <w:sz w:val="22"/>
          <w:szCs w:val="22"/>
        </w:rPr>
        <w:t>P</w:t>
      </w:r>
      <w:r w:rsidRPr="00A664BD">
        <w:rPr>
          <w:rFonts w:asciiTheme="minorHAnsi" w:eastAsia="Tahoma" w:hAnsiTheme="minorHAnsi" w:cstheme="minorHAnsi"/>
          <w:b/>
          <w:spacing w:val="-1"/>
          <w:sz w:val="22"/>
          <w:szCs w:val="22"/>
        </w:rPr>
        <w:t>e</w:t>
      </w:r>
      <w:r w:rsidRPr="00A664BD">
        <w:rPr>
          <w:rFonts w:asciiTheme="minorHAnsi" w:eastAsia="Tahoma" w:hAnsiTheme="minorHAnsi" w:cstheme="minorHAnsi"/>
          <w:b/>
          <w:sz w:val="22"/>
          <w:szCs w:val="22"/>
        </w:rPr>
        <w:t>ng</w:t>
      </w:r>
      <w:r w:rsidRPr="00A664BD">
        <w:rPr>
          <w:rFonts w:asciiTheme="minorHAnsi" w:eastAsia="Tahoma" w:hAnsiTheme="minorHAnsi" w:cstheme="minorHAnsi"/>
          <w:b/>
          <w:spacing w:val="-2"/>
          <w:sz w:val="22"/>
          <w:szCs w:val="22"/>
        </w:rPr>
        <w:t>u</w:t>
      </w:r>
      <w:r w:rsidRPr="00A664BD">
        <w:rPr>
          <w:rFonts w:asciiTheme="minorHAnsi" w:eastAsia="Tahoma" w:hAnsiTheme="minorHAnsi" w:cstheme="minorHAnsi"/>
          <w:b/>
          <w:sz w:val="22"/>
          <w:szCs w:val="22"/>
        </w:rPr>
        <w:t>r</w:t>
      </w:r>
      <w:r w:rsidRPr="00A664BD">
        <w:rPr>
          <w:rFonts w:asciiTheme="minorHAnsi" w:eastAsia="Tahoma" w:hAnsiTheme="minorHAnsi" w:cstheme="minorHAnsi"/>
          <w:b/>
          <w:spacing w:val="-2"/>
          <w:sz w:val="22"/>
          <w:szCs w:val="22"/>
        </w:rPr>
        <w:t>u</w:t>
      </w:r>
      <w:r w:rsidRPr="00A664BD">
        <w:rPr>
          <w:rFonts w:asciiTheme="minorHAnsi" w:eastAsia="Tahoma" w:hAnsiTheme="minorHAnsi" w:cstheme="minorHAnsi"/>
          <w:b/>
          <w:sz w:val="22"/>
          <w:szCs w:val="22"/>
        </w:rPr>
        <w:t>s</w:t>
      </w:r>
    </w:p>
    <w:p w14:paraId="5A109252" w14:textId="77777777" w:rsidR="00B152E8" w:rsidRPr="00A664BD" w:rsidRDefault="00764BA4">
      <w:pPr>
        <w:spacing w:before="58"/>
        <w:ind w:left="1000" w:right="77" w:hanging="360"/>
        <w:jc w:val="both"/>
        <w:rPr>
          <w:rFonts w:asciiTheme="minorHAnsi" w:eastAsia="Tahoma" w:hAnsiTheme="minorHAnsi" w:cstheme="minorHAnsi"/>
          <w:sz w:val="22"/>
          <w:szCs w:val="22"/>
        </w:rPr>
      </w:pP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1</w:t>
      </w:r>
      <w:r w:rsidRPr="00A664BD">
        <w:rPr>
          <w:rFonts w:asciiTheme="minorHAnsi" w:eastAsia="Tahoma" w:hAnsiTheme="minorHAnsi" w:cstheme="minorHAnsi"/>
          <w:sz w:val="22"/>
          <w:szCs w:val="22"/>
        </w:rPr>
        <w:t xml:space="preserve">. </w:t>
      </w:r>
      <w:r w:rsidRPr="00A664BD">
        <w:rPr>
          <w:rFonts w:asciiTheme="minorHAnsi" w:eastAsia="Tahoma" w:hAnsiTheme="minorHAnsi" w:cstheme="minorHAnsi"/>
          <w:spacing w:val="3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P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en</w:t>
      </w:r>
      <w:r w:rsidRPr="00A664BD">
        <w:rPr>
          <w:rFonts w:asciiTheme="minorHAnsi" w:eastAsia="Tahoma" w:hAnsiTheme="minorHAnsi" w:cstheme="minorHAnsi"/>
          <w:sz w:val="22"/>
          <w:szCs w:val="22"/>
        </w:rPr>
        <w:t>gu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ru</w:t>
      </w:r>
      <w:r w:rsidRPr="00A664BD">
        <w:rPr>
          <w:rFonts w:asciiTheme="minorHAnsi" w:eastAsia="Tahoma" w:hAnsiTheme="minorHAnsi" w:cstheme="minorHAnsi"/>
          <w:sz w:val="22"/>
          <w:szCs w:val="22"/>
        </w:rPr>
        <w:t>s</w:t>
      </w:r>
      <w:r w:rsidRPr="00A664BD">
        <w:rPr>
          <w:rFonts w:asciiTheme="minorHAnsi" w:eastAsia="Tahoma" w:hAnsiTheme="minorHAnsi" w:cstheme="minorHAnsi"/>
          <w:spacing w:val="1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ya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n</w:t>
      </w:r>
      <w:r w:rsidRPr="00A664BD">
        <w:rPr>
          <w:rFonts w:asciiTheme="minorHAnsi" w:eastAsia="Tahoma" w:hAnsiTheme="minorHAnsi" w:cstheme="minorHAnsi"/>
          <w:sz w:val="22"/>
          <w:szCs w:val="22"/>
        </w:rPr>
        <w:t>g</w:t>
      </w:r>
      <w:r w:rsidRPr="00A664BD">
        <w:rPr>
          <w:rFonts w:asciiTheme="minorHAnsi" w:eastAsia="Tahoma" w:hAnsiTheme="minorHAnsi" w:cstheme="minorHAnsi"/>
          <w:spacing w:val="4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men</w:t>
      </w:r>
      <w:r w:rsidRPr="00A664BD">
        <w:rPr>
          <w:rFonts w:asciiTheme="minorHAnsi" w:eastAsia="Tahoma" w:hAnsiTheme="minorHAnsi" w:cstheme="minorHAnsi"/>
          <w:sz w:val="22"/>
          <w:szCs w:val="22"/>
        </w:rPr>
        <w:t>gh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>dapi</w:t>
      </w:r>
      <w:r w:rsidRPr="00A664BD">
        <w:rPr>
          <w:rFonts w:asciiTheme="minorHAnsi" w:eastAsia="Tahoma" w:hAnsiTheme="minorHAnsi" w:cstheme="minorHAnsi"/>
          <w:spacing w:val="2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pe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rma</w:t>
      </w:r>
      <w:r w:rsidRPr="00A664BD">
        <w:rPr>
          <w:rFonts w:asciiTheme="minorHAnsi" w:eastAsia="Tahoma" w:hAnsiTheme="minorHAnsi" w:cstheme="minorHAnsi"/>
          <w:sz w:val="22"/>
          <w:szCs w:val="22"/>
        </w:rPr>
        <w:t>s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>l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aha</w:t>
      </w:r>
      <w:r w:rsidRPr="00A664BD">
        <w:rPr>
          <w:rFonts w:asciiTheme="minorHAnsi" w:eastAsia="Tahoma" w:hAnsiTheme="minorHAnsi" w:cstheme="minorHAnsi"/>
          <w:sz w:val="22"/>
          <w:szCs w:val="22"/>
        </w:rPr>
        <w:t xml:space="preserve">n 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hu</w:t>
      </w:r>
      <w:r w:rsidRPr="00A664BD">
        <w:rPr>
          <w:rFonts w:asciiTheme="minorHAnsi" w:eastAsia="Tahoma" w:hAnsiTheme="minorHAnsi" w:cstheme="minorHAnsi"/>
          <w:sz w:val="22"/>
          <w:szCs w:val="22"/>
        </w:rPr>
        <w:t>kum dal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>m</w:t>
      </w:r>
      <w:r w:rsidRPr="00A664BD">
        <w:rPr>
          <w:rFonts w:asciiTheme="minorHAnsi" w:eastAsia="Tahoma" w:hAnsiTheme="minorHAnsi" w:cstheme="minorHAnsi"/>
          <w:spacing w:val="1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men</w:t>
      </w:r>
      <w:r w:rsidRPr="00A664BD">
        <w:rPr>
          <w:rFonts w:asciiTheme="minorHAnsi" w:eastAsia="Tahoma" w:hAnsiTheme="minorHAnsi" w:cstheme="minorHAnsi"/>
          <w:sz w:val="22"/>
          <w:szCs w:val="22"/>
        </w:rPr>
        <w:t>jal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an</w:t>
      </w:r>
      <w:r w:rsidRPr="00A664BD">
        <w:rPr>
          <w:rFonts w:asciiTheme="minorHAnsi" w:eastAsia="Tahoma" w:hAnsiTheme="minorHAnsi" w:cstheme="minorHAnsi"/>
          <w:sz w:val="22"/>
          <w:szCs w:val="22"/>
        </w:rPr>
        <w:t>kan tugas</w:t>
      </w:r>
      <w:r w:rsidRPr="00A664BD">
        <w:rPr>
          <w:rFonts w:asciiTheme="minorHAnsi" w:eastAsia="Tahoma" w:hAnsiTheme="minorHAnsi" w:cstheme="minorHAnsi"/>
          <w:spacing w:val="1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dan f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un</w:t>
      </w:r>
      <w:r w:rsidRPr="00A664BD">
        <w:rPr>
          <w:rFonts w:asciiTheme="minorHAnsi" w:eastAsia="Tahoma" w:hAnsiTheme="minorHAnsi" w:cstheme="minorHAnsi"/>
          <w:sz w:val="22"/>
          <w:szCs w:val="22"/>
        </w:rPr>
        <w:t>gsinya</w:t>
      </w:r>
      <w:r w:rsidRPr="00A664BD">
        <w:rPr>
          <w:rFonts w:asciiTheme="minorHAnsi" w:eastAsia="Tahoma" w:hAnsiTheme="minorHAnsi" w:cstheme="minorHAnsi"/>
          <w:spacing w:val="3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s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e</w:t>
      </w:r>
      <w:r w:rsidRPr="00A664BD">
        <w:rPr>
          <w:rFonts w:asciiTheme="minorHAnsi" w:eastAsia="Tahoma" w:hAnsiTheme="minorHAnsi" w:cstheme="minorHAnsi"/>
          <w:sz w:val="22"/>
          <w:szCs w:val="22"/>
        </w:rPr>
        <w:t>bag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>i</w:t>
      </w:r>
      <w:r w:rsidRPr="00A664BD">
        <w:rPr>
          <w:rFonts w:asciiTheme="minorHAnsi" w:eastAsia="Tahoma" w:hAnsiTheme="minorHAnsi" w:cstheme="minorHAnsi"/>
          <w:spacing w:val="1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pe</w:t>
      </w:r>
      <w:r w:rsidRPr="00A664BD">
        <w:rPr>
          <w:rFonts w:asciiTheme="minorHAnsi" w:eastAsia="Tahoma" w:hAnsiTheme="minorHAnsi" w:cstheme="minorHAnsi"/>
          <w:spacing w:val="-4"/>
          <w:sz w:val="22"/>
          <w:szCs w:val="22"/>
        </w:rPr>
        <w:t>n</w:t>
      </w:r>
      <w:r w:rsidRPr="00A664BD">
        <w:rPr>
          <w:rFonts w:asciiTheme="minorHAnsi" w:eastAsia="Tahoma" w:hAnsiTheme="minorHAnsi" w:cstheme="minorHAnsi"/>
          <w:sz w:val="22"/>
          <w:szCs w:val="22"/>
        </w:rPr>
        <w:t>gu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ru</w:t>
      </w:r>
      <w:r w:rsidRPr="00A664BD">
        <w:rPr>
          <w:rFonts w:asciiTheme="minorHAnsi" w:eastAsia="Tahoma" w:hAnsiTheme="minorHAnsi" w:cstheme="minorHAnsi"/>
          <w:sz w:val="22"/>
          <w:szCs w:val="22"/>
        </w:rPr>
        <w:t>s</w:t>
      </w:r>
      <w:r w:rsidRPr="00A664BD">
        <w:rPr>
          <w:rFonts w:asciiTheme="minorHAnsi" w:eastAsia="Tahoma" w:hAnsiTheme="minorHAnsi" w:cstheme="minorHAnsi"/>
          <w:spacing w:val="3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s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e</w:t>
      </w:r>
      <w:r w:rsidRPr="00A664BD">
        <w:rPr>
          <w:rFonts w:asciiTheme="minorHAnsi" w:eastAsia="Tahoma" w:hAnsiTheme="minorHAnsi" w:cstheme="minorHAnsi"/>
          <w:sz w:val="22"/>
          <w:szCs w:val="22"/>
        </w:rPr>
        <w:t>bag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>i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man</w:t>
      </w:r>
      <w:r w:rsidRPr="00A664BD">
        <w:rPr>
          <w:rFonts w:asciiTheme="minorHAnsi" w:eastAsia="Tahoma" w:hAnsiTheme="minorHAnsi" w:cstheme="minorHAnsi"/>
          <w:sz w:val="22"/>
          <w:szCs w:val="22"/>
        </w:rPr>
        <w:t xml:space="preserve">a </w:t>
      </w:r>
      <w:r w:rsidRPr="00A664BD">
        <w:rPr>
          <w:rFonts w:asciiTheme="minorHAnsi" w:eastAsia="Tahoma" w:hAnsiTheme="minorHAnsi" w:cstheme="minorHAnsi"/>
          <w:spacing w:val="-2"/>
          <w:sz w:val="22"/>
          <w:szCs w:val="22"/>
        </w:rPr>
        <w:t>k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e</w:t>
      </w:r>
      <w:r w:rsidRPr="00A664BD">
        <w:rPr>
          <w:rFonts w:asciiTheme="minorHAnsi" w:eastAsia="Tahoma" w:hAnsiTheme="minorHAnsi" w:cstheme="minorHAnsi"/>
          <w:sz w:val="22"/>
          <w:szCs w:val="22"/>
        </w:rPr>
        <w:t>te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n</w:t>
      </w:r>
      <w:r w:rsidRPr="00A664BD">
        <w:rPr>
          <w:rFonts w:asciiTheme="minorHAnsi" w:eastAsia="Tahoma" w:hAnsiTheme="minorHAnsi" w:cstheme="minorHAnsi"/>
          <w:sz w:val="22"/>
          <w:szCs w:val="22"/>
        </w:rPr>
        <w:t>tu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>n</w:t>
      </w:r>
      <w:r w:rsidRPr="00A664BD">
        <w:rPr>
          <w:rFonts w:asciiTheme="minorHAnsi" w:eastAsia="Tahoma" w:hAnsiTheme="minorHAnsi" w:cstheme="minorHAnsi"/>
          <w:spacing w:val="6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poin</w:t>
      </w:r>
      <w:r w:rsidRPr="00A664BD">
        <w:rPr>
          <w:rFonts w:asciiTheme="minorHAnsi" w:eastAsia="Tahoma" w:hAnsiTheme="minorHAnsi" w:cstheme="minorHAnsi"/>
          <w:spacing w:val="1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I</w:t>
      </w:r>
      <w:r w:rsidRPr="00A664BD">
        <w:rPr>
          <w:rFonts w:asciiTheme="minorHAnsi" w:eastAsia="Tahoma" w:hAnsiTheme="minorHAnsi" w:cstheme="minorHAnsi"/>
          <w:sz w:val="22"/>
          <w:szCs w:val="22"/>
        </w:rPr>
        <w:t>V</w:t>
      </w:r>
      <w:r w:rsidRPr="00A664BD">
        <w:rPr>
          <w:rFonts w:asciiTheme="minorHAnsi" w:eastAsia="Tahoma" w:hAnsiTheme="minorHAnsi" w:cstheme="minorHAnsi"/>
          <w:spacing w:val="2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m</w:t>
      </w:r>
      <w:r w:rsidRPr="00A664BD">
        <w:rPr>
          <w:rFonts w:asciiTheme="minorHAnsi" w:eastAsia="Tahoma" w:hAnsiTheme="minorHAnsi" w:cstheme="minorHAnsi"/>
          <w:spacing w:val="-3"/>
          <w:sz w:val="22"/>
          <w:szCs w:val="22"/>
        </w:rPr>
        <w:t>e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n</w:t>
      </w:r>
      <w:r w:rsidRPr="00A664BD">
        <w:rPr>
          <w:rFonts w:asciiTheme="minorHAnsi" w:eastAsia="Tahoma" w:hAnsiTheme="minorHAnsi" w:cstheme="minorHAnsi"/>
          <w:sz w:val="22"/>
          <w:szCs w:val="22"/>
        </w:rPr>
        <w:t>gaj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u</w:t>
      </w:r>
      <w:r w:rsidRPr="00A664BD">
        <w:rPr>
          <w:rFonts w:asciiTheme="minorHAnsi" w:eastAsia="Tahoma" w:hAnsiTheme="minorHAnsi" w:cstheme="minorHAnsi"/>
          <w:sz w:val="22"/>
          <w:szCs w:val="22"/>
        </w:rPr>
        <w:t>kan pe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rm</w:t>
      </w:r>
      <w:r w:rsidRPr="00A664BD">
        <w:rPr>
          <w:rFonts w:asciiTheme="minorHAnsi" w:eastAsia="Tahoma" w:hAnsiTheme="minorHAnsi" w:cstheme="minorHAnsi"/>
          <w:sz w:val="22"/>
          <w:szCs w:val="22"/>
        </w:rPr>
        <w:t>o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h</w:t>
      </w:r>
      <w:r w:rsidRPr="00A664BD">
        <w:rPr>
          <w:rFonts w:asciiTheme="minorHAnsi" w:eastAsia="Tahoma" w:hAnsiTheme="minorHAnsi" w:cstheme="minorHAnsi"/>
          <w:sz w:val="22"/>
          <w:szCs w:val="22"/>
        </w:rPr>
        <w:t>o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na</w:t>
      </w:r>
      <w:r w:rsidRPr="00A664BD">
        <w:rPr>
          <w:rFonts w:asciiTheme="minorHAnsi" w:eastAsia="Tahoma" w:hAnsiTheme="minorHAnsi" w:cstheme="minorHAnsi"/>
          <w:sz w:val="22"/>
          <w:szCs w:val="22"/>
        </w:rPr>
        <w:t xml:space="preserve">n </w:t>
      </w:r>
      <w:r w:rsidRPr="00A664BD">
        <w:rPr>
          <w:rFonts w:asciiTheme="minorHAnsi" w:eastAsia="Tahoma" w:hAnsiTheme="minorHAnsi" w:cstheme="minorHAnsi"/>
          <w:spacing w:val="1"/>
          <w:sz w:val="22"/>
          <w:szCs w:val="22"/>
        </w:rPr>
        <w:t>t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e</w:t>
      </w:r>
      <w:r w:rsidRPr="00A664BD">
        <w:rPr>
          <w:rFonts w:asciiTheme="minorHAnsi" w:eastAsia="Tahoma" w:hAnsiTheme="minorHAnsi" w:cstheme="minorHAnsi"/>
          <w:sz w:val="22"/>
          <w:szCs w:val="22"/>
        </w:rPr>
        <w:t>rtul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i</w:t>
      </w:r>
      <w:r w:rsidRPr="00A664BD">
        <w:rPr>
          <w:rFonts w:asciiTheme="minorHAnsi" w:eastAsia="Tahoma" w:hAnsiTheme="minorHAnsi" w:cstheme="minorHAnsi"/>
          <w:sz w:val="22"/>
          <w:szCs w:val="22"/>
        </w:rPr>
        <w:t>s</w:t>
      </w:r>
      <w:r w:rsidRPr="00A664BD">
        <w:rPr>
          <w:rFonts w:asciiTheme="minorHAnsi" w:eastAsia="Tahoma" w:hAnsiTheme="minorHAnsi" w:cstheme="minorHAnsi"/>
          <w:spacing w:val="-2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ke</w:t>
      </w:r>
      <w:r w:rsidRPr="00A664BD">
        <w:rPr>
          <w:rFonts w:asciiTheme="minorHAnsi" w:eastAsia="Tahoma" w:hAnsiTheme="minorHAnsi" w:cstheme="minorHAnsi"/>
          <w:spacing w:val="-3"/>
          <w:sz w:val="22"/>
          <w:szCs w:val="22"/>
        </w:rPr>
        <w:t>p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>da K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e</w:t>
      </w:r>
      <w:r w:rsidRPr="00A664BD">
        <w:rPr>
          <w:rFonts w:asciiTheme="minorHAnsi" w:eastAsia="Tahoma" w:hAnsiTheme="minorHAnsi" w:cstheme="minorHAnsi"/>
          <w:sz w:val="22"/>
          <w:szCs w:val="22"/>
        </w:rPr>
        <w:t xml:space="preserve">tua </w:t>
      </w:r>
      <w:r w:rsidRPr="00A664BD">
        <w:rPr>
          <w:rFonts w:asciiTheme="minorHAnsi" w:eastAsia="Tahoma" w:hAnsiTheme="minorHAnsi" w:cstheme="minorHAnsi"/>
          <w:spacing w:val="1"/>
          <w:sz w:val="22"/>
          <w:szCs w:val="22"/>
        </w:rPr>
        <w:t>P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en</w:t>
      </w:r>
      <w:r w:rsidRPr="00A664BD">
        <w:rPr>
          <w:rFonts w:asciiTheme="minorHAnsi" w:eastAsia="Tahoma" w:hAnsiTheme="minorHAnsi" w:cstheme="minorHAnsi"/>
          <w:sz w:val="22"/>
          <w:szCs w:val="22"/>
        </w:rPr>
        <w:t>gu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ru</w:t>
      </w:r>
      <w:r w:rsidRPr="00A664BD">
        <w:rPr>
          <w:rFonts w:asciiTheme="minorHAnsi" w:eastAsia="Tahoma" w:hAnsiTheme="minorHAnsi" w:cstheme="minorHAnsi"/>
          <w:sz w:val="22"/>
          <w:szCs w:val="22"/>
        </w:rPr>
        <w:t>s di</w:t>
      </w:r>
      <w:r w:rsidRPr="00A664BD">
        <w:rPr>
          <w:rFonts w:asciiTheme="minorHAnsi" w:eastAsia="Tahoma" w:hAnsiTheme="minorHAnsi" w:cstheme="minorHAnsi"/>
          <w:spacing w:val="-3"/>
          <w:sz w:val="22"/>
          <w:szCs w:val="22"/>
        </w:rPr>
        <w:t>m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an</w:t>
      </w:r>
      <w:r w:rsidRPr="00A664BD">
        <w:rPr>
          <w:rFonts w:asciiTheme="minorHAnsi" w:eastAsia="Tahoma" w:hAnsiTheme="minorHAnsi" w:cstheme="minorHAnsi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pacing w:val="1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s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e</w:t>
      </w:r>
      <w:r w:rsidRPr="00A664BD">
        <w:rPr>
          <w:rFonts w:asciiTheme="minorHAnsi" w:eastAsia="Tahoma" w:hAnsiTheme="minorHAnsi" w:cstheme="minorHAnsi"/>
          <w:sz w:val="22"/>
          <w:szCs w:val="22"/>
        </w:rPr>
        <w:t>ja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wa</w:t>
      </w:r>
      <w:r w:rsidRPr="00A664BD">
        <w:rPr>
          <w:rFonts w:asciiTheme="minorHAnsi" w:eastAsia="Tahoma" w:hAnsiTheme="minorHAnsi" w:cstheme="minorHAnsi"/>
          <w:sz w:val="22"/>
          <w:szCs w:val="22"/>
        </w:rPr>
        <w:t>t</w:t>
      </w:r>
      <w:r w:rsidRPr="00A664BD">
        <w:rPr>
          <w:rFonts w:asciiTheme="minorHAnsi" w:eastAsia="Tahoma" w:hAnsiTheme="minorHAnsi" w:cstheme="minorHAnsi"/>
          <w:spacing w:val="1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men</w:t>
      </w:r>
      <w:r w:rsidRPr="00A664BD">
        <w:rPr>
          <w:rFonts w:asciiTheme="minorHAnsi" w:eastAsia="Tahoma" w:hAnsiTheme="minorHAnsi" w:cstheme="minorHAnsi"/>
          <w:sz w:val="22"/>
          <w:szCs w:val="22"/>
        </w:rPr>
        <w:t>jadi</w:t>
      </w:r>
      <w:r w:rsidRPr="00A664BD">
        <w:rPr>
          <w:rFonts w:asciiTheme="minorHAnsi" w:eastAsia="Tahoma" w:hAnsiTheme="minorHAnsi" w:cstheme="minorHAnsi"/>
          <w:spacing w:val="1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pe</w:t>
      </w:r>
      <w:r w:rsidRPr="00A664BD">
        <w:rPr>
          <w:rFonts w:asciiTheme="minorHAnsi" w:eastAsia="Tahoma" w:hAnsiTheme="minorHAnsi" w:cstheme="minorHAnsi"/>
          <w:spacing w:val="-4"/>
          <w:sz w:val="22"/>
          <w:szCs w:val="22"/>
        </w:rPr>
        <w:t>n</w:t>
      </w:r>
      <w:r w:rsidRPr="00A664BD">
        <w:rPr>
          <w:rFonts w:asciiTheme="minorHAnsi" w:eastAsia="Tahoma" w:hAnsiTheme="minorHAnsi" w:cstheme="minorHAnsi"/>
          <w:sz w:val="22"/>
          <w:szCs w:val="22"/>
        </w:rPr>
        <w:t>gu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ru</w:t>
      </w:r>
      <w:r w:rsidRPr="00A664BD">
        <w:rPr>
          <w:rFonts w:asciiTheme="minorHAnsi" w:eastAsia="Tahoma" w:hAnsiTheme="minorHAnsi" w:cstheme="minorHAnsi"/>
          <w:spacing w:val="1"/>
          <w:sz w:val="22"/>
          <w:szCs w:val="22"/>
        </w:rPr>
        <w:t>s</w:t>
      </w:r>
      <w:r w:rsidRPr="00A664BD">
        <w:rPr>
          <w:rFonts w:asciiTheme="minorHAnsi" w:eastAsia="Tahoma" w:hAnsiTheme="minorHAnsi" w:cstheme="minorHAnsi"/>
          <w:sz w:val="22"/>
          <w:szCs w:val="22"/>
        </w:rPr>
        <w:t>.</w:t>
      </w:r>
    </w:p>
    <w:p w14:paraId="48CA3366" w14:textId="1A699839" w:rsidR="00B152E8" w:rsidRPr="00A664BD" w:rsidRDefault="00764BA4">
      <w:pPr>
        <w:spacing w:before="58"/>
        <w:ind w:left="1000" w:right="77" w:hanging="360"/>
        <w:jc w:val="both"/>
        <w:rPr>
          <w:rFonts w:asciiTheme="minorHAnsi" w:eastAsia="Tahoma" w:hAnsiTheme="minorHAnsi" w:cstheme="minorHAnsi"/>
          <w:sz w:val="22"/>
          <w:szCs w:val="22"/>
        </w:rPr>
      </w:pP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2</w:t>
      </w:r>
      <w:r w:rsidRPr="00A664BD">
        <w:rPr>
          <w:rFonts w:asciiTheme="minorHAnsi" w:eastAsia="Tahoma" w:hAnsiTheme="minorHAnsi" w:cstheme="minorHAnsi"/>
          <w:sz w:val="22"/>
          <w:szCs w:val="22"/>
        </w:rPr>
        <w:t xml:space="preserve">. </w:t>
      </w:r>
      <w:r w:rsidRPr="00A664BD">
        <w:rPr>
          <w:rFonts w:asciiTheme="minorHAnsi" w:eastAsia="Tahoma" w:hAnsiTheme="minorHAnsi" w:cstheme="minorHAnsi"/>
          <w:spacing w:val="26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K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e</w:t>
      </w:r>
      <w:r w:rsidRPr="00A664BD">
        <w:rPr>
          <w:rFonts w:asciiTheme="minorHAnsi" w:eastAsia="Tahoma" w:hAnsiTheme="minorHAnsi" w:cstheme="minorHAnsi"/>
          <w:sz w:val="22"/>
          <w:szCs w:val="22"/>
        </w:rPr>
        <w:t>tua</w:t>
      </w:r>
      <w:r w:rsidRPr="00A664BD">
        <w:rPr>
          <w:rFonts w:asciiTheme="minorHAnsi" w:eastAsia="Tahoma" w:hAnsiTheme="minorHAnsi" w:cstheme="minorHAnsi"/>
          <w:spacing w:val="4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P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en</w:t>
      </w:r>
      <w:r w:rsidRPr="00A664BD">
        <w:rPr>
          <w:rFonts w:asciiTheme="minorHAnsi" w:eastAsia="Tahoma" w:hAnsiTheme="minorHAnsi" w:cstheme="minorHAnsi"/>
          <w:sz w:val="22"/>
          <w:szCs w:val="22"/>
        </w:rPr>
        <w:t>gu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ru</w:t>
      </w:r>
      <w:r w:rsidRPr="00A664BD">
        <w:rPr>
          <w:rFonts w:asciiTheme="minorHAnsi" w:eastAsia="Tahoma" w:hAnsiTheme="minorHAnsi" w:cstheme="minorHAnsi"/>
          <w:sz w:val="22"/>
          <w:szCs w:val="22"/>
        </w:rPr>
        <w:t>s</w:t>
      </w:r>
      <w:r w:rsidRPr="00A664BD">
        <w:rPr>
          <w:rFonts w:asciiTheme="minorHAnsi" w:eastAsia="Tahoma" w:hAnsiTheme="minorHAnsi" w:cstheme="minorHAnsi"/>
          <w:spacing w:val="4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P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u</w:t>
      </w:r>
      <w:r w:rsidRPr="00A664BD">
        <w:rPr>
          <w:rFonts w:asciiTheme="minorHAnsi" w:eastAsia="Tahoma" w:hAnsiTheme="minorHAnsi" w:cstheme="minorHAnsi"/>
          <w:sz w:val="22"/>
          <w:szCs w:val="22"/>
        </w:rPr>
        <w:t>s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>t</w:t>
      </w:r>
      <w:r w:rsidRPr="00A664BD">
        <w:rPr>
          <w:rFonts w:asciiTheme="minorHAnsi" w:eastAsia="Tahoma" w:hAnsiTheme="minorHAnsi" w:cstheme="minorHAnsi"/>
          <w:spacing w:val="3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 xml:space="preserve">/ 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Dae</w:t>
      </w:r>
      <w:r w:rsidRPr="00A664BD">
        <w:rPr>
          <w:rFonts w:asciiTheme="minorHAnsi" w:eastAsia="Tahoma" w:hAnsiTheme="minorHAnsi" w:cstheme="minorHAnsi"/>
          <w:sz w:val="22"/>
          <w:szCs w:val="22"/>
        </w:rPr>
        <w:t>r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>h</w:t>
      </w:r>
      <w:r w:rsidRPr="00A664BD">
        <w:rPr>
          <w:rFonts w:asciiTheme="minorHAnsi" w:eastAsia="Tahoma" w:hAnsiTheme="minorHAnsi" w:cstheme="minorHAnsi"/>
          <w:spacing w:val="4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pacing w:val="3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men</w:t>
      </w:r>
      <w:r w:rsidRPr="00A664BD">
        <w:rPr>
          <w:rFonts w:asciiTheme="minorHAnsi" w:eastAsia="Tahoma" w:hAnsiTheme="minorHAnsi" w:cstheme="minorHAnsi"/>
          <w:sz w:val="22"/>
          <w:szCs w:val="22"/>
        </w:rPr>
        <w:t>y</w:t>
      </w:r>
      <w:r w:rsidRPr="00A664BD">
        <w:rPr>
          <w:rFonts w:asciiTheme="minorHAnsi" w:eastAsia="Tahoma" w:hAnsiTheme="minorHAnsi" w:cstheme="minorHAnsi"/>
          <w:spacing w:val="-3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m</w:t>
      </w:r>
      <w:r w:rsidRPr="00A664BD">
        <w:rPr>
          <w:rFonts w:asciiTheme="minorHAnsi" w:eastAsia="Tahoma" w:hAnsiTheme="minorHAnsi" w:cstheme="minorHAnsi"/>
          <w:sz w:val="22"/>
          <w:szCs w:val="22"/>
        </w:rPr>
        <w:t>paik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>n</w:t>
      </w:r>
      <w:r w:rsidRPr="00A664BD">
        <w:rPr>
          <w:rFonts w:asciiTheme="minorHAnsi" w:eastAsia="Tahoma" w:hAnsiTheme="minorHAnsi" w:cstheme="minorHAnsi"/>
          <w:spacing w:val="4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pe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rm</w:t>
      </w:r>
      <w:r w:rsidRPr="00A664BD">
        <w:rPr>
          <w:rFonts w:asciiTheme="minorHAnsi" w:eastAsia="Tahoma" w:hAnsiTheme="minorHAnsi" w:cstheme="minorHAnsi"/>
          <w:sz w:val="22"/>
          <w:szCs w:val="22"/>
        </w:rPr>
        <w:t>o</w:t>
      </w:r>
      <w:r w:rsidRPr="00A664BD">
        <w:rPr>
          <w:rFonts w:asciiTheme="minorHAnsi" w:eastAsia="Tahoma" w:hAnsiTheme="minorHAnsi" w:cstheme="minorHAnsi"/>
          <w:spacing w:val="-3"/>
          <w:sz w:val="22"/>
          <w:szCs w:val="22"/>
        </w:rPr>
        <w:t>h</w:t>
      </w:r>
      <w:r w:rsidRPr="00A664BD">
        <w:rPr>
          <w:rFonts w:asciiTheme="minorHAnsi" w:eastAsia="Tahoma" w:hAnsiTheme="minorHAnsi" w:cstheme="minorHAnsi"/>
          <w:sz w:val="22"/>
          <w:szCs w:val="22"/>
        </w:rPr>
        <w:t>o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na</w:t>
      </w:r>
      <w:r w:rsidRPr="00A664BD">
        <w:rPr>
          <w:rFonts w:asciiTheme="minorHAnsi" w:eastAsia="Tahoma" w:hAnsiTheme="minorHAnsi" w:cstheme="minorHAnsi"/>
          <w:sz w:val="22"/>
          <w:szCs w:val="22"/>
        </w:rPr>
        <w:t>n</w:t>
      </w:r>
      <w:r w:rsidRPr="00A664BD">
        <w:rPr>
          <w:rFonts w:asciiTheme="minorHAnsi" w:eastAsia="Tahoma" w:hAnsiTheme="minorHAnsi" w:cstheme="minorHAnsi"/>
          <w:spacing w:val="4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t</w:t>
      </w:r>
      <w:r w:rsidRPr="00A664BD">
        <w:rPr>
          <w:rFonts w:asciiTheme="minorHAnsi" w:eastAsia="Tahoma" w:hAnsiTheme="minorHAnsi" w:cstheme="minorHAnsi"/>
          <w:spacing w:val="-3"/>
          <w:sz w:val="22"/>
          <w:szCs w:val="22"/>
        </w:rPr>
        <w:t>e</w:t>
      </w:r>
      <w:r w:rsidRPr="00A664BD">
        <w:rPr>
          <w:rFonts w:asciiTheme="minorHAnsi" w:eastAsia="Tahoma" w:hAnsiTheme="minorHAnsi" w:cstheme="minorHAnsi"/>
          <w:sz w:val="22"/>
          <w:szCs w:val="22"/>
        </w:rPr>
        <w:t>rs</w:t>
      </w:r>
      <w:r w:rsidRPr="00A664BD">
        <w:rPr>
          <w:rFonts w:asciiTheme="minorHAnsi" w:eastAsia="Tahoma" w:hAnsiTheme="minorHAnsi" w:cstheme="minorHAnsi"/>
          <w:spacing w:val="-2"/>
          <w:sz w:val="22"/>
          <w:szCs w:val="22"/>
        </w:rPr>
        <w:t>e</w:t>
      </w:r>
      <w:r w:rsidRPr="00A664BD">
        <w:rPr>
          <w:rFonts w:asciiTheme="minorHAnsi" w:eastAsia="Tahoma" w:hAnsiTheme="minorHAnsi" w:cstheme="minorHAnsi"/>
          <w:sz w:val="22"/>
          <w:szCs w:val="22"/>
        </w:rPr>
        <w:t>but</w:t>
      </w:r>
      <w:r w:rsidRPr="00A664BD">
        <w:rPr>
          <w:rFonts w:asciiTheme="minorHAnsi" w:eastAsia="Tahoma" w:hAnsiTheme="minorHAnsi" w:cstheme="minorHAnsi"/>
          <w:spacing w:val="5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ke Bid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an</w:t>
      </w:r>
      <w:r w:rsidRPr="00A664BD">
        <w:rPr>
          <w:rFonts w:asciiTheme="minorHAnsi" w:eastAsia="Tahoma" w:hAnsiTheme="minorHAnsi" w:cstheme="minorHAnsi"/>
          <w:sz w:val="22"/>
          <w:szCs w:val="22"/>
        </w:rPr>
        <w:t>g</w:t>
      </w:r>
      <w:r w:rsidRPr="00A664BD">
        <w:rPr>
          <w:rFonts w:asciiTheme="minorHAnsi" w:eastAsia="Tahoma" w:hAnsiTheme="minorHAnsi" w:cstheme="minorHAnsi"/>
          <w:spacing w:val="4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ya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n</w:t>
      </w:r>
      <w:r w:rsidRPr="00A664BD">
        <w:rPr>
          <w:rFonts w:asciiTheme="minorHAnsi" w:eastAsia="Tahoma" w:hAnsiTheme="minorHAnsi" w:cstheme="minorHAnsi"/>
          <w:sz w:val="22"/>
          <w:szCs w:val="22"/>
        </w:rPr>
        <w:t>g</w:t>
      </w:r>
      <w:r w:rsidRPr="00A664BD">
        <w:rPr>
          <w:rFonts w:asciiTheme="minorHAnsi" w:eastAsia="Tahoma" w:hAnsiTheme="minorHAnsi" w:cstheme="minorHAnsi"/>
          <w:spacing w:val="1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mem</w:t>
      </w:r>
      <w:r w:rsidRPr="00A664BD">
        <w:rPr>
          <w:rFonts w:asciiTheme="minorHAnsi" w:eastAsia="Tahoma" w:hAnsiTheme="minorHAnsi" w:cstheme="minorHAnsi"/>
          <w:sz w:val="22"/>
          <w:szCs w:val="22"/>
        </w:rPr>
        <w:t>illiki</w:t>
      </w:r>
      <w:r w:rsidRPr="00A664BD">
        <w:rPr>
          <w:rFonts w:asciiTheme="minorHAnsi" w:eastAsia="Tahoma" w:hAnsiTheme="minorHAnsi" w:cstheme="minorHAnsi"/>
          <w:spacing w:val="1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pacing w:val="-2"/>
          <w:sz w:val="22"/>
          <w:szCs w:val="22"/>
        </w:rPr>
        <w:t>t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u</w:t>
      </w:r>
      <w:r w:rsidRPr="00A664BD">
        <w:rPr>
          <w:rFonts w:asciiTheme="minorHAnsi" w:eastAsia="Tahoma" w:hAnsiTheme="minorHAnsi" w:cstheme="minorHAnsi"/>
          <w:sz w:val="22"/>
          <w:szCs w:val="22"/>
        </w:rPr>
        <w:t>gas</w:t>
      </w:r>
      <w:r w:rsidRPr="00A664BD">
        <w:rPr>
          <w:rFonts w:asciiTheme="minorHAnsi" w:eastAsia="Tahoma" w:hAnsiTheme="minorHAnsi" w:cstheme="minorHAnsi"/>
          <w:spacing w:val="3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dan</w:t>
      </w:r>
      <w:r w:rsidRPr="00A664BD">
        <w:rPr>
          <w:rFonts w:asciiTheme="minorHAnsi" w:eastAsia="Tahoma" w:hAnsiTheme="minorHAnsi" w:cstheme="minorHAnsi"/>
          <w:spacing w:val="2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f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un</w:t>
      </w:r>
      <w:r w:rsidRPr="00A664BD">
        <w:rPr>
          <w:rFonts w:asciiTheme="minorHAnsi" w:eastAsia="Tahoma" w:hAnsiTheme="minorHAnsi" w:cstheme="minorHAnsi"/>
          <w:sz w:val="22"/>
          <w:szCs w:val="22"/>
        </w:rPr>
        <w:t>g</w:t>
      </w:r>
      <w:r w:rsidRPr="00A664BD">
        <w:rPr>
          <w:rFonts w:asciiTheme="minorHAnsi" w:eastAsia="Tahoma" w:hAnsiTheme="minorHAnsi" w:cstheme="minorHAnsi"/>
          <w:spacing w:val="-2"/>
          <w:sz w:val="22"/>
          <w:szCs w:val="22"/>
        </w:rPr>
        <w:t>s</w:t>
      </w:r>
      <w:r w:rsidRPr="00A664BD">
        <w:rPr>
          <w:rFonts w:asciiTheme="minorHAnsi" w:eastAsia="Tahoma" w:hAnsiTheme="minorHAnsi" w:cstheme="minorHAnsi"/>
          <w:sz w:val="22"/>
          <w:szCs w:val="22"/>
        </w:rPr>
        <w:t>i</w:t>
      </w:r>
      <w:r w:rsidRPr="00A664BD">
        <w:rPr>
          <w:rFonts w:asciiTheme="minorHAnsi" w:eastAsia="Tahoma" w:hAnsiTheme="minorHAnsi" w:cstheme="minorHAnsi"/>
          <w:spacing w:val="4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terk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pacing w:val="-3"/>
          <w:sz w:val="22"/>
          <w:szCs w:val="22"/>
        </w:rPr>
        <w:t>i</w:t>
      </w:r>
      <w:r w:rsidRPr="00A664BD">
        <w:rPr>
          <w:rFonts w:asciiTheme="minorHAnsi" w:eastAsia="Tahoma" w:hAnsiTheme="minorHAnsi" w:cstheme="minorHAnsi"/>
          <w:sz w:val="22"/>
          <w:szCs w:val="22"/>
        </w:rPr>
        <w:t>t</w:t>
      </w:r>
      <w:r w:rsidRPr="00A664BD">
        <w:rPr>
          <w:rFonts w:asciiTheme="minorHAnsi" w:eastAsia="Tahoma" w:hAnsiTheme="minorHAnsi" w:cstheme="minorHAnsi"/>
          <w:spacing w:val="4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Advo</w:t>
      </w:r>
      <w:r w:rsidRPr="00A664BD">
        <w:rPr>
          <w:rFonts w:asciiTheme="minorHAnsi" w:eastAsia="Tahoma" w:hAnsiTheme="minorHAnsi" w:cstheme="minorHAnsi"/>
          <w:spacing w:val="1"/>
          <w:sz w:val="22"/>
          <w:szCs w:val="22"/>
        </w:rPr>
        <w:t>k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>si</w:t>
      </w:r>
      <w:r w:rsidRPr="00A664BD">
        <w:rPr>
          <w:rFonts w:asciiTheme="minorHAnsi" w:eastAsia="Tahoma" w:hAnsiTheme="minorHAnsi" w:cstheme="minorHAnsi"/>
          <w:spacing w:val="1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dan P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em</w:t>
      </w:r>
      <w:r w:rsidRPr="00A664BD">
        <w:rPr>
          <w:rFonts w:asciiTheme="minorHAnsi" w:eastAsia="Tahoma" w:hAnsiTheme="minorHAnsi" w:cstheme="minorHAnsi"/>
          <w:sz w:val="22"/>
          <w:szCs w:val="22"/>
        </w:rPr>
        <w:t>be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la</w:t>
      </w:r>
      <w:r w:rsidRPr="00A664BD">
        <w:rPr>
          <w:rFonts w:asciiTheme="minorHAnsi" w:eastAsia="Tahoma" w:hAnsiTheme="minorHAnsi" w:cstheme="minorHAnsi"/>
          <w:spacing w:val="-3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>n</w:t>
      </w:r>
      <w:r w:rsidRPr="00A664BD">
        <w:rPr>
          <w:rFonts w:asciiTheme="minorHAnsi" w:eastAsia="Tahoma" w:hAnsiTheme="minorHAnsi" w:cstheme="minorHAnsi"/>
          <w:spacing w:val="3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n</w:t>
      </w:r>
      <w:r w:rsidRPr="00A664BD">
        <w:rPr>
          <w:rFonts w:asciiTheme="minorHAnsi" w:eastAsia="Tahoma" w:hAnsiTheme="minorHAnsi" w:cstheme="minorHAnsi"/>
          <w:sz w:val="22"/>
          <w:szCs w:val="22"/>
        </w:rPr>
        <w:t>gg</w:t>
      </w:r>
      <w:r w:rsidRPr="00A664BD">
        <w:rPr>
          <w:rFonts w:asciiTheme="minorHAnsi" w:eastAsia="Tahoma" w:hAnsiTheme="minorHAnsi" w:cstheme="minorHAnsi"/>
          <w:spacing w:val="-2"/>
          <w:sz w:val="22"/>
          <w:szCs w:val="22"/>
        </w:rPr>
        <w:t>o</w:t>
      </w:r>
      <w:r w:rsidRPr="00A664BD">
        <w:rPr>
          <w:rFonts w:asciiTheme="minorHAnsi" w:eastAsia="Tahoma" w:hAnsiTheme="minorHAnsi" w:cstheme="minorHAnsi"/>
          <w:sz w:val="22"/>
          <w:szCs w:val="22"/>
        </w:rPr>
        <w:t xml:space="preserve">ta 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un</w:t>
      </w:r>
      <w:r w:rsidRPr="00A664BD">
        <w:rPr>
          <w:rFonts w:asciiTheme="minorHAnsi" w:eastAsia="Tahoma" w:hAnsiTheme="minorHAnsi" w:cstheme="minorHAnsi"/>
          <w:sz w:val="22"/>
          <w:szCs w:val="22"/>
        </w:rPr>
        <w:t>tuk</w:t>
      </w:r>
      <w:r w:rsidRPr="00A664BD">
        <w:rPr>
          <w:rFonts w:asciiTheme="minorHAnsi" w:eastAsia="Tahoma" w:hAnsiTheme="minorHAnsi" w:cstheme="minorHAnsi"/>
          <w:spacing w:val="1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men</w:t>
      </w:r>
      <w:r w:rsidRPr="00A664BD">
        <w:rPr>
          <w:rFonts w:asciiTheme="minorHAnsi" w:eastAsia="Tahoma" w:hAnsiTheme="minorHAnsi" w:cstheme="minorHAnsi"/>
          <w:sz w:val="22"/>
          <w:szCs w:val="22"/>
        </w:rPr>
        <w:t>dap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>t</w:t>
      </w:r>
      <w:r w:rsidRPr="00A664BD">
        <w:rPr>
          <w:rFonts w:asciiTheme="minorHAnsi" w:eastAsia="Tahoma" w:hAnsiTheme="minorHAnsi" w:cstheme="minorHAnsi"/>
          <w:spacing w:val="1"/>
          <w:sz w:val="22"/>
          <w:szCs w:val="22"/>
        </w:rPr>
        <w:t>k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>n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kla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r</w:t>
      </w:r>
      <w:r w:rsidRPr="00A664BD">
        <w:rPr>
          <w:rFonts w:asciiTheme="minorHAnsi" w:eastAsia="Tahoma" w:hAnsiTheme="minorHAnsi" w:cstheme="minorHAnsi"/>
          <w:spacing w:val="-3"/>
          <w:sz w:val="22"/>
          <w:szCs w:val="22"/>
        </w:rPr>
        <w:t>i</w:t>
      </w:r>
      <w:r w:rsidRPr="00A664BD">
        <w:rPr>
          <w:rFonts w:asciiTheme="minorHAnsi" w:eastAsia="Tahoma" w:hAnsiTheme="minorHAnsi" w:cstheme="minorHAnsi"/>
          <w:sz w:val="22"/>
          <w:szCs w:val="22"/>
        </w:rPr>
        <w:t>f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i</w:t>
      </w:r>
      <w:r w:rsidRPr="00A664BD">
        <w:rPr>
          <w:rFonts w:asciiTheme="minorHAnsi" w:eastAsia="Tahoma" w:hAnsiTheme="minorHAnsi" w:cstheme="minorHAnsi"/>
          <w:sz w:val="22"/>
          <w:szCs w:val="22"/>
        </w:rPr>
        <w:t>kasi dan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pacing w:val="1"/>
          <w:sz w:val="22"/>
          <w:szCs w:val="22"/>
        </w:rPr>
        <w:t>v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e</w:t>
      </w:r>
      <w:r w:rsidRPr="00A664BD">
        <w:rPr>
          <w:rFonts w:asciiTheme="minorHAnsi" w:eastAsia="Tahoma" w:hAnsiTheme="minorHAnsi" w:cstheme="minorHAnsi"/>
          <w:sz w:val="22"/>
          <w:szCs w:val="22"/>
        </w:rPr>
        <w:t>ri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f</w:t>
      </w:r>
      <w:r w:rsidRPr="00A664BD">
        <w:rPr>
          <w:rFonts w:asciiTheme="minorHAnsi" w:eastAsia="Tahoma" w:hAnsiTheme="minorHAnsi" w:cstheme="minorHAnsi"/>
          <w:sz w:val="22"/>
          <w:szCs w:val="22"/>
        </w:rPr>
        <w:t>ikas</w:t>
      </w:r>
      <w:r w:rsidRPr="00A664BD">
        <w:rPr>
          <w:rFonts w:asciiTheme="minorHAnsi" w:eastAsia="Tahoma" w:hAnsiTheme="minorHAnsi" w:cstheme="minorHAnsi"/>
          <w:spacing w:val="-2"/>
          <w:sz w:val="22"/>
          <w:szCs w:val="22"/>
        </w:rPr>
        <w:t>i</w:t>
      </w:r>
      <w:r w:rsidRPr="00A664BD">
        <w:rPr>
          <w:rFonts w:asciiTheme="minorHAnsi" w:eastAsia="Tahoma" w:hAnsiTheme="minorHAnsi" w:cstheme="minorHAnsi"/>
          <w:sz w:val="22"/>
          <w:szCs w:val="22"/>
        </w:rPr>
        <w:t>,</w:t>
      </w:r>
      <w:r w:rsidRPr="00A664BD">
        <w:rPr>
          <w:rFonts w:asciiTheme="minorHAnsi" w:eastAsia="Tahoma" w:hAnsiTheme="minorHAnsi" w:cstheme="minorHAnsi"/>
          <w:spacing w:val="1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kr</w:t>
      </w:r>
      <w:r w:rsidRPr="00A664BD">
        <w:rPr>
          <w:rFonts w:asciiTheme="minorHAnsi" w:eastAsia="Tahoma" w:hAnsiTheme="minorHAnsi" w:cstheme="minorHAnsi"/>
          <w:spacing w:val="-2"/>
          <w:sz w:val="22"/>
          <w:szCs w:val="22"/>
        </w:rPr>
        <w:t>i</w:t>
      </w:r>
      <w:r w:rsidRPr="00A664BD">
        <w:rPr>
          <w:rFonts w:asciiTheme="minorHAnsi" w:eastAsia="Tahoma" w:hAnsiTheme="minorHAnsi" w:cstheme="minorHAnsi"/>
          <w:sz w:val="22"/>
          <w:szCs w:val="22"/>
        </w:rPr>
        <w:t>ter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i</w:t>
      </w:r>
      <w:r w:rsidRPr="00A664BD">
        <w:rPr>
          <w:rFonts w:asciiTheme="minorHAnsi" w:eastAsia="Tahoma" w:hAnsiTheme="minorHAnsi" w:cstheme="minorHAnsi"/>
          <w:sz w:val="22"/>
          <w:szCs w:val="22"/>
        </w:rPr>
        <w:t>a m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>s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>l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>h h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u</w:t>
      </w:r>
      <w:r w:rsidRPr="00A664BD">
        <w:rPr>
          <w:rFonts w:asciiTheme="minorHAnsi" w:eastAsia="Tahoma" w:hAnsiTheme="minorHAnsi" w:cstheme="minorHAnsi"/>
          <w:sz w:val="22"/>
          <w:szCs w:val="22"/>
        </w:rPr>
        <w:t>kum :</w:t>
      </w:r>
    </w:p>
    <w:p w14:paraId="1022A135" w14:textId="77777777" w:rsidR="00B152E8" w:rsidRPr="00A664BD" w:rsidRDefault="00764BA4">
      <w:pPr>
        <w:spacing w:before="56"/>
        <w:ind w:left="1053"/>
        <w:rPr>
          <w:rFonts w:asciiTheme="minorHAnsi" w:eastAsia="Tahoma" w:hAnsiTheme="minorHAnsi" w:cstheme="minorHAnsi"/>
          <w:sz w:val="22"/>
          <w:szCs w:val="22"/>
        </w:rPr>
      </w:pPr>
      <w:r w:rsidRPr="00A664BD">
        <w:rPr>
          <w:rFonts w:asciiTheme="minorHAnsi" w:eastAsia="Verdana" w:hAnsiTheme="minorHAnsi" w:cstheme="minorHAnsi"/>
          <w:sz w:val="22"/>
          <w:szCs w:val="22"/>
        </w:rPr>
        <w:t>•</w:t>
      </w:r>
      <w:r w:rsidRPr="00A664BD">
        <w:rPr>
          <w:rFonts w:asciiTheme="minorHAnsi" w:eastAsia="Verdana" w:hAnsiTheme="minorHAnsi" w:cstheme="minorHAnsi"/>
          <w:spacing w:val="-18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pacing w:val="1"/>
          <w:sz w:val="22"/>
          <w:szCs w:val="22"/>
        </w:rPr>
        <w:t>E</w:t>
      </w:r>
      <w:r w:rsidRPr="00A664BD">
        <w:rPr>
          <w:rFonts w:asciiTheme="minorHAnsi" w:eastAsia="Tahoma" w:hAnsiTheme="minorHAnsi" w:cstheme="minorHAnsi"/>
          <w:sz w:val="22"/>
          <w:szCs w:val="22"/>
        </w:rPr>
        <w:t>tik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pacing w:val="1"/>
          <w:sz w:val="22"/>
          <w:szCs w:val="22"/>
        </w:rPr>
        <w:t>d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 xml:space="preserve">n </w:t>
      </w:r>
      <w:r w:rsidRPr="00A664BD">
        <w:rPr>
          <w:rFonts w:asciiTheme="minorHAnsi" w:eastAsia="Tahoma" w:hAnsiTheme="minorHAnsi" w:cstheme="minorHAnsi"/>
          <w:spacing w:val="1"/>
          <w:sz w:val="22"/>
          <w:szCs w:val="22"/>
        </w:rPr>
        <w:t>d</w:t>
      </w:r>
      <w:r w:rsidRPr="00A664BD">
        <w:rPr>
          <w:rFonts w:asciiTheme="minorHAnsi" w:eastAsia="Tahoma" w:hAnsiTheme="minorHAnsi" w:cstheme="minorHAnsi"/>
          <w:spacing w:val="-3"/>
          <w:sz w:val="22"/>
          <w:szCs w:val="22"/>
        </w:rPr>
        <w:t>i</w:t>
      </w:r>
      <w:r w:rsidRPr="00A664BD">
        <w:rPr>
          <w:rFonts w:asciiTheme="minorHAnsi" w:eastAsia="Tahoma" w:hAnsiTheme="minorHAnsi" w:cstheme="minorHAnsi"/>
          <w:spacing w:val="1"/>
          <w:sz w:val="22"/>
          <w:szCs w:val="22"/>
        </w:rPr>
        <w:t>s</w:t>
      </w:r>
      <w:r w:rsidRPr="00A664BD">
        <w:rPr>
          <w:rFonts w:asciiTheme="minorHAnsi" w:eastAsia="Tahoma" w:hAnsiTheme="minorHAnsi" w:cstheme="minorHAnsi"/>
          <w:sz w:val="22"/>
          <w:szCs w:val="22"/>
        </w:rPr>
        <w:t>iplin atau</w:t>
      </w:r>
    </w:p>
    <w:p w14:paraId="1B8F16DE" w14:textId="77777777" w:rsidR="00B152E8" w:rsidRPr="00A664BD" w:rsidRDefault="00764BA4">
      <w:pPr>
        <w:spacing w:before="59"/>
        <w:ind w:left="1053"/>
        <w:rPr>
          <w:rFonts w:asciiTheme="minorHAnsi" w:eastAsia="Tahoma" w:hAnsiTheme="minorHAnsi" w:cstheme="minorHAnsi"/>
          <w:sz w:val="22"/>
          <w:szCs w:val="22"/>
        </w:rPr>
      </w:pPr>
      <w:r w:rsidRPr="00A664BD">
        <w:rPr>
          <w:rFonts w:asciiTheme="minorHAnsi" w:eastAsia="Verdana" w:hAnsiTheme="minorHAnsi" w:cstheme="minorHAnsi"/>
          <w:sz w:val="22"/>
          <w:szCs w:val="22"/>
        </w:rPr>
        <w:t>•</w:t>
      </w:r>
      <w:r w:rsidRPr="00A664BD">
        <w:rPr>
          <w:rFonts w:asciiTheme="minorHAnsi" w:eastAsia="Verdana" w:hAnsiTheme="minorHAnsi" w:cstheme="minorHAnsi"/>
          <w:spacing w:val="-18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H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u</w:t>
      </w:r>
      <w:r w:rsidRPr="00A664BD">
        <w:rPr>
          <w:rFonts w:asciiTheme="minorHAnsi" w:eastAsia="Tahoma" w:hAnsiTheme="minorHAnsi" w:cstheme="minorHAnsi"/>
          <w:sz w:val="22"/>
          <w:szCs w:val="22"/>
        </w:rPr>
        <w:t xml:space="preserve">kum </w:t>
      </w:r>
      <w:r w:rsidRPr="00A664BD">
        <w:rPr>
          <w:rFonts w:asciiTheme="minorHAnsi" w:eastAsia="Tahoma" w:hAnsiTheme="minorHAnsi" w:cstheme="minorHAnsi"/>
          <w:spacing w:val="1"/>
          <w:sz w:val="22"/>
          <w:szCs w:val="22"/>
        </w:rPr>
        <w:t>p</w:t>
      </w:r>
      <w:r w:rsidRPr="00A664BD">
        <w:rPr>
          <w:rFonts w:asciiTheme="minorHAnsi" w:eastAsia="Tahoma" w:hAnsiTheme="minorHAnsi" w:cstheme="minorHAnsi"/>
          <w:sz w:val="22"/>
          <w:szCs w:val="22"/>
        </w:rPr>
        <w:t>ida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n</w:t>
      </w:r>
      <w:r w:rsidRPr="00A664BD">
        <w:rPr>
          <w:rFonts w:asciiTheme="minorHAnsi" w:eastAsia="Tahoma" w:hAnsiTheme="minorHAnsi" w:cstheme="minorHAnsi"/>
          <w:sz w:val="22"/>
          <w:szCs w:val="22"/>
        </w:rPr>
        <w:t>a atau</w:t>
      </w:r>
      <w:r w:rsidRPr="00A664BD">
        <w:rPr>
          <w:rFonts w:asciiTheme="minorHAnsi" w:eastAsia="Tahoma" w:hAnsiTheme="minorHAnsi" w:cstheme="minorHAnsi"/>
          <w:spacing w:val="-3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pacing w:val="1"/>
          <w:sz w:val="22"/>
          <w:szCs w:val="22"/>
        </w:rPr>
        <w:t>p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e</w:t>
      </w:r>
      <w:r w:rsidRPr="00A664BD">
        <w:rPr>
          <w:rFonts w:asciiTheme="minorHAnsi" w:eastAsia="Tahoma" w:hAnsiTheme="minorHAnsi" w:cstheme="minorHAnsi"/>
          <w:sz w:val="22"/>
          <w:szCs w:val="22"/>
        </w:rPr>
        <w:t>r</w:t>
      </w:r>
      <w:r w:rsidRPr="00A664BD">
        <w:rPr>
          <w:rFonts w:asciiTheme="minorHAnsi" w:eastAsia="Tahoma" w:hAnsiTheme="minorHAnsi" w:cstheme="minorHAnsi"/>
          <w:spacing w:val="-2"/>
          <w:sz w:val="22"/>
          <w:szCs w:val="22"/>
        </w:rPr>
        <w:t>d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>ta</w:t>
      </w:r>
    </w:p>
    <w:p w14:paraId="5B6D075B" w14:textId="038D34E6" w:rsidR="00B152E8" w:rsidRPr="00A664BD" w:rsidRDefault="00764BA4">
      <w:pPr>
        <w:spacing w:before="60"/>
        <w:ind w:left="1000" w:right="75" w:hanging="360"/>
        <w:jc w:val="both"/>
        <w:rPr>
          <w:rFonts w:asciiTheme="minorHAnsi" w:eastAsia="Tahoma" w:hAnsiTheme="minorHAnsi" w:cstheme="minorHAnsi"/>
          <w:sz w:val="22"/>
          <w:szCs w:val="22"/>
        </w:rPr>
      </w:pP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3</w:t>
      </w:r>
      <w:r w:rsidRPr="00A664BD">
        <w:rPr>
          <w:rFonts w:asciiTheme="minorHAnsi" w:eastAsia="Tahoma" w:hAnsiTheme="minorHAnsi" w:cstheme="minorHAnsi"/>
          <w:sz w:val="22"/>
          <w:szCs w:val="22"/>
        </w:rPr>
        <w:t xml:space="preserve">. </w:t>
      </w:r>
      <w:r w:rsidRPr="00A664BD">
        <w:rPr>
          <w:rFonts w:asciiTheme="minorHAnsi" w:eastAsia="Tahoma" w:hAnsiTheme="minorHAnsi" w:cstheme="minorHAnsi"/>
          <w:spacing w:val="10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H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>sil</w:t>
      </w:r>
      <w:r w:rsidRPr="00A664BD">
        <w:rPr>
          <w:rFonts w:asciiTheme="minorHAnsi" w:eastAsia="Tahoma" w:hAnsiTheme="minorHAnsi" w:cstheme="minorHAnsi"/>
          <w:spacing w:val="3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kla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r</w:t>
      </w:r>
      <w:r w:rsidRPr="00A664BD">
        <w:rPr>
          <w:rFonts w:asciiTheme="minorHAnsi" w:eastAsia="Tahoma" w:hAnsiTheme="minorHAnsi" w:cstheme="minorHAnsi"/>
          <w:sz w:val="22"/>
          <w:szCs w:val="22"/>
        </w:rPr>
        <w:t>i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f</w:t>
      </w:r>
      <w:r w:rsidRPr="00A664BD">
        <w:rPr>
          <w:rFonts w:asciiTheme="minorHAnsi" w:eastAsia="Tahoma" w:hAnsiTheme="minorHAnsi" w:cstheme="minorHAnsi"/>
          <w:sz w:val="22"/>
          <w:szCs w:val="22"/>
        </w:rPr>
        <w:t>ikasi</w:t>
      </w:r>
      <w:r w:rsidRPr="00A664BD">
        <w:rPr>
          <w:rFonts w:asciiTheme="minorHAnsi" w:eastAsia="Tahoma" w:hAnsiTheme="minorHAnsi" w:cstheme="minorHAnsi"/>
          <w:spacing w:val="3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dan ve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r</w:t>
      </w:r>
      <w:r w:rsidRPr="00A664BD">
        <w:rPr>
          <w:rFonts w:asciiTheme="minorHAnsi" w:eastAsia="Tahoma" w:hAnsiTheme="minorHAnsi" w:cstheme="minorHAnsi"/>
          <w:sz w:val="22"/>
          <w:szCs w:val="22"/>
        </w:rPr>
        <w:t>i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f</w:t>
      </w:r>
      <w:r w:rsidRPr="00A664BD">
        <w:rPr>
          <w:rFonts w:asciiTheme="minorHAnsi" w:eastAsia="Tahoma" w:hAnsiTheme="minorHAnsi" w:cstheme="minorHAnsi"/>
          <w:sz w:val="22"/>
          <w:szCs w:val="22"/>
        </w:rPr>
        <w:t>ikasi</w:t>
      </w:r>
      <w:r w:rsidRPr="00A664BD">
        <w:rPr>
          <w:rFonts w:asciiTheme="minorHAnsi" w:eastAsia="Tahoma" w:hAnsiTheme="minorHAnsi" w:cstheme="minorHAnsi"/>
          <w:spacing w:val="4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ol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e</w:t>
      </w:r>
      <w:r w:rsidRPr="00A664BD">
        <w:rPr>
          <w:rFonts w:asciiTheme="minorHAnsi" w:eastAsia="Tahoma" w:hAnsiTheme="minorHAnsi" w:cstheme="minorHAnsi"/>
          <w:sz w:val="22"/>
          <w:szCs w:val="22"/>
        </w:rPr>
        <w:t>h</w:t>
      </w:r>
      <w:r w:rsidRPr="00A664BD">
        <w:rPr>
          <w:rFonts w:asciiTheme="minorHAnsi" w:eastAsia="Tahoma" w:hAnsiTheme="minorHAnsi" w:cstheme="minorHAnsi"/>
          <w:spacing w:val="3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Bid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an</w:t>
      </w:r>
      <w:r w:rsidRPr="00A664BD">
        <w:rPr>
          <w:rFonts w:asciiTheme="minorHAnsi" w:eastAsia="Tahoma" w:hAnsiTheme="minorHAnsi" w:cstheme="minorHAnsi"/>
          <w:sz w:val="22"/>
          <w:szCs w:val="22"/>
        </w:rPr>
        <w:t>g</w:t>
      </w:r>
      <w:r w:rsidRPr="00A664BD">
        <w:rPr>
          <w:rFonts w:asciiTheme="minorHAnsi" w:eastAsia="Tahoma" w:hAnsiTheme="minorHAnsi" w:cstheme="minorHAnsi"/>
          <w:spacing w:val="3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ya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n</w:t>
      </w:r>
      <w:r w:rsidRPr="00A664BD">
        <w:rPr>
          <w:rFonts w:asciiTheme="minorHAnsi" w:eastAsia="Tahoma" w:hAnsiTheme="minorHAnsi" w:cstheme="minorHAnsi"/>
          <w:sz w:val="22"/>
          <w:szCs w:val="22"/>
        </w:rPr>
        <w:t>g</w:t>
      </w:r>
      <w:r w:rsidRPr="00A664BD">
        <w:rPr>
          <w:rFonts w:asciiTheme="minorHAnsi" w:eastAsia="Tahoma" w:hAnsiTheme="minorHAnsi" w:cstheme="minorHAnsi"/>
          <w:spacing w:val="1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mem</w:t>
      </w:r>
      <w:r w:rsidRPr="00A664BD">
        <w:rPr>
          <w:rFonts w:asciiTheme="minorHAnsi" w:eastAsia="Tahoma" w:hAnsiTheme="minorHAnsi" w:cstheme="minorHAnsi"/>
          <w:sz w:val="22"/>
          <w:szCs w:val="22"/>
        </w:rPr>
        <w:t>illiki</w:t>
      </w:r>
      <w:r w:rsidRPr="00A664BD">
        <w:rPr>
          <w:rFonts w:asciiTheme="minorHAnsi" w:eastAsia="Tahoma" w:hAnsiTheme="minorHAnsi" w:cstheme="minorHAnsi"/>
          <w:spacing w:val="4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tugas</w:t>
      </w:r>
      <w:r w:rsidRPr="00A664BD">
        <w:rPr>
          <w:rFonts w:asciiTheme="minorHAnsi" w:eastAsia="Tahoma" w:hAnsiTheme="minorHAnsi" w:cstheme="minorHAnsi"/>
          <w:spacing w:val="1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dan</w:t>
      </w:r>
      <w:r w:rsidRPr="00A664BD">
        <w:rPr>
          <w:rFonts w:asciiTheme="minorHAnsi" w:eastAsia="Tahoma" w:hAnsiTheme="minorHAnsi" w:cstheme="minorHAnsi"/>
          <w:spacing w:val="2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f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un</w:t>
      </w:r>
      <w:r w:rsidRPr="00A664BD">
        <w:rPr>
          <w:rFonts w:asciiTheme="minorHAnsi" w:eastAsia="Tahoma" w:hAnsiTheme="minorHAnsi" w:cstheme="minorHAnsi"/>
          <w:sz w:val="22"/>
          <w:szCs w:val="22"/>
        </w:rPr>
        <w:t>gsi</w:t>
      </w:r>
      <w:r w:rsidRPr="00A664BD">
        <w:rPr>
          <w:rFonts w:asciiTheme="minorHAnsi" w:eastAsia="Tahoma" w:hAnsiTheme="minorHAnsi" w:cstheme="minorHAnsi"/>
          <w:spacing w:val="4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terk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>it Advo</w:t>
      </w:r>
      <w:r w:rsidRPr="00A664BD">
        <w:rPr>
          <w:rFonts w:asciiTheme="minorHAnsi" w:eastAsia="Tahoma" w:hAnsiTheme="minorHAnsi" w:cstheme="minorHAnsi"/>
          <w:spacing w:val="1"/>
          <w:sz w:val="22"/>
          <w:szCs w:val="22"/>
        </w:rPr>
        <w:t>k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>si</w:t>
      </w:r>
      <w:r w:rsidRPr="00A664BD">
        <w:rPr>
          <w:rFonts w:asciiTheme="minorHAnsi" w:eastAsia="Tahoma" w:hAnsiTheme="minorHAnsi" w:cstheme="minorHAnsi"/>
          <w:spacing w:val="1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dan</w:t>
      </w:r>
      <w:r w:rsidRPr="00A664BD">
        <w:rPr>
          <w:rFonts w:asciiTheme="minorHAnsi" w:eastAsia="Tahoma" w:hAnsiTheme="minorHAnsi" w:cstheme="minorHAnsi"/>
          <w:spacing w:val="2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P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em</w:t>
      </w:r>
      <w:r w:rsidRPr="00A664BD">
        <w:rPr>
          <w:rFonts w:asciiTheme="minorHAnsi" w:eastAsia="Tahoma" w:hAnsiTheme="minorHAnsi" w:cstheme="minorHAnsi"/>
          <w:sz w:val="22"/>
          <w:szCs w:val="22"/>
        </w:rPr>
        <w:t>be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laa</w:t>
      </w:r>
      <w:r w:rsidRPr="00A664BD">
        <w:rPr>
          <w:rFonts w:asciiTheme="minorHAnsi" w:eastAsia="Tahoma" w:hAnsiTheme="minorHAnsi" w:cstheme="minorHAnsi"/>
          <w:sz w:val="22"/>
          <w:szCs w:val="22"/>
        </w:rPr>
        <w:t>n A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n</w:t>
      </w:r>
      <w:r w:rsidRPr="00A664BD">
        <w:rPr>
          <w:rFonts w:asciiTheme="minorHAnsi" w:eastAsia="Tahoma" w:hAnsiTheme="minorHAnsi" w:cstheme="minorHAnsi"/>
          <w:sz w:val="22"/>
          <w:szCs w:val="22"/>
        </w:rPr>
        <w:t>gg</w:t>
      </w:r>
      <w:r w:rsidRPr="00A664BD">
        <w:rPr>
          <w:rFonts w:asciiTheme="minorHAnsi" w:eastAsia="Tahoma" w:hAnsiTheme="minorHAnsi" w:cstheme="minorHAnsi"/>
          <w:spacing w:val="1"/>
          <w:sz w:val="22"/>
          <w:szCs w:val="22"/>
        </w:rPr>
        <w:t>o</w:t>
      </w:r>
      <w:r w:rsidRPr="00A664BD">
        <w:rPr>
          <w:rFonts w:asciiTheme="minorHAnsi" w:eastAsia="Tahoma" w:hAnsiTheme="minorHAnsi" w:cstheme="minorHAnsi"/>
          <w:sz w:val="22"/>
          <w:szCs w:val="22"/>
        </w:rPr>
        <w:t>ta</w:t>
      </w:r>
      <w:r w:rsidRPr="00A664BD">
        <w:rPr>
          <w:rFonts w:asciiTheme="minorHAnsi" w:eastAsia="Tahoma" w:hAnsiTheme="minorHAnsi" w:cstheme="minorHAnsi"/>
          <w:spacing w:val="1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disa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m</w:t>
      </w:r>
      <w:r w:rsidRPr="00A664BD">
        <w:rPr>
          <w:rFonts w:asciiTheme="minorHAnsi" w:eastAsia="Tahoma" w:hAnsiTheme="minorHAnsi" w:cstheme="minorHAnsi"/>
          <w:sz w:val="22"/>
          <w:szCs w:val="22"/>
        </w:rPr>
        <w:t>paik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>n</w:t>
      </w:r>
      <w:r w:rsidRPr="00A664BD">
        <w:rPr>
          <w:rFonts w:asciiTheme="minorHAnsi" w:eastAsia="Tahoma" w:hAnsiTheme="minorHAnsi" w:cstheme="minorHAnsi"/>
          <w:spacing w:val="3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pacing w:val="-2"/>
          <w:sz w:val="22"/>
          <w:szCs w:val="22"/>
        </w:rPr>
        <w:t>k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em</w:t>
      </w:r>
      <w:r w:rsidRPr="00A664BD">
        <w:rPr>
          <w:rFonts w:asciiTheme="minorHAnsi" w:eastAsia="Tahoma" w:hAnsiTheme="minorHAnsi" w:cstheme="minorHAnsi"/>
          <w:sz w:val="22"/>
          <w:szCs w:val="22"/>
        </w:rPr>
        <w:t>bali</w:t>
      </w:r>
      <w:r w:rsidRPr="00A664BD">
        <w:rPr>
          <w:rFonts w:asciiTheme="minorHAnsi" w:eastAsia="Tahoma" w:hAnsiTheme="minorHAnsi" w:cstheme="minorHAnsi"/>
          <w:spacing w:val="3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ke</w:t>
      </w:r>
      <w:r w:rsidRPr="00A664BD">
        <w:rPr>
          <w:rFonts w:asciiTheme="minorHAnsi" w:eastAsia="Tahoma" w:hAnsiTheme="minorHAnsi" w:cstheme="minorHAnsi"/>
          <w:spacing w:val="3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K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e</w:t>
      </w:r>
      <w:r w:rsidRPr="00A664BD">
        <w:rPr>
          <w:rFonts w:asciiTheme="minorHAnsi" w:eastAsia="Tahoma" w:hAnsiTheme="minorHAnsi" w:cstheme="minorHAnsi"/>
          <w:sz w:val="22"/>
          <w:szCs w:val="22"/>
        </w:rPr>
        <w:t>tua</w:t>
      </w:r>
      <w:r w:rsidRPr="00A664BD">
        <w:rPr>
          <w:rFonts w:asciiTheme="minorHAnsi" w:eastAsia="Tahoma" w:hAnsiTheme="minorHAnsi" w:cstheme="minorHAnsi"/>
          <w:spacing w:val="3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P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en</w:t>
      </w:r>
      <w:r w:rsidRPr="00A664BD">
        <w:rPr>
          <w:rFonts w:asciiTheme="minorHAnsi" w:eastAsia="Tahoma" w:hAnsiTheme="minorHAnsi" w:cstheme="minorHAnsi"/>
          <w:sz w:val="22"/>
          <w:szCs w:val="22"/>
        </w:rPr>
        <w:t>gu</w:t>
      </w:r>
      <w:r w:rsidRPr="00A664BD">
        <w:rPr>
          <w:rFonts w:asciiTheme="minorHAnsi" w:eastAsia="Tahoma" w:hAnsiTheme="minorHAnsi" w:cstheme="minorHAnsi"/>
          <w:spacing w:val="-3"/>
          <w:sz w:val="22"/>
          <w:szCs w:val="22"/>
        </w:rPr>
        <w:t>r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u</w:t>
      </w:r>
      <w:r w:rsidRPr="00A664BD">
        <w:rPr>
          <w:rFonts w:asciiTheme="minorHAnsi" w:eastAsia="Tahoma" w:hAnsiTheme="minorHAnsi" w:cstheme="minorHAnsi"/>
          <w:sz w:val="22"/>
          <w:szCs w:val="22"/>
        </w:rPr>
        <w:t>s</w:t>
      </w:r>
      <w:r w:rsidRPr="00A664BD">
        <w:rPr>
          <w:rFonts w:asciiTheme="minorHAnsi" w:eastAsia="Tahoma" w:hAnsiTheme="minorHAnsi" w:cstheme="minorHAnsi"/>
          <w:spacing w:val="5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P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u</w:t>
      </w:r>
      <w:r w:rsidRPr="00A664BD">
        <w:rPr>
          <w:rFonts w:asciiTheme="minorHAnsi" w:eastAsia="Tahoma" w:hAnsiTheme="minorHAnsi" w:cstheme="minorHAnsi"/>
          <w:sz w:val="22"/>
          <w:szCs w:val="22"/>
        </w:rPr>
        <w:t>s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>t</w:t>
      </w:r>
      <w:r w:rsidRPr="00A664BD">
        <w:rPr>
          <w:rFonts w:asciiTheme="minorHAnsi" w:eastAsia="Tahoma" w:hAnsiTheme="minorHAnsi" w:cstheme="minorHAnsi"/>
          <w:spacing w:val="4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 xml:space="preserve">/ 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Dae</w:t>
      </w:r>
      <w:r w:rsidRPr="00A664BD">
        <w:rPr>
          <w:rFonts w:asciiTheme="minorHAnsi" w:eastAsia="Tahoma" w:hAnsiTheme="minorHAnsi" w:cstheme="minorHAnsi"/>
          <w:sz w:val="22"/>
          <w:szCs w:val="22"/>
        </w:rPr>
        <w:t>r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>h</w:t>
      </w:r>
      <w:r w:rsidRPr="00A664BD">
        <w:rPr>
          <w:rFonts w:asciiTheme="minorHAnsi" w:eastAsia="Tahoma" w:hAnsiTheme="minorHAnsi" w:cstheme="minorHAnsi"/>
          <w:spacing w:val="2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un</w:t>
      </w:r>
      <w:r w:rsidRPr="00A664BD">
        <w:rPr>
          <w:rFonts w:asciiTheme="minorHAnsi" w:eastAsia="Tahoma" w:hAnsiTheme="minorHAnsi" w:cstheme="minorHAnsi"/>
          <w:sz w:val="22"/>
          <w:szCs w:val="22"/>
        </w:rPr>
        <w:t>tuk</w:t>
      </w:r>
      <w:r w:rsidRPr="00A664BD">
        <w:rPr>
          <w:rFonts w:asciiTheme="minorHAnsi" w:eastAsia="Tahoma" w:hAnsiTheme="minorHAnsi" w:cstheme="minorHAnsi"/>
          <w:spacing w:val="1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pacing w:val="-2"/>
          <w:sz w:val="22"/>
          <w:szCs w:val="22"/>
        </w:rPr>
        <w:t>t</w:t>
      </w:r>
      <w:r w:rsidRPr="00A664BD">
        <w:rPr>
          <w:rFonts w:asciiTheme="minorHAnsi" w:eastAsia="Tahoma" w:hAnsiTheme="minorHAnsi" w:cstheme="minorHAnsi"/>
          <w:sz w:val="22"/>
          <w:szCs w:val="22"/>
        </w:rPr>
        <w:t>i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n</w:t>
      </w:r>
      <w:r w:rsidRPr="00A664BD">
        <w:rPr>
          <w:rFonts w:asciiTheme="minorHAnsi" w:eastAsia="Tahoma" w:hAnsiTheme="minorHAnsi" w:cstheme="minorHAnsi"/>
          <w:sz w:val="22"/>
          <w:szCs w:val="22"/>
        </w:rPr>
        <w:t>dak la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n</w:t>
      </w:r>
      <w:r w:rsidRPr="00A664BD">
        <w:rPr>
          <w:rFonts w:asciiTheme="minorHAnsi" w:eastAsia="Tahoma" w:hAnsiTheme="minorHAnsi" w:cstheme="minorHAnsi"/>
          <w:sz w:val="22"/>
          <w:szCs w:val="22"/>
        </w:rPr>
        <w:t>j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u</w:t>
      </w:r>
      <w:r w:rsidRPr="00A664BD">
        <w:rPr>
          <w:rFonts w:asciiTheme="minorHAnsi" w:eastAsia="Tahoma" w:hAnsiTheme="minorHAnsi" w:cstheme="minorHAnsi"/>
          <w:spacing w:val="1"/>
          <w:sz w:val="22"/>
          <w:szCs w:val="22"/>
        </w:rPr>
        <w:t>t</w:t>
      </w:r>
      <w:r w:rsidR="00F603EB" w:rsidRPr="00A664BD">
        <w:rPr>
          <w:rFonts w:asciiTheme="minorHAnsi" w:eastAsia="Tahoma" w:hAnsiTheme="minorHAnsi" w:cstheme="minorHAnsi"/>
          <w:spacing w:val="1"/>
          <w:sz w:val="22"/>
          <w:szCs w:val="22"/>
        </w:rPr>
        <w:t>i</w:t>
      </w:r>
      <w:r w:rsidRPr="00A664BD">
        <w:rPr>
          <w:rFonts w:asciiTheme="minorHAnsi" w:eastAsia="Tahoma" w:hAnsiTheme="minorHAnsi" w:cstheme="minorHAnsi"/>
          <w:sz w:val="22"/>
          <w:szCs w:val="22"/>
        </w:rPr>
        <w:t>.</w:t>
      </w:r>
    </w:p>
    <w:p w14:paraId="00C01D8E" w14:textId="77777777" w:rsidR="00B152E8" w:rsidRPr="00A664BD" w:rsidRDefault="00764BA4">
      <w:pPr>
        <w:spacing w:before="57"/>
        <w:ind w:left="1000" w:right="81" w:hanging="360"/>
        <w:jc w:val="both"/>
        <w:rPr>
          <w:rFonts w:asciiTheme="minorHAnsi" w:eastAsia="Tahoma" w:hAnsiTheme="minorHAnsi" w:cstheme="minorHAnsi"/>
          <w:sz w:val="22"/>
          <w:szCs w:val="22"/>
        </w:rPr>
      </w:pPr>
      <w:r w:rsidRPr="00A664BD">
        <w:rPr>
          <w:rFonts w:asciiTheme="minorHAnsi" w:eastAsia="Tahoma" w:hAnsiTheme="minorHAnsi" w:cstheme="minorHAnsi"/>
          <w:b/>
          <w:spacing w:val="1"/>
          <w:sz w:val="22"/>
          <w:szCs w:val="22"/>
        </w:rPr>
        <w:t>4</w:t>
      </w:r>
      <w:r w:rsidRPr="00A664BD">
        <w:rPr>
          <w:rFonts w:asciiTheme="minorHAnsi" w:eastAsia="Tahoma" w:hAnsiTheme="minorHAnsi" w:cstheme="minorHAnsi"/>
          <w:b/>
          <w:sz w:val="22"/>
          <w:szCs w:val="22"/>
        </w:rPr>
        <w:t xml:space="preserve">.  </w:t>
      </w:r>
      <w:r w:rsidRPr="00A664BD">
        <w:rPr>
          <w:rFonts w:asciiTheme="minorHAnsi" w:eastAsia="Tahoma" w:hAnsiTheme="minorHAnsi" w:cstheme="minorHAnsi"/>
          <w:sz w:val="22"/>
          <w:szCs w:val="22"/>
        </w:rPr>
        <w:t>Ap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>bila</w:t>
      </w:r>
      <w:r w:rsidRPr="00A664BD">
        <w:rPr>
          <w:rFonts w:asciiTheme="minorHAnsi" w:eastAsia="Tahoma" w:hAnsiTheme="minorHAnsi" w:cstheme="minorHAnsi"/>
          <w:spacing w:val="6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da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r</w:t>
      </w:r>
      <w:r w:rsidRPr="00A664BD">
        <w:rPr>
          <w:rFonts w:asciiTheme="minorHAnsi" w:eastAsia="Tahoma" w:hAnsiTheme="minorHAnsi" w:cstheme="minorHAnsi"/>
          <w:sz w:val="22"/>
          <w:szCs w:val="22"/>
        </w:rPr>
        <w:t>i</w:t>
      </w:r>
      <w:r w:rsidRPr="00A664BD">
        <w:rPr>
          <w:rFonts w:asciiTheme="minorHAnsi" w:eastAsia="Tahoma" w:hAnsiTheme="minorHAnsi" w:cstheme="minorHAnsi"/>
          <w:spacing w:val="6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ha</w:t>
      </w:r>
      <w:r w:rsidRPr="00A664BD">
        <w:rPr>
          <w:rFonts w:asciiTheme="minorHAnsi" w:eastAsia="Tahoma" w:hAnsiTheme="minorHAnsi" w:cstheme="minorHAnsi"/>
          <w:sz w:val="22"/>
          <w:szCs w:val="22"/>
        </w:rPr>
        <w:t>sil</w:t>
      </w:r>
      <w:r w:rsidRPr="00A664BD">
        <w:rPr>
          <w:rFonts w:asciiTheme="minorHAnsi" w:eastAsia="Tahoma" w:hAnsiTheme="minorHAnsi" w:cstheme="minorHAnsi"/>
          <w:spacing w:val="6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kla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r</w:t>
      </w:r>
      <w:r w:rsidRPr="00A664BD">
        <w:rPr>
          <w:rFonts w:asciiTheme="minorHAnsi" w:eastAsia="Tahoma" w:hAnsiTheme="minorHAnsi" w:cstheme="minorHAnsi"/>
          <w:sz w:val="22"/>
          <w:szCs w:val="22"/>
        </w:rPr>
        <w:t>i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f</w:t>
      </w:r>
      <w:r w:rsidRPr="00A664BD">
        <w:rPr>
          <w:rFonts w:asciiTheme="minorHAnsi" w:eastAsia="Tahoma" w:hAnsiTheme="minorHAnsi" w:cstheme="minorHAnsi"/>
          <w:sz w:val="22"/>
          <w:szCs w:val="22"/>
        </w:rPr>
        <w:t>i</w:t>
      </w:r>
      <w:r w:rsidRPr="00A664BD">
        <w:rPr>
          <w:rFonts w:asciiTheme="minorHAnsi" w:eastAsia="Tahoma" w:hAnsiTheme="minorHAnsi" w:cstheme="minorHAnsi"/>
          <w:spacing w:val="-2"/>
          <w:sz w:val="22"/>
          <w:szCs w:val="22"/>
        </w:rPr>
        <w:t>k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>si</w:t>
      </w:r>
      <w:r w:rsidRPr="00A664BD">
        <w:rPr>
          <w:rFonts w:asciiTheme="minorHAnsi" w:eastAsia="Tahoma" w:hAnsiTheme="minorHAnsi" w:cstheme="minorHAnsi"/>
          <w:spacing w:val="6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dan</w:t>
      </w:r>
      <w:r w:rsidRPr="00A664BD">
        <w:rPr>
          <w:rFonts w:asciiTheme="minorHAnsi" w:eastAsia="Tahoma" w:hAnsiTheme="minorHAnsi" w:cstheme="minorHAnsi"/>
          <w:spacing w:val="5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ve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r</w:t>
      </w:r>
      <w:r w:rsidRPr="00A664BD">
        <w:rPr>
          <w:rFonts w:asciiTheme="minorHAnsi" w:eastAsia="Tahoma" w:hAnsiTheme="minorHAnsi" w:cstheme="minorHAnsi"/>
          <w:sz w:val="22"/>
          <w:szCs w:val="22"/>
        </w:rPr>
        <w:t>i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f</w:t>
      </w:r>
      <w:r w:rsidRPr="00A664BD">
        <w:rPr>
          <w:rFonts w:asciiTheme="minorHAnsi" w:eastAsia="Tahoma" w:hAnsiTheme="minorHAnsi" w:cstheme="minorHAnsi"/>
          <w:sz w:val="22"/>
          <w:szCs w:val="22"/>
        </w:rPr>
        <w:t>ikasi</w:t>
      </w:r>
      <w:r w:rsidRPr="00A664BD">
        <w:rPr>
          <w:rFonts w:asciiTheme="minorHAnsi" w:eastAsia="Tahoma" w:hAnsiTheme="minorHAnsi" w:cstheme="minorHAnsi"/>
          <w:spacing w:val="6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memenuh</w:t>
      </w:r>
      <w:r w:rsidRPr="00A664BD">
        <w:rPr>
          <w:rFonts w:asciiTheme="minorHAnsi" w:eastAsia="Tahoma" w:hAnsiTheme="minorHAnsi" w:cstheme="minorHAnsi"/>
          <w:sz w:val="22"/>
          <w:szCs w:val="22"/>
        </w:rPr>
        <w:t>i</w:t>
      </w:r>
      <w:r w:rsidRPr="00A664BD">
        <w:rPr>
          <w:rFonts w:asciiTheme="minorHAnsi" w:eastAsia="Tahoma" w:hAnsiTheme="minorHAnsi" w:cstheme="minorHAnsi"/>
          <w:spacing w:val="6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kriter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i</w:t>
      </w:r>
      <w:r w:rsidRPr="00A664BD">
        <w:rPr>
          <w:rFonts w:asciiTheme="minorHAnsi" w:eastAsia="Tahoma" w:hAnsiTheme="minorHAnsi" w:cstheme="minorHAnsi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pacing w:val="6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kas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u</w:t>
      </w:r>
      <w:r w:rsidRPr="00A664BD">
        <w:rPr>
          <w:rFonts w:asciiTheme="minorHAnsi" w:eastAsia="Tahoma" w:hAnsiTheme="minorHAnsi" w:cstheme="minorHAnsi"/>
          <w:sz w:val="22"/>
          <w:szCs w:val="22"/>
        </w:rPr>
        <w:t>s</w:t>
      </w:r>
      <w:r w:rsidRPr="00A664BD">
        <w:rPr>
          <w:rFonts w:asciiTheme="minorHAnsi" w:eastAsia="Tahoma" w:hAnsiTheme="minorHAnsi" w:cstheme="minorHAnsi"/>
          <w:spacing w:val="6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hu</w:t>
      </w:r>
      <w:r w:rsidRPr="00A664BD">
        <w:rPr>
          <w:rFonts w:asciiTheme="minorHAnsi" w:eastAsia="Tahoma" w:hAnsiTheme="minorHAnsi" w:cstheme="minorHAnsi"/>
          <w:sz w:val="22"/>
          <w:szCs w:val="22"/>
        </w:rPr>
        <w:t>kum</w:t>
      </w:r>
      <w:r w:rsidRPr="00A664BD">
        <w:rPr>
          <w:rFonts w:asciiTheme="minorHAnsi" w:eastAsia="Tahoma" w:hAnsiTheme="minorHAnsi" w:cstheme="minorHAnsi"/>
          <w:spacing w:val="5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pida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n</w:t>
      </w:r>
      <w:r w:rsidRPr="00A664BD">
        <w:rPr>
          <w:rFonts w:asciiTheme="minorHAnsi" w:eastAsia="Tahoma" w:hAnsiTheme="minorHAnsi" w:cstheme="minorHAnsi"/>
          <w:sz w:val="22"/>
          <w:szCs w:val="22"/>
        </w:rPr>
        <w:t xml:space="preserve">a 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>tau</w:t>
      </w:r>
      <w:r w:rsidRPr="00A664BD">
        <w:rPr>
          <w:rFonts w:asciiTheme="minorHAnsi" w:eastAsia="Tahoma" w:hAnsiTheme="minorHAnsi" w:cstheme="minorHAnsi"/>
          <w:spacing w:val="2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pe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r</w:t>
      </w:r>
      <w:r w:rsidRPr="00A664BD">
        <w:rPr>
          <w:rFonts w:asciiTheme="minorHAnsi" w:eastAsia="Tahoma" w:hAnsiTheme="minorHAnsi" w:cstheme="minorHAnsi"/>
          <w:sz w:val="22"/>
          <w:szCs w:val="22"/>
        </w:rPr>
        <w:t>data</w:t>
      </w:r>
      <w:r w:rsidRPr="00A664BD">
        <w:rPr>
          <w:rFonts w:asciiTheme="minorHAnsi" w:eastAsia="Tahoma" w:hAnsiTheme="minorHAnsi" w:cstheme="minorHAnsi"/>
          <w:spacing w:val="3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ma</w:t>
      </w:r>
      <w:r w:rsidRPr="00A664BD">
        <w:rPr>
          <w:rFonts w:asciiTheme="minorHAnsi" w:eastAsia="Tahoma" w:hAnsiTheme="minorHAnsi" w:cstheme="minorHAnsi"/>
          <w:sz w:val="22"/>
          <w:szCs w:val="22"/>
        </w:rPr>
        <w:t>ka</w:t>
      </w:r>
      <w:r w:rsidRPr="00A664BD">
        <w:rPr>
          <w:rFonts w:asciiTheme="minorHAnsi" w:eastAsia="Tahoma" w:hAnsiTheme="minorHAnsi" w:cstheme="minorHAnsi"/>
          <w:spacing w:val="3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d</w:t>
      </w:r>
      <w:r w:rsidRPr="00A664BD">
        <w:rPr>
          <w:rFonts w:asciiTheme="minorHAnsi" w:eastAsia="Tahoma" w:hAnsiTheme="minorHAnsi" w:cstheme="minorHAnsi"/>
          <w:spacing w:val="-2"/>
          <w:sz w:val="22"/>
          <w:szCs w:val="22"/>
        </w:rPr>
        <w:t>it</w:t>
      </w:r>
      <w:r w:rsidRPr="00A664BD">
        <w:rPr>
          <w:rFonts w:asciiTheme="minorHAnsi" w:eastAsia="Tahoma" w:hAnsiTheme="minorHAnsi" w:cstheme="minorHAnsi"/>
          <w:sz w:val="22"/>
          <w:szCs w:val="22"/>
        </w:rPr>
        <w:t>i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n</w:t>
      </w:r>
      <w:r w:rsidRPr="00A664BD">
        <w:rPr>
          <w:rFonts w:asciiTheme="minorHAnsi" w:eastAsia="Tahoma" w:hAnsiTheme="minorHAnsi" w:cstheme="minorHAnsi"/>
          <w:sz w:val="22"/>
          <w:szCs w:val="22"/>
        </w:rPr>
        <w:t>dak</w:t>
      </w:r>
      <w:r w:rsidRPr="00A664BD">
        <w:rPr>
          <w:rFonts w:asciiTheme="minorHAnsi" w:eastAsia="Tahoma" w:hAnsiTheme="minorHAnsi" w:cstheme="minorHAnsi"/>
          <w:spacing w:val="3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l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an</w:t>
      </w:r>
      <w:r w:rsidRPr="00A664BD">
        <w:rPr>
          <w:rFonts w:asciiTheme="minorHAnsi" w:eastAsia="Tahoma" w:hAnsiTheme="minorHAnsi" w:cstheme="minorHAnsi"/>
          <w:sz w:val="22"/>
          <w:szCs w:val="22"/>
        </w:rPr>
        <w:t>j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u</w:t>
      </w:r>
      <w:r w:rsidRPr="00A664BD">
        <w:rPr>
          <w:rFonts w:asciiTheme="minorHAnsi" w:eastAsia="Tahoma" w:hAnsiTheme="minorHAnsi" w:cstheme="minorHAnsi"/>
          <w:sz w:val="22"/>
          <w:szCs w:val="22"/>
        </w:rPr>
        <w:t>ti</w:t>
      </w:r>
      <w:r w:rsidRPr="00A664BD">
        <w:rPr>
          <w:rFonts w:asciiTheme="minorHAnsi" w:eastAsia="Tahoma" w:hAnsiTheme="minorHAnsi" w:cstheme="minorHAnsi"/>
          <w:spacing w:val="4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de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n</w:t>
      </w:r>
      <w:r w:rsidRPr="00A664BD">
        <w:rPr>
          <w:rFonts w:asciiTheme="minorHAnsi" w:eastAsia="Tahoma" w:hAnsiTheme="minorHAnsi" w:cstheme="minorHAnsi"/>
          <w:sz w:val="22"/>
          <w:szCs w:val="22"/>
        </w:rPr>
        <w:t xml:space="preserve">gan </w:t>
      </w:r>
      <w:r w:rsidRPr="00A664BD">
        <w:rPr>
          <w:rFonts w:asciiTheme="minorHAnsi" w:eastAsia="Tahoma" w:hAnsiTheme="minorHAnsi" w:cstheme="minorHAnsi"/>
          <w:spacing w:val="-2"/>
          <w:sz w:val="22"/>
          <w:szCs w:val="22"/>
        </w:rPr>
        <w:t>p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em</w:t>
      </w:r>
      <w:r w:rsidRPr="00A664BD">
        <w:rPr>
          <w:rFonts w:asciiTheme="minorHAnsi" w:eastAsia="Tahoma" w:hAnsiTheme="minorHAnsi" w:cstheme="minorHAnsi"/>
          <w:sz w:val="22"/>
          <w:szCs w:val="22"/>
        </w:rPr>
        <w:t>be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n</w:t>
      </w:r>
      <w:r w:rsidRPr="00A664BD">
        <w:rPr>
          <w:rFonts w:asciiTheme="minorHAnsi" w:eastAsia="Tahoma" w:hAnsiTheme="minorHAnsi" w:cstheme="minorHAnsi"/>
          <w:sz w:val="22"/>
          <w:szCs w:val="22"/>
        </w:rPr>
        <w:t>tukan</w:t>
      </w:r>
      <w:r w:rsidRPr="00A664BD">
        <w:rPr>
          <w:rFonts w:asciiTheme="minorHAnsi" w:eastAsia="Tahoma" w:hAnsiTheme="minorHAnsi" w:cstheme="minorHAnsi"/>
          <w:spacing w:val="2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Tim</w:t>
      </w:r>
      <w:r w:rsidRPr="00A664BD">
        <w:rPr>
          <w:rFonts w:asciiTheme="minorHAnsi" w:eastAsia="Tahoma" w:hAnsiTheme="minorHAnsi" w:cstheme="minorHAnsi"/>
          <w:spacing w:val="3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pacing w:val="-3"/>
          <w:sz w:val="22"/>
          <w:szCs w:val="22"/>
        </w:rPr>
        <w:t>d</w:t>
      </w:r>
      <w:r w:rsidRPr="00A664BD">
        <w:rPr>
          <w:rFonts w:asciiTheme="minorHAnsi" w:eastAsia="Tahoma" w:hAnsiTheme="minorHAnsi" w:cstheme="minorHAnsi"/>
          <w:sz w:val="22"/>
          <w:szCs w:val="22"/>
        </w:rPr>
        <w:t>v</w:t>
      </w:r>
      <w:r w:rsidRPr="00A664BD">
        <w:rPr>
          <w:rFonts w:asciiTheme="minorHAnsi" w:eastAsia="Tahoma" w:hAnsiTheme="minorHAnsi" w:cstheme="minorHAnsi"/>
          <w:spacing w:val="-2"/>
          <w:sz w:val="22"/>
          <w:szCs w:val="22"/>
        </w:rPr>
        <w:t>o</w:t>
      </w:r>
      <w:r w:rsidRPr="00A664BD">
        <w:rPr>
          <w:rFonts w:asciiTheme="minorHAnsi" w:eastAsia="Tahoma" w:hAnsiTheme="minorHAnsi" w:cstheme="minorHAnsi"/>
          <w:sz w:val="22"/>
          <w:szCs w:val="22"/>
        </w:rPr>
        <w:t>kasi</w:t>
      </w:r>
      <w:r w:rsidRPr="00A664BD">
        <w:rPr>
          <w:rFonts w:asciiTheme="minorHAnsi" w:eastAsia="Tahoma" w:hAnsiTheme="minorHAnsi" w:cstheme="minorHAnsi"/>
          <w:spacing w:val="3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dan P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em</w:t>
      </w:r>
      <w:r w:rsidRPr="00A664BD">
        <w:rPr>
          <w:rFonts w:asciiTheme="minorHAnsi" w:eastAsia="Tahoma" w:hAnsiTheme="minorHAnsi" w:cstheme="minorHAnsi"/>
          <w:sz w:val="22"/>
          <w:szCs w:val="22"/>
        </w:rPr>
        <w:t>be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laa</w:t>
      </w:r>
      <w:r w:rsidRPr="00A664BD">
        <w:rPr>
          <w:rFonts w:asciiTheme="minorHAnsi" w:eastAsia="Tahoma" w:hAnsiTheme="minorHAnsi" w:cstheme="minorHAnsi"/>
          <w:sz w:val="22"/>
          <w:szCs w:val="22"/>
        </w:rPr>
        <w:t>n A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n</w:t>
      </w:r>
      <w:r w:rsidRPr="00A664BD">
        <w:rPr>
          <w:rFonts w:asciiTheme="minorHAnsi" w:eastAsia="Tahoma" w:hAnsiTheme="minorHAnsi" w:cstheme="minorHAnsi"/>
          <w:sz w:val="22"/>
          <w:szCs w:val="22"/>
        </w:rPr>
        <w:t>gg</w:t>
      </w:r>
      <w:r w:rsidRPr="00A664BD">
        <w:rPr>
          <w:rFonts w:asciiTheme="minorHAnsi" w:eastAsia="Tahoma" w:hAnsiTheme="minorHAnsi" w:cstheme="minorHAnsi"/>
          <w:spacing w:val="1"/>
          <w:sz w:val="22"/>
          <w:szCs w:val="22"/>
        </w:rPr>
        <w:t>o</w:t>
      </w:r>
      <w:r w:rsidRPr="00A664BD">
        <w:rPr>
          <w:rFonts w:asciiTheme="minorHAnsi" w:eastAsia="Tahoma" w:hAnsiTheme="minorHAnsi" w:cstheme="minorHAnsi"/>
          <w:sz w:val="22"/>
          <w:szCs w:val="22"/>
        </w:rPr>
        <w:t>t</w:t>
      </w:r>
      <w:r w:rsidRPr="00A664BD">
        <w:rPr>
          <w:rFonts w:asciiTheme="minorHAnsi" w:eastAsia="Tahoma" w:hAnsiTheme="minorHAnsi" w:cstheme="minorHAnsi"/>
          <w:spacing w:val="-3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>.</w:t>
      </w:r>
    </w:p>
    <w:p w14:paraId="653A8ED9" w14:textId="77777777" w:rsidR="00B152E8" w:rsidRPr="00A664BD" w:rsidRDefault="00764BA4">
      <w:pPr>
        <w:spacing w:before="57"/>
        <w:ind w:left="1000" w:right="77" w:hanging="360"/>
        <w:jc w:val="both"/>
        <w:rPr>
          <w:rFonts w:asciiTheme="minorHAnsi" w:eastAsia="Tahoma" w:hAnsiTheme="minorHAnsi" w:cstheme="minorHAnsi"/>
          <w:sz w:val="22"/>
          <w:szCs w:val="22"/>
        </w:rPr>
      </w:pPr>
      <w:r w:rsidRPr="00A664BD">
        <w:rPr>
          <w:rFonts w:asciiTheme="minorHAnsi" w:eastAsia="Tahoma" w:hAnsiTheme="minorHAnsi" w:cstheme="minorHAnsi"/>
          <w:b/>
          <w:spacing w:val="1"/>
          <w:sz w:val="22"/>
          <w:szCs w:val="22"/>
        </w:rPr>
        <w:t>5</w:t>
      </w:r>
      <w:r w:rsidRPr="00A664BD">
        <w:rPr>
          <w:rFonts w:asciiTheme="minorHAnsi" w:eastAsia="Tahoma" w:hAnsiTheme="minorHAnsi" w:cstheme="minorHAnsi"/>
          <w:b/>
          <w:sz w:val="22"/>
          <w:szCs w:val="22"/>
        </w:rPr>
        <w:t xml:space="preserve">. </w:t>
      </w:r>
      <w:r w:rsidRPr="00A664BD">
        <w:rPr>
          <w:rFonts w:asciiTheme="minorHAnsi" w:eastAsia="Tahoma" w:hAnsiTheme="minorHAnsi" w:cstheme="minorHAnsi"/>
          <w:b/>
          <w:spacing w:val="21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S</w:t>
      </w:r>
      <w:r w:rsidRPr="00A664BD">
        <w:rPr>
          <w:rFonts w:asciiTheme="minorHAnsi" w:eastAsia="Tahoma" w:hAnsiTheme="minorHAnsi" w:cstheme="minorHAnsi"/>
          <w:spacing w:val="-2"/>
          <w:sz w:val="22"/>
          <w:szCs w:val="22"/>
        </w:rPr>
        <w:t>e</w:t>
      </w:r>
      <w:r w:rsidRPr="00A664BD">
        <w:rPr>
          <w:rFonts w:asciiTheme="minorHAnsi" w:eastAsia="Tahoma" w:hAnsiTheme="minorHAnsi" w:cstheme="minorHAnsi"/>
          <w:sz w:val="22"/>
          <w:szCs w:val="22"/>
        </w:rPr>
        <w:t>l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an</w:t>
      </w:r>
      <w:r w:rsidRPr="00A664BD">
        <w:rPr>
          <w:rFonts w:asciiTheme="minorHAnsi" w:eastAsia="Tahoma" w:hAnsiTheme="minorHAnsi" w:cstheme="minorHAnsi"/>
          <w:sz w:val="22"/>
          <w:szCs w:val="22"/>
        </w:rPr>
        <w:t>j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u</w:t>
      </w:r>
      <w:r w:rsidRPr="00A664BD">
        <w:rPr>
          <w:rFonts w:asciiTheme="minorHAnsi" w:eastAsia="Tahoma" w:hAnsiTheme="minorHAnsi" w:cstheme="minorHAnsi"/>
          <w:sz w:val="22"/>
          <w:szCs w:val="22"/>
        </w:rPr>
        <w:t>tnya</w:t>
      </w:r>
      <w:r w:rsidRPr="00A664BD">
        <w:rPr>
          <w:rFonts w:asciiTheme="minorHAnsi" w:eastAsia="Tahoma" w:hAnsiTheme="minorHAnsi" w:cstheme="minorHAnsi"/>
          <w:spacing w:val="-9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Tim</w:t>
      </w:r>
      <w:r w:rsidRPr="00A664BD">
        <w:rPr>
          <w:rFonts w:asciiTheme="minorHAnsi" w:eastAsia="Tahoma" w:hAnsiTheme="minorHAnsi" w:cstheme="minorHAnsi"/>
          <w:spacing w:val="-11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Ad</w:t>
      </w:r>
      <w:r w:rsidRPr="00A664BD">
        <w:rPr>
          <w:rFonts w:asciiTheme="minorHAnsi" w:eastAsia="Tahoma" w:hAnsiTheme="minorHAnsi" w:cstheme="minorHAnsi"/>
          <w:spacing w:val="-2"/>
          <w:sz w:val="22"/>
          <w:szCs w:val="22"/>
        </w:rPr>
        <w:t>v</w:t>
      </w:r>
      <w:r w:rsidRPr="00A664BD">
        <w:rPr>
          <w:rFonts w:asciiTheme="minorHAnsi" w:eastAsia="Tahoma" w:hAnsiTheme="minorHAnsi" w:cstheme="minorHAnsi"/>
          <w:sz w:val="22"/>
          <w:szCs w:val="22"/>
        </w:rPr>
        <w:t>oka</w:t>
      </w:r>
      <w:r w:rsidRPr="00A664BD">
        <w:rPr>
          <w:rFonts w:asciiTheme="minorHAnsi" w:eastAsia="Tahoma" w:hAnsiTheme="minorHAnsi" w:cstheme="minorHAnsi"/>
          <w:spacing w:val="-3"/>
          <w:sz w:val="22"/>
          <w:szCs w:val="22"/>
        </w:rPr>
        <w:t>s</w:t>
      </w:r>
      <w:r w:rsidRPr="00A664BD">
        <w:rPr>
          <w:rFonts w:asciiTheme="minorHAnsi" w:eastAsia="Tahoma" w:hAnsiTheme="minorHAnsi" w:cstheme="minorHAnsi"/>
          <w:sz w:val="22"/>
          <w:szCs w:val="22"/>
        </w:rPr>
        <w:t>i</w:t>
      </w:r>
      <w:r w:rsidRPr="00A664BD">
        <w:rPr>
          <w:rFonts w:asciiTheme="minorHAnsi" w:eastAsia="Tahoma" w:hAnsiTheme="minorHAnsi" w:cstheme="minorHAnsi"/>
          <w:spacing w:val="-9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dan</w:t>
      </w:r>
      <w:r w:rsidRPr="00A664BD">
        <w:rPr>
          <w:rFonts w:asciiTheme="minorHAnsi" w:eastAsia="Tahoma" w:hAnsiTheme="minorHAnsi" w:cstheme="minorHAnsi"/>
          <w:spacing w:val="-12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P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em</w:t>
      </w:r>
      <w:r w:rsidRPr="00A664BD">
        <w:rPr>
          <w:rFonts w:asciiTheme="minorHAnsi" w:eastAsia="Tahoma" w:hAnsiTheme="minorHAnsi" w:cstheme="minorHAnsi"/>
          <w:sz w:val="22"/>
          <w:szCs w:val="22"/>
        </w:rPr>
        <w:t>be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laa</w:t>
      </w:r>
      <w:r w:rsidRPr="00A664BD">
        <w:rPr>
          <w:rFonts w:asciiTheme="minorHAnsi" w:eastAsia="Tahoma" w:hAnsiTheme="minorHAnsi" w:cstheme="minorHAnsi"/>
          <w:sz w:val="22"/>
          <w:szCs w:val="22"/>
        </w:rPr>
        <w:t>n</w:t>
      </w:r>
      <w:r w:rsidRPr="00A664BD">
        <w:rPr>
          <w:rFonts w:asciiTheme="minorHAnsi" w:eastAsia="Tahoma" w:hAnsiTheme="minorHAnsi" w:cstheme="minorHAnsi"/>
          <w:spacing w:val="-9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n</w:t>
      </w:r>
      <w:r w:rsidRPr="00A664BD">
        <w:rPr>
          <w:rFonts w:asciiTheme="minorHAnsi" w:eastAsia="Tahoma" w:hAnsiTheme="minorHAnsi" w:cstheme="minorHAnsi"/>
          <w:sz w:val="22"/>
          <w:szCs w:val="22"/>
        </w:rPr>
        <w:t>g</w:t>
      </w:r>
      <w:r w:rsidRPr="00A664BD">
        <w:rPr>
          <w:rFonts w:asciiTheme="minorHAnsi" w:eastAsia="Tahoma" w:hAnsiTheme="minorHAnsi" w:cstheme="minorHAnsi"/>
          <w:spacing w:val="-2"/>
          <w:sz w:val="22"/>
          <w:szCs w:val="22"/>
        </w:rPr>
        <w:t>g</w:t>
      </w:r>
      <w:r w:rsidRPr="00A664BD">
        <w:rPr>
          <w:rFonts w:asciiTheme="minorHAnsi" w:eastAsia="Tahoma" w:hAnsiTheme="minorHAnsi" w:cstheme="minorHAnsi"/>
          <w:sz w:val="22"/>
          <w:szCs w:val="22"/>
        </w:rPr>
        <w:t>ota</w:t>
      </w:r>
      <w:r w:rsidRPr="00A664BD">
        <w:rPr>
          <w:rFonts w:asciiTheme="minorHAnsi" w:eastAsia="Tahoma" w:hAnsiTheme="minorHAnsi" w:cstheme="minorHAnsi"/>
          <w:spacing w:val="-12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be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r</w:t>
      </w:r>
      <w:r w:rsidRPr="00A664BD">
        <w:rPr>
          <w:rFonts w:asciiTheme="minorHAnsi" w:eastAsia="Tahoma" w:hAnsiTheme="minorHAnsi" w:cstheme="minorHAnsi"/>
          <w:sz w:val="22"/>
          <w:szCs w:val="22"/>
        </w:rPr>
        <w:t>tugas</w:t>
      </w:r>
      <w:r w:rsidRPr="00A664BD">
        <w:rPr>
          <w:rFonts w:asciiTheme="minorHAnsi" w:eastAsia="Tahoma" w:hAnsiTheme="minorHAnsi" w:cstheme="minorHAnsi"/>
          <w:spacing w:val="-12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s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e</w:t>
      </w:r>
      <w:r w:rsidRPr="00A664BD">
        <w:rPr>
          <w:rFonts w:asciiTheme="minorHAnsi" w:eastAsia="Tahoma" w:hAnsiTheme="minorHAnsi" w:cstheme="minorHAnsi"/>
          <w:sz w:val="22"/>
          <w:szCs w:val="22"/>
        </w:rPr>
        <w:t>bag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>i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man</w:t>
      </w:r>
      <w:r w:rsidRPr="00A664BD">
        <w:rPr>
          <w:rFonts w:asciiTheme="minorHAnsi" w:eastAsia="Tahoma" w:hAnsiTheme="minorHAnsi" w:cstheme="minorHAnsi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pacing w:val="-9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pacing w:val="-2"/>
          <w:sz w:val="22"/>
          <w:szCs w:val="22"/>
        </w:rPr>
        <w:t>t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u</w:t>
      </w:r>
      <w:r w:rsidRPr="00A664BD">
        <w:rPr>
          <w:rFonts w:asciiTheme="minorHAnsi" w:eastAsia="Tahoma" w:hAnsiTheme="minorHAnsi" w:cstheme="minorHAnsi"/>
          <w:sz w:val="22"/>
          <w:szCs w:val="22"/>
        </w:rPr>
        <w:t>gas</w:t>
      </w:r>
      <w:r w:rsidRPr="00A664BD">
        <w:rPr>
          <w:rFonts w:asciiTheme="minorHAnsi" w:eastAsia="Tahoma" w:hAnsiTheme="minorHAnsi" w:cstheme="minorHAnsi"/>
          <w:spacing w:val="-9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dan f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un</w:t>
      </w:r>
      <w:r w:rsidRPr="00A664BD">
        <w:rPr>
          <w:rFonts w:asciiTheme="minorHAnsi" w:eastAsia="Tahoma" w:hAnsiTheme="minorHAnsi" w:cstheme="minorHAnsi"/>
          <w:sz w:val="22"/>
          <w:szCs w:val="22"/>
        </w:rPr>
        <w:t>gsi</w:t>
      </w:r>
      <w:r w:rsidRPr="00A664BD">
        <w:rPr>
          <w:rFonts w:asciiTheme="minorHAnsi" w:eastAsia="Tahoma" w:hAnsiTheme="minorHAnsi" w:cstheme="minorHAnsi"/>
          <w:spacing w:val="1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s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e</w:t>
      </w:r>
      <w:r w:rsidRPr="00A664BD">
        <w:rPr>
          <w:rFonts w:asciiTheme="minorHAnsi" w:eastAsia="Tahoma" w:hAnsiTheme="minorHAnsi" w:cstheme="minorHAnsi"/>
          <w:sz w:val="22"/>
          <w:szCs w:val="22"/>
        </w:rPr>
        <w:t>s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ua</w:t>
      </w:r>
      <w:r w:rsidRPr="00A664BD">
        <w:rPr>
          <w:rFonts w:asciiTheme="minorHAnsi" w:eastAsia="Tahoma" w:hAnsiTheme="minorHAnsi" w:cstheme="minorHAnsi"/>
          <w:sz w:val="22"/>
          <w:szCs w:val="22"/>
        </w:rPr>
        <w:t>i p</w:t>
      </w:r>
      <w:r w:rsidRPr="00A664BD">
        <w:rPr>
          <w:rFonts w:asciiTheme="minorHAnsi" w:eastAsia="Tahoma" w:hAnsiTheme="minorHAnsi" w:cstheme="minorHAnsi"/>
          <w:spacing w:val="1"/>
          <w:sz w:val="22"/>
          <w:szCs w:val="22"/>
        </w:rPr>
        <w:t>o</w:t>
      </w:r>
      <w:r w:rsidRPr="00A664BD">
        <w:rPr>
          <w:rFonts w:asciiTheme="minorHAnsi" w:eastAsia="Tahoma" w:hAnsiTheme="minorHAnsi" w:cstheme="minorHAnsi"/>
          <w:sz w:val="22"/>
          <w:szCs w:val="22"/>
        </w:rPr>
        <w:t>in</w:t>
      </w:r>
      <w:r w:rsidRPr="00A664BD">
        <w:rPr>
          <w:rFonts w:asciiTheme="minorHAnsi" w:eastAsia="Tahoma" w:hAnsiTheme="minorHAnsi" w:cstheme="minorHAnsi"/>
          <w:spacing w:val="-2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VI.</w:t>
      </w:r>
    </w:p>
    <w:p w14:paraId="128718DE" w14:textId="1510B966" w:rsidR="00B152E8" w:rsidRPr="00A664BD" w:rsidRDefault="00764BA4">
      <w:pPr>
        <w:spacing w:before="57"/>
        <w:ind w:left="1000" w:right="76" w:hanging="360"/>
        <w:jc w:val="both"/>
        <w:rPr>
          <w:rFonts w:asciiTheme="minorHAnsi" w:eastAsia="Tahoma" w:hAnsiTheme="minorHAnsi" w:cstheme="minorHAnsi"/>
          <w:sz w:val="22"/>
          <w:szCs w:val="22"/>
        </w:rPr>
      </w:pP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6</w:t>
      </w:r>
      <w:r w:rsidRPr="00A664BD">
        <w:rPr>
          <w:rFonts w:asciiTheme="minorHAnsi" w:eastAsia="Tahoma" w:hAnsiTheme="minorHAnsi" w:cstheme="minorHAnsi"/>
          <w:sz w:val="22"/>
          <w:szCs w:val="22"/>
        </w:rPr>
        <w:t xml:space="preserve">. </w:t>
      </w:r>
      <w:r w:rsidRPr="00A664BD">
        <w:rPr>
          <w:rFonts w:asciiTheme="minorHAnsi" w:eastAsia="Tahoma" w:hAnsiTheme="minorHAnsi" w:cstheme="minorHAnsi"/>
          <w:spacing w:val="34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Bi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l</w:t>
      </w:r>
      <w:r w:rsidRPr="00A664BD">
        <w:rPr>
          <w:rFonts w:asciiTheme="minorHAnsi" w:eastAsia="Tahoma" w:hAnsiTheme="minorHAnsi" w:cstheme="minorHAnsi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pacing w:val="3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dipe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r</w:t>
      </w:r>
      <w:r w:rsidRPr="00A664BD">
        <w:rPr>
          <w:rFonts w:asciiTheme="minorHAnsi" w:eastAsia="Tahoma" w:hAnsiTheme="minorHAnsi" w:cstheme="minorHAnsi"/>
          <w:sz w:val="22"/>
          <w:szCs w:val="22"/>
        </w:rPr>
        <w:t>l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u</w:t>
      </w:r>
      <w:r w:rsidRPr="00A664BD">
        <w:rPr>
          <w:rFonts w:asciiTheme="minorHAnsi" w:eastAsia="Tahoma" w:hAnsiTheme="minorHAnsi" w:cstheme="minorHAnsi"/>
          <w:sz w:val="22"/>
          <w:szCs w:val="22"/>
        </w:rPr>
        <w:t>kan Tim</w:t>
      </w:r>
      <w:r w:rsidRPr="00A664BD">
        <w:rPr>
          <w:rFonts w:asciiTheme="minorHAnsi" w:eastAsia="Tahoma" w:hAnsiTheme="minorHAnsi" w:cstheme="minorHAnsi"/>
          <w:spacing w:val="1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pacing w:val="-3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>dv</w:t>
      </w:r>
      <w:r w:rsidRPr="00A664BD">
        <w:rPr>
          <w:rFonts w:asciiTheme="minorHAnsi" w:eastAsia="Tahoma" w:hAnsiTheme="minorHAnsi" w:cstheme="minorHAnsi"/>
          <w:spacing w:val="-2"/>
          <w:sz w:val="22"/>
          <w:szCs w:val="22"/>
        </w:rPr>
        <w:t>o</w:t>
      </w:r>
      <w:r w:rsidRPr="00A664BD">
        <w:rPr>
          <w:rFonts w:asciiTheme="minorHAnsi" w:eastAsia="Tahoma" w:hAnsiTheme="minorHAnsi" w:cstheme="minorHAnsi"/>
          <w:sz w:val="22"/>
          <w:szCs w:val="22"/>
        </w:rPr>
        <w:t>kasi</w:t>
      </w:r>
      <w:r w:rsidRPr="00A664BD">
        <w:rPr>
          <w:rFonts w:asciiTheme="minorHAnsi" w:eastAsia="Tahoma" w:hAnsiTheme="minorHAnsi" w:cstheme="minorHAnsi"/>
          <w:spacing w:val="3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dan P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e</w:t>
      </w:r>
      <w:r w:rsidRPr="00A664BD">
        <w:rPr>
          <w:rFonts w:asciiTheme="minorHAnsi" w:eastAsia="Tahoma" w:hAnsiTheme="minorHAnsi" w:cstheme="minorHAnsi"/>
          <w:spacing w:val="-3"/>
          <w:sz w:val="22"/>
          <w:szCs w:val="22"/>
        </w:rPr>
        <w:t>m</w:t>
      </w:r>
      <w:r w:rsidRPr="00A664BD">
        <w:rPr>
          <w:rFonts w:asciiTheme="minorHAnsi" w:eastAsia="Tahoma" w:hAnsiTheme="minorHAnsi" w:cstheme="minorHAnsi"/>
          <w:sz w:val="22"/>
          <w:szCs w:val="22"/>
        </w:rPr>
        <w:t>be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laa</w:t>
      </w:r>
      <w:r w:rsidRPr="00A664BD">
        <w:rPr>
          <w:rFonts w:asciiTheme="minorHAnsi" w:eastAsia="Tahoma" w:hAnsiTheme="minorHAnsi" w:cstheme="minorHAnsi"/>
          <w:sz w:val="22"/>
          <w:szCs w:val="22"/>
        </w:rPr>
        <w:t>n</w:t>
      </w:r>
      <w:r w:rsidRPr="00A664BD">
        <w:rPr>
          <w:rFonts w:asciiTheme="minorHAnsi" w:eastAsia="Tahoma" w:hAnsiTheme="minorHAnsi" w:cstheme="minorHAnsi"/>
          <w:spacing w:val="3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n</w:t>
      </w:r>
      <w:r w:rsidRPr="00A664BD">
        <w:rPr>
          <w:rFonts w:asciiTheme="minorHAnsi" w:eastAsia="Tahoma" w:hAnsiTheme="minorHAnsi" w:cstheme="minorHAnsi"/>
          <w:spacing w:val="-2"/>
          <w:sz w:val="22"/>
          <w:szCs w:val="22"/>
        </w:rPr>
        <w:t>g</w:t>
      </w:r>
      <w:r w:rsidRPr="00A664BD">
        <w:rPr>
          <w:rFonts w:asciiTheme="minorHAnsi" w:eastAsia="Tahoma" w:hAnsiTheme="minorHAnsi" w:cstheme="minorHAnsi"/>
          <w:sz w:val="22"/>
          <w:szCs w:val="22"/>
        </w:rPr>
        <w:t>go</w:t>
      </w:r>
      <w:r w:rsidRPr="00A664BD">
        <w:rPr>
          <w:rFonts w:asciiTheme="minorHAnsi" w:eastAsia="Tahoma" w:hAnsiTheme="minorHAnsi" w:cstheme="minorHAnsi"/>
          <w:spacing w:val="1"/>
          <w:sz w:val="22"/>
          <w:szCs w:val="22"/>
        </w:rPr>
        <w:t>t</w:t>
      </w:r>
      <w:r w:rsidRPr="00A664BD">
        <w:rPr>
          <w:rFonts w:asciiTheme="minorHAnsi" w:eastAsia="Tahoma" w:hAnsiTheme="minorHAnsi" w:cstheme="minorHAnsi"/>
          <w:sz w:val="22"/>
          <w:szCs w:val="22"/>
        </w:rPr>
        <w:t>a bisa</w:t>
      </w:r>
      <w:r w:rsidRPr="00A664BD">
        <w:rPr>
          <w:rFonts w:asciiTheme="minorHAnsi" w:eastAsia="Tahoma" w:hAnsiTheme="minorHAnsi" w:cstheme="minorHAnsi"/>
          <w:spacing w:val="1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mem</w:t>
      </w:r>
      <w:r w:rsidRPr="00A664BD">
        <w:rPr>
          <w:rFonts w:asciiTheme="minorHAnsi" w:eastAsia="Tahoma" w:hAnsiTheme="minorHAnsi" w:cstheme="minorHAnsi"/>
          <w:sz w:val="22"/>
          <w:szCs w:val="22"/>
        </w:rPr>
        <w:t>i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n</w:t>
      </w:r>
      <w:r w:rsidRPr="00A664BD">
        <w:rPr>
          <w:rFonts w:asciiTheme="minorHAnsi" w:eastAsia="Tahoma" w:hAnsiTheme="minorHAnsi" w:cstheme="minorHAnsi"/>
          <w:sz w:val="22"/>
          <w:szCs w:val="22"/>
        </w:rPr>
        <w:t>ta</w:t>
      </w:r>
      <w:r w:rsidRPr="00A664BD">
        <w:rPr>
          <w:rFonts w:asciiTheme="minorHAnsi" w:eastAsia="Tahoma" w:hAnsiTheme="minorHAnsi" w:cstheme="minorHAnsi"/>
          <w:spacing w:val="1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pe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n</w:t>
      </w:r>
      <w:r w:rsidRPr="00A664BD">
        <w:rPr>
          <w:rFonts w:asciiTheme="minorHAnsi" w:eastAsia="Tahoma" w:hAnsiTheme="minorHAnsi" w:cstheme="minorHAnsi"/>
          <w:spacing w:val="-2"/>
          <w:sz w:val="22"/>
          <w:szCs w:val="22"/>
        </w:rPr>
        <w:t>d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am</w:t>
      </w:r>
      <w:r w:rsidRPr="00A664BD">
        <w:rPr>
          <w:rFonts w:asciiTheme="minorHAnsi" w:eastAsia="Tahoma" w:hAnsiTheme="minorHAnsi" w:cstheme="minorHAnsi"/>
          <w:sz w:val="22"/>
          <w:szCs w:val="22"/>
        </w:rPr>
        <w:t>pingan da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r</w:t>
      </w:r>
      <w:r w:rsidRPr="00A664BD">
        <w:rPr>
          <w:rFonts w:asciiTheme="minorHAnsi" w:eastAsia="Tahoma" w:hAnsiTheme="minorHAnsi" w:cstheme="minorHAnsi"/>
          <w:sz w:val="22"/>
          <w:szCs w:val="22"/>
        </w:rPr>
        <w:t>i</w:t>
      </w:r>
      <w:r w:rsidRPr="00A664BD">
        <w:rPr>
          <w:rFonts w:asciiTheme="minorHAnsi" w:eastAsia="Tahoma" w:hAnsiTheme="minorHAnsi" w:cstheme="minorHAnsi"/>
          <w:spacing w:val="4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Tim</w:t>
      </w:r>
      <w:r w:rsidRPr="00A664BD">
        <w:rPr>
          <w:rFonts w:asciiTheme="minorHAnsi" w:eastAsia="Tahoma" w:hAnsiTheme="minorHAnsi" w:cstheme="minorHAnsi"/>
          <w:spacing w:val="4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pacing w:val="-3"/>
          <w:sz w:val="22"/>
          <w:szCs w:val="22"/>
        </w:rPr>
        <w:t>d</w:t>
      </w:r>
      <w:r w:rsidRPr="00A664BD">
        <w:rPr>
          <w:rFonts w:asciiTheme="minorHAnsi" w:eastAsia="Tahoma" w:hAnsiTheme="minorHAnsi" w:cstheme="minorHAnsi"/>
          <w:sz w:val="22"/>
          <w:szCs w:val="22"/>
        </w:rPr>
        <w:t>vo</w:t>
      </w:r>
      <w:r w:rsidRPr="00A664BD">
        <w:rPr>
          <w:rFonts w:asciiTheme="minorHAnsi" w:eastAsia="Tahoma" w:hAnsiTheme="minorHAnsi" w:cstheme="minorHAnsi"/>
          <w:spacing w:val="1"/>
          <w:sz w:val="22"/>
          <w:szCs w:val="22"/>
        </w:rPr>
        <w:t>k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>si</w:t>
      </w:r>
      <w:r w:rsidRPr="00A664BD">
        <w:rPr>
          <w:rFonts w:asciiTheme="minorHAnsi" w:eastAsia="Tahoma" w:hAnsiTheme="minorHAnsi" w:cstheme="minorHAnsi"/>
          <w:spacing w:val="1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dan P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em</w:t>
      </w:r>
      <w:r w:rsidRPr="00A664BD">
        <w:rPr>
          <w:rFonts w:asciiTheme="minorHAnsi" w:eastAsia="Tahoma" w:hAnsiTheme="minorHAnsi" w:cstheme="minorHAnsi"/>
          <w:sz w:val="22"/>
          <w:szCs w:val="22"/>
        </w:rPr>
        <w:t>be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laa</w:t>
      </w:r>
      <w:r w:rsidRPr="00A664BD">
        <w:rPr>
          <w:rFonts w:asciiTheme="minorHAnsi" w:eastAsia="Tahoma" w:hAnsiTheme="minorHAnsi" w:cstheme="minorHAnsi"/>
          <w:sz w:val="22"/>
          <w:szCs w:val="22"/>
        </w:rPr>
        <w:t>n</w:t>
      </w:r>
      <w:r w:rsidRPr="00A664BD">
        <w:rPr>
          <w:rFonts w:asciiTheme="minorHAnsi" w:eastAsia="Tahoma" w:hAnsiTheme="minorHAnsi" w:cstheme="minorHAnsi"/>
          <w:spacing w:val="2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n</w:t>
      </w:r>
      <w:r w:rsidRPr="00A664BD">
        <w:rPr>
          <w:rFonts w:asciiTheme="minorHAnsi" w:eastAsia="Tahoma" w:hAnsiTheme="minorHAnsi" w:cstheme="minorHAnsi"/>
          <w:sz w:val="22"/>
          <w:szCs w:val="22"/>
        </w:rPr>
        <w:t>gg</w:t>
      </w:r>
      <w:r w:rsidRPr="00A664BD">
        <w:rPr>
          <w:rFonts w:asciiTheme="minorHAnsi" w:eastAsia="Tahoma" w:hAnsiTheme="minorHAnsi" w:cstheme="minorHAnsi"/>
          <w:spacing w:val="1"/>
          <w:sz w:val="22"/>
          <w:szCs w:val="22"/>
        </w:rPr>
        <w:t>o</w:t>
      </w:r>
      <w:r w:rsidRPr="00A664BD">
        <w:rPr>
          <w:rFonts w:asciiTheme="minorHAnsi" w:eastAsia="Tahoma" w:hAnsiTheme="minorHAnsi" w:cstheme="minorHAnsi"/>
          <w:sz w:val="22"/>
          <w:szCs w:val="22"/>
        </w:rPr>
        <w:t>ta</w:t>
      </w:r>
      <w:r w:rsidRPr="00A664BD">
        <w:rPr>
          <w:rFonts w:asciiTheme="minorHAnsi" w:eastAsia="Tahoma" w:hAnsiTheme="minorHAnsi" w:cstheme="minorHAnsi"/>
          <w:spacing w:val="3"/>
          <w:sz w:val="22"/>
          <w:szCs w:val="22"/>
        </w:rPr>
        <w:t xml:space="preserve"> </w:t>
      </w:r>
      <w:r w:rsidR="00F603EB" w:rsidRPr="00A664BD">
        <w:rPr>
          <w:rFonts w:asciiTheme="minorHAnsi" w:eastAsia="Tahoma" w:hAnsiTheme="minorHAnsi" w:cstheme="minorHAnsi"/>
          <w:spacing w:val="3"/>
          <w:sz w:val="22"/>
          <w:szCs w:val="22"/>
        </w:rPr>
        <w:t>ke T</w:t>
      </w:r>
      <w:r w:rsidRPr="00A664BD">
        <w:rPr>
          <w:rFonts w:asciiTheme="minorHAnsi" w:eastAsia="Tahoma" w:hAnsiTheme="minorHAnsi" w:cstheme="minorHAnsi"/>
          <w:sz w:val="22"/>
          <w:szCs w:val="22"/>
        </w:rPr>
        <w:t>i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n</w:t>
      </w:r>
      <w:r w:rsidRPr="00A664BD">
        <w:rPr>
          <w:rFonts w:asciiTheme="minorHAnsi" w:eastAsia="Tahoma" w:hAnsiTheme="minorHAnsi" w:cstheme="minorHAnsi"/>
          <w:sz w:val="22"/>
          <w:szCs w:val="22"/>
        </w:rPr>
        <w:t>gk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 xml:space="preserve">t </w:t>
      </w:r>
      <w:r w:rsidRPr="00A664BD">
        <w:rPr>
          <w:rFonts w:asciiTheme="minorHAnsi" w:eastAsia="Tahoma" w:hAnsiTheme="minorHAnsi" w:cstheme="minorHAnsi"/>
          <w:spacing w:val="1"/>
          <w:sz w:val="22"/>
          <w:szCs w:val="22"/>
        </w:rPr>
        <w:t>P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u</w:t>
      </w:r>
      <w:r w:rsidRPr="00A664BD">
        <w:rPr>
          <w:rFonts w:asciiTheme="minorHAnsi" w:eastAsia="Tahoma" w:hAnsiTheme="minorHAnsi" w:cstheme="minorHAnsi"/>
          <w:sz w:val="22"/>
          <w:szCs w:val="22"/>
        </w:rPr>
        <w:t>s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pacing w:val="1"/>
          <w:sz w:val="22"/>
          <w:szCs w:val="22"/>
        </w:rPr>
        <w:t>t</w:t>
      </w:r>
      <w:r w:rsidRPr="00A664BD">
        <w:rPr>
          <w:rFonts w:asciiTheme="minorHAnsi" w:eastAsia="Tahoma" w:hAnsiTheme="minorHAnsi" w:cstheme="minorHAnsi"/>
          <w:sz w:val="22"/>
          <w:szCs w:val="22"/>
        </w:rPr>
        <w:t>.</w:t>
      </w:r>
    </w:p>
    <w:p w14:paraId="63D1A927" w14:textId="77777777" w:rsidR="00B152E8" w:rsidRPr="00A664BD" w:rsidRDefault="00B152E8">
      <w:pPr>
        <w:spacing w:before="1" w:line="160" w:lineRule="exact"/>
        <w:rPr>
          <w:rFonts w:asciiTheme="minorHAnsi" w:hAnsiTheme="minorHAnsi" w:cstheme="minorHAnsi"/>
          <w:sz w:val="22"/>
          <w:szCs w:val="22"/>
        </w:rPr>
      </w:pPr>
    </w:p>
    <w:p w14:paraId="7D533952" w14:textId="77777777" w:rsidR="00B152E8" w:rsidRPr="00A664BD" w:rsidRDefault="00B152E8">
      <w:pPr>
        <w:spacing w:line="200" w:lineRule="exact"/>
        <w:rPr>
          <w:rFonts w:asciiTheme="minorHAnsi" w:hAnsiTheme="minorHAnsi" w:cstheme="minorHAnsi"/>
          <w:sz w:val="22"/>
          <w:szCs w:val="22"/>
        </w:rPr>
      </w:pPr>
    </w:p>
    <w:p w14:paraId="7CCAFE2A" w14:textId="77777777" w:rsidR="00B152E8" w:rsidRPr="00A664BD" w:rsidRDefault="00B152E8">
      <w:pPr>
        <w:spacing w:line="200" w:lineRule="exact"/>
        <w:rPr>
          <w:rFonts w:asciiTheme="minorHAnsi" w:hAnsiTheme="minorHAnsi" w:cstheme="minorHAnsi"/>
          <w:sz w:val="22"/>
          <w:szCs w:val="22"/>
        </w:rPr>
      </w:pPr>
    </w:p>
    <w:p w14:paraId="1285895F" w14:textId="77777777" w:rsidR="00B152E8" w:rsidRPr="00A664BD" w:rsidRDefault="00B152E8">
      <w:pPr>
        <w:spacing w:line="200" w:lineRule="exact"/>
        <w:rPr>
          <w:rFonts w:asciiTheme="minorHAnsi" w:hAnsiTheme="minorHAnsi" w:cstheme="minorHAnsi"/>
          <w:sz w:val="22"/>
          <w:szCs w:val="22"/>
        </w:rPr>
      </w:pPr>
    </w:p>
    <w:p w14:paraId="27F3BB95" w14:textId="77777777" w:rsidR="00B152E8" w:rsidRPr="00A664BD" w:rsidRDefault="00B152E8">
      <w:pPr>
        <w:spacing w:line="200" w:lineRule="exact"/>
        <w:rPr>
          <w:rFonts w:asciiTheme="minorHAnsi" w:hAnsiTheme="minorHAnsi" w:cstheme="minorHAnsi"/>
          <w:sz w:val="22"/>
          <w:szCs w:val="22"/>
        </w:rPr>
      </w:pPr>
    </w:p>
    <w:p w14:paraId="4C701433" w14:textId="77777777" w:rsidR="00B152E8" w:rsidRPr="00A664BD" w:rsidRDefault="00B152E8">
      <w:pPr>
        <w:spacing w:line="200" w:lineRule="exact"/>
        <w:rPr>
          <w:rFonts w:asciiTheme="minorHAnsi" w:hAnsiTheme="minorHAnsi" w:cstheme="minorHAnsi"/>
          <w:sz w:val="22"/>
          <w:szCs w:val="22"/>
        </w:rPr>
      </w:pPr>
    </w:p>
    <w:p w14:paraId="02C3D6E7" w14:textId="77777777" w:rsidR="00B152E8" w:rsidRPr="00A664BD" w:rsidRDefault="00B152E8">
      <w:pPr>
        <w:spacing w:line="200" w:lineRule="exact"/>
        <w:rPr>
          <w:rFonts w:asciiTheme="minorHAnsi" w:hAnsiTheme="minorHAnsi" w:cstheme="minorHAnsi"/>
          <w:sz w:val="22"/>
          <w:szCs w:val="22"/>
        </w:rPr>
      </w:pPr>
    </w:p>
    <w:p w14:paraId="2E17FE63" w14:textId="78704528" w:rsidR="00B152E8" w:rsidRPr="00A664BD" w:rsidRDefault="0039488F">
      <w:pPr>
        <w:ind w:right="117"/>
        <w:jc w:val="right"/>
        <w:rPr>
          <w:rFonts w:asciiTheme="minorHAnsi" w:eastAsia="Tahoma" w:hAnsiTheme="minorHAnsi" w:cstheme="minorHAnsi"/>
          <w:sz w:val="22"/>
          <w:szCs w:val="22"/>
        </w:rPr>
        <w:sectPr w:rsidR="00B152E8" w:rsidRPr="00A664BD">
          <w:pgSz w:w="11920" w:h="16840"/>
          <w:pgMar w:top="1360" w:right="1320" w:bottom="280" w:left="1340" w:header="0" w:footer="1214" w:gutter="0"/>
          <w:cols w:space="720"/>
        </w:sectPr>
      </w:pPr>
      <w:r>
        <w:rPr>
          <w:rFonts w:asciiTheme="minorHAnsi" w:eastAsia="Tahoma" w:hAnsiTheme="minorHAnsi" w:cstheme="minorHAnsi"/>
          <w:spacing w:val="-1"/>
          <w:sz w:val="22"/>
          <w:szCs w:val="22"/>
        </w:rPr>
        <w:t xml:space="preserve">BAB </w:t>
      </w:r>
      <w:r w:rsidR="00764BA4"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IX</w:t>
      </w:r>
      <w:r w:rsidR="00764BA4" w:rsidRPr="00A664BD">
        <w:rPr>
          <w:rFonts w:asciiTheme="minorHAnsi" w:eastAsia="Tahoma" w:hAnsiTheme="minorHAnsi" w:cstheme="minorHAnsi"/>
          <w:sz w:val="22"/>
          <w:szCs w:val="22"/>
        </w:rPr>
        <w:t>.B</w:t>
      </w:r>
      <w:r w:rsidR="00764BA4"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an</w:t>
      </w:r>
      <w:r w:rsidR="00764BA4" w:rsidRPr="00A664BD">
        <w:rPr>
          <w:rFonts w:asciiTheme="minorHAnsi" w:eastAsia="Tahoma" w:hAnsiTheme="minorHAnsi" w:cstheme="minorHAnsi"/>
          <w:sz w:val="22"/>
          <w:szCs w:val="22"/>
        </w:rPr>
        <w:t>tu</w:t>
      </w:r>
      <w:r w:rsidR="00764BA4"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="00764BA4" w:rsidRPr="00A664BD">
        <w:rPr>
          <w:rFonts w:asciiTheme="minorHAnsi" w:eastAsia="Tahoma" w:hAnsiTheme="minorHAnsi" w:cstheme="minorHAnsi"/>
          <w:sz w:val="22"/>
          <w:szCs w:val="22"/>
        </w:rPr>
        <w:t>n…</w:t>
      </w:r>
    </w:p>
    <w:p w14:paraId="7B4E1A61" w14:textId="77777777" w:rsidR="0039488F" w:rsidRDefault="0039488F" w:rsidP="0039488F">
      <w:pPr>
        <w:spacing w:before="62"/>
        <w:ind w:left="100"/>
        <w:jc w:val="center"/>
        <w:rPr>
          <w:rFonts w:asciiTheme="minorHAnsi" w:eastAsia="Tahoma" w:hAnsiTheme="minorHAnsi" w:cstheme="minorHAnsi"/>
          <w:b/>
          <w:sz w:val="22"/>
          <w:szCs w:val="22"/>
        </w:rPr>
      </w:pPr>
      <w:r>
        <w:rPr>
          <w:rFonts w:asciiTheme="minorHAnsi" w:eastAsia="Tahoma" w:hAnsiTheme="minorHAnsi" w:cstheme="minorHAnsi"/>
          <w:b/>
          <w:spacing w:val="1"/>
          <w:sz w:val="22"/>
          <w:szCs w:val="22"/>
        </w:rPr>
        <w:lastRenderedPageBreak/>
        <w:t xml:space="preserve">BAB </w:t>
      </w:r>
      <w:r w:rsidR="00764BA4" w:rsidRPr="00A664BD">
        <w:rPr>
          <w:rFonts w:asciiTheme="minorHAnsi" w:eastAsia="Tahoma" w:hAnsiTheme="minorHAnsi" w:cstheme="minorHAnsi"/>
          <w:b/>
          <w:spacing w:val="1"/>
          <w:sz w:val="22"/>
          <w:szCs w:val="22"/>
        </w:rPr>
        <w:t>I</w:t>
      </w:r>
      <w:r w:rsidR="00764BA4" w:rsidRPr="00A664BD">
        <w:rPr>
          <w:rFonts w:asciiTheme="minorHAnsi" w:eastAsia="Tahoma" w:hAnsiTheme="minorHAnsi" w:cstheme="minorHAnsi"/>
          <w:b/>
          <w:sz w:val="22"/>
          <w:szCs w:val="22"/>
        </w:rPr>
        <w:t>X</w:t>
      </w:r>
    </w:p>
    <w:p w14:paraId="6986E4B8" w14:textId="5AA15BDD" w:rsidR="00B152E8" w:rsidRPr="00A664BD" w:rsidRDefault="00764BA4" w:rsidP="0039488F">
      <w:pPr>
        <w:spacing w:before="62"/>
        <w:ind w:left="100"/>
        <w:jc w:val="center"/>
        <w:rPr>
          <w:rFonts w:asciiTheme="minorHAnsi" w:eastAsia="Tahoma" w:hAnsiTheme="minorHAnsi" w:cstheme="minorHAnsi"/>
          <w:sz w:val="22"/>
          <w:szCs w:val="22"/>
        </w:rPr>
      </w:pPr>
      <w:r w:rsidRPr="00A664BD">
        <w:rPr>
          <w:rFonts w:asciiTheme="minorHAnsi" w:eastAsia="Tahoma" w:hAnsiTheme="minorHAnsi" w:cstheme="minorHAnsi"/>
          <w:b/>
          <w:sz w:val="22"/>
          <w:szCs w:val="22"/>
        </w:rPr>
        <w:t xml:space="preserve">  </w:t>
      </w:r>
      <w:r w:rsidRPr="00A664BD">
        <w:rPr>
          <w:rFonts w:asciiTheme="minorHAnsi" w:eastAsia="Tahoma" w:hAnsiTheme="minorHAnsi" w:cstheme="minorHAnsi"/>
          <w:b/>
          <w:spacing w:val="19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b/>
          <w:sz w:val="22"/>
          <w:szCs w:val="22"/>
        </w:rPr>
        <w:t>Ban</w:t>
      </w:r>
      <w:r w:rsidRPr="00A664BD">
        <w:rPr>
          <w:rFonts w:asciiTheme="minorHAnsi" w:eastAsia="Tahoma" w:hAnsiTheme="minorHAnsi" w:cstheme="minorHAnsi"/>
          <w:b/>
          <w:spacing w:val="-1"/>
          <w:sz w:val="22"/>
          <w:szCs w:val="22"/>
        </w:rPr>
        <w:t>t</w:t>
      </w:r>
      <w:r w:rsidRPr="00A664BD">
        <w:rPr>
          <w:rFonts w:asciiTheme="minorHAnsi" w:eastAsia="Tahoma" w:hAnsiTheme="minorHAnsi" w:cstheme="minorHAnsi"/>
          <w:b/>
          <w:sz w:val="22"/>
          <w:szCs w:val="22"/>
        </w:rPr>
        <w:t>uan</w:t>
      </w:r>
      <w:r w:rsidRPr="00A664BD">
        <w:rPr>
          <w:rFonts w:asciiTheme="minorHAnsi" w:eastAsia="Tahoma" w:hAnsiTheme="minorHAnsi" w:cstheme="minorHAnsi"/>
          <w:b/>
          <w:spacing w:val="1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b/>
          <w:spacing w:val="-3"/>
          <w:sz w:val="22"/>
          <w:szCs w:val="22"/>
        </w:rPr>
        <w:t>H</w:t>
      </w:r>
      <w:r w:rsidRPr="00A664BD">
        <w:rPr>
          <w:rFonts w:asciiTheme="minorHAnsi" w:eastAsia="Tahoma" w:hAnsiTheme="minorHAnsi" w:cstheme="minorHAnsi"/>
          <w:b/>
          <w:sz w:val="22"/>
          <w:szCs w:val="22"/>
        </w:rPr>
        <w:t>u</w:t>
      </w:r>
      <w:r w:rsidRPr="00A664BD">
        <w:rPr>
          <w:rFonts w:asciiTheme="minorHAnsi" w:eastAsia="Tahoma" w:hAnsiTheme="minorHAnsi" w:cstheme="minorHAnsi"/>
          <w:b/>
          <w:spacing w:val="-1"/>
          <w:sz w:val="22"/>
          <w:szCs w:val="22"/>
        </w:rPr>
        <w:t>k</w:t>
      </w:r>
      <w:r w:rsidRPr="00A664BD">
        <w:rPr>
          <w:rFonts w:asciiTheme="minorHAnsi" w:eastAsia="Tahoma" w:hAnsiTheme="minorHAnsi" w:cstheme="minorHAnsi"/>
          <w:b/>
          <w:sz w:val="22"/>
          <w:szCs w:val="22"/>
        </w:rPr>
        <w:t>um</w:t>
      </w:r>
    </w:p>
    <w:p w14:paraId="770165FE" w14:textId="77777777" w:rsidR="00B152E8" w:rsidRPr="00A664BD" w:rsidRDefault="00764BA4">
      <w:pPr>
        <w:spacing w:before="58"/>
        <w:ind w:left="1000" w:right="75" w:hanging="360"/>
        <w:jc w:val="both"/>
        <w:rPr>
          <w:rFonts w:asciiTheme="minorHAnsi" w:eastAsia="Tahoma" w:hAnsiTheme="minorHAnsi" w:cstheme="minorHAnsi"/>
          <w:sz w:val="22"/>
          <w:szCs w:val="22"/>
        </w:rPr>
      </w:pP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1</w:t>
      </w:r>
      <w:r w:rsidRPr="00A664BD">
        <w:rPr>
          <w:rFonts w:asciiTheme="minorHAnsi" w:eastAsia="Tahoma" w:hAnsiTheme="minorHAnsi" w:cstheme="minorHAnsi"/>
          <w:sz w:val="22"/>
          <w:szCs w:val="22"/>
        </w:rPr>
        <w:t>.  A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n</w:t>
      </w:r>
      <w:r w:rsidRPr="00A664BD">
        <w:rPr>
          <w:rFonts w:asciiTheme="minorHAnsi" w:eastAsia="Tahoma" w:hAnsiTheme="minorHAnsi" w:cstheme="minorHAnsi"/>
          <w:sz w:val="22"/>
          <w:szCs w:val="22"/>
        </w:rPr>
        <w:t>gg</w:t>
      </w:r>
      <w:r w:rsidRPr="00A664BD">
        <w:rPr>
          <w:rFonts w:asciiTheme="minorHAnsi" w:eastAsia="Tahoma" w:hAnsiTheme="minorHAnsi" w:cstheme="minorHAnsi"/>
          <w:spacing w:val="1"/>
          <w:sz w:val="22"/>
          <w:szCs w:val="22"/>
        </w:rPr>
        <w:t>o</w:t>
      </w:r>
      <w:r w:rsidRPr="00A664BD">
        <w:rPr>
          <w:rFonts w:asciiTheme="minorHAnsi" w:eastAsia="Tahoma" w:hAnsiTheme="minorHAnsi" w:cstheme="minorHAnsi"/>
          <w:sz w:val="22"/>
          <w:szCs w:val="22"/>
        </w:rPr>
        <w:t>ta</w:t>
      </w:r>
      <w:r w:rsidRPr="00A664BD">
        <w:rPr>
          <w:rFonts w:asciiTheme="minorHAnsi" w:eastAsia="Tahoma" w:hAnsiTheme="minorHAnsi" w:cstheme="minorHAnsi"/>
          <w:spacing w:val="12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>tau</w:t>
      </w:r>
      <w:r w:rsidRPr="00A664BD">
        <w:rPr>
          <w:rFonts w:asciiTheme="minorHAnsi" w:eastAsia="Tahoma" w:hAnsiTheme="minorHAnsi" w:cstheme="minorHAnsi"/>
          <w:spacing w:val="10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P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en</w:t>
      </w:r>
      <w:r w:rsidRPr="00A664BD">
        <w:rPr>
          <w:rFonts w:asciiTheme="minorHAnsi" w:eastAsia="Tahoma" w:hAnsiTheme="minorHAnsi" w:cstheme="minorHAnsi"/>
          <w:sz w:val="22"/>
          <w:szCs w:val="22"/>
        </w:rPr>
        <w:t>gu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ru</w:t>
      </w:r>
      <w:r w:rsidRPr="00A664BD">
        <w:rPr>
          <w:rFonts w:asciiTheme="minorHAnsi" w:eastAsia="Tahoma" w:hAnsiTheme="minorHAnsi" w:cstheme="minorHAnsi"/>
          <w:sz w:val="22"/>
          <w:szCs w:val="22"/>
        </w:rPr>
        <w:t>s</w:t>
      </w:r>
      <w:r w:rsidRPr="00A664BD">
        <w:rPr>
          <w:rFonts w:asciiTheme="minorHAnsi" w:eastAsia="Tahoma" w:hAnsiTheme="minorHAnsi" w:cstheme="minorHAnsi"/>
          <w:spacing w:val="13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ya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n</w:t>
      </w:r>
      <w:r w:rsidRPr="00A664BD">
        <w:rPr>
          <w:rFonts w:asciiTheme="minorHAnsi" w:eastAsia="Tahoma" w:hAnsiTheme="minorHAnsi" w:cstheme="minorHAnsi"/>
          <w:sz w:val="22"/>
          <w:szCs w:val="22"/>
        </w:rPr>
        <w:t>g</w:t>
      </w:r>
      <w:r w:rsidRPr="00A664BD">
        <w:rPr>
          <w:rFonts w:asciiTheme="minorHAnsi" w:eastAsia="Tahoma" w:hAnsiTheme="minorHAnsi" w:cstheme="minorHAnsi"/>
          <w:spacing w:val="12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men</w:t>
      </w:r>
      <w:r w:rsidRPr="00A664BD">
        <w:rPr>
          <w:rFonts w:asciiTheme="minorHAnsi" w:eastAsia="Tahoma" w:hAnsiTheme="minorHAnsi" w:cstheme="minorHAnsi"/>
          <w:sz w:val="22"/>
          <w:szCs w:val="22"/>
        </w:rPr>
        <w:t>gh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>dapi</w:t>
      </w:r>
      <w:r w:rsidRPr="00A664BD">
        <w:rPr>
          <w:rFonts w:asciiTheme="minorHAnsi" w:eastAsia="Tahoma" w:hAnsiTheme="minorHAnsi" w:cstheme="minorHAnsi"/>
          <w:spacing w:val="11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ma</w:t>
      </w:r>
      <w:r w:rsidRPr="00A664BD">
        <w:rPr>
          <w:rFonts w:asciiTheme="minorHAnsi" w:eastAsia="Tahoma" w:hAnsiTheme="minorHAnsi" w:cstheme="minorHAnsi"/>
          <w:spacing w:val="-2"/>
          <w:sz w:val="22"/>
          <w:szCs w:val="22"/>
        </w:rPr>
        <w:t>s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>l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>h</w:t>
      </w:r>
      <w:r w:rsidRPr="00A664BD">
        <w:rPr>
          <w:rFonts w:asciiTheme="minorHAnsi" w:eastAsia="Tahoma" w:hAnsiTheme="minorHAnsi" w:cstheme="minorHAnsi"/>
          <w:spacing w:val="12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hu</w:t>
      </w:r>
      <w:r w:rsidRPr="00A664BD">
        <w:rPr>
          <w:rFonts w:asciiTheme="minorHAnsi" w:eastAsia="Tahoma" w:hAnsiTheme="minorHAnsi" w:cstheme="minorHAnsi"/>
          <w:sz w:val="22"/>
          <w:szCs w:val="22"/>
        </w:rPr>
        <w:t>kum</w:t>
      </w:r>
      <w:r w:rsidRPr="00A664BD">
        <w:rPr>
          <w:rFonts w:asciiTheme="minorHAnsi" w:eastAsia="Tahoma" w:hAnsiTheme="minorHAnsi" w:cstheme="minorHAnsi"/>
          <w:spacing w:val="12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p</w:t>
      </w:r>
      <w:r w:rsidRPr="00A664BD">
        <w:rPr>
          <w:rFonts w:asciiTheme="minorHAnsi" w:eastAsia="Tahoma" w:hAnsiTheme="minorHAnsi" w:cstheme="minorHAnsi"/>
          <w:spacing w:val="-2"/>
          <w:sz w:val="22"/>
          <w:szCs w:val="22"/>
        </w:rPr>
        <w:t>i</w:t>
      </w:r>
      <w:r w:rsidRPr="00A664BD">
        <w:rPr>
          <w:rFonts w:asciiTheme="minorHAnsi" w:eastAsia="Tahoma" w:hAnsiTheme="minorHAnsi" w:cstheme="minorHAnsi"/>
          <w:sz w:val="22"/>
          <w:szCs w:val="22"/>
        </w:rPr>
        <w:t>da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n</w:t>
      </w:r>
      <w:r w:rsidRPr="00A664BD">
        <w:rPr>
          <w:rFonts w:asciiTheme="minorHAnsi" w:eastAsia="Tahoma" w:hAnsiTheme="minorHAnsi" w:cstheme="minorHAnsi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pacing w:val="13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>t</w:t>
      </w:r>
      <w:r w:rsidRPr="00A664BD">
        <w:rPr>
          <w:rFonts w:asciiTheme="minorHAnsi" w:eastAsia="Tahoma" w:hAnsiTheme="minorHAnsi" w:cstheme="minorHAnsi"/>
          <w:spacing w:val="-3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>u</w:t>
      </w:r>
      <w:r w:rsidRPr="00A664BD">
        <w:rPr>
          <w:rFonts w:asciiTheme="minorHAnsi" w:eastAsia="Tahoma" w:hAnsiTheme="minorHAnsi" w:cstheme="minorHAnsi"/>
          <w:spacing w:val="14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pe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r</w:t>
      </w:r>
      <w:r w:rsidRPr="00A664BD">
        <w:rPr>
          <w:rFonts w:asciiTheme="minorHAnsi" w:eastAsia="Tahoma" w:hAnsiTheme="minorHAnsi" w:cstheme="minorHAnsi"/>
          <w:sz w:val="22"/>
          <w:szCs w:val="22"/>
        </w:rPr>
        <w:t>data be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rha</w:t>
      </w:r>
      <w:r w:rsidRPr="00A664BD">
        <w:rPr>
          <w:rFonts w:asciiTheme="minorHAnsi" w:eastAsia="Tahoma" w:hAnsiTheme="minorHAnsi" w:cstheme="minorHAnsi"/>
          <w:sz w:val="22"/>
          <w:szCs w:val="22"/>
        </w:rPr>
        <w:t>k</w:t>
      </w:r>
      <w:r w:rsidRPr="00A664BD">
        <w:rPr>
          <w:rFonts w:asciiTheme="minorHAnsi" w:eastAsia="Tahoma" w:hAnsiTheme="minorHAnsi" w:cstheme="minorHAnsi"/>
          <w:spacing w:val="2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men</w:t>
      </w:r>
      <w:r w:rsidRPr="00A664BD">
        <w:rPr>
          <w:rFonts w:asciiTheme="minorHAnsi" w:eastAsia="Tahoma" w:hAnsiTheme="minorHAnsi" w:cstheme="minorHAnsi"/>
          <w:sz w:val="22"/>
          <w:szCs w:val="22"/>
        </w:rPr>
        <w:t>dap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>t</w:t>
      </w:r>
      <w:r w:rsidRPr="00A664BD">
        <w:rPr>
          <w:rFonts w:asciiTheme="minorHAnsi" w:eastAsia="Tahoma" w:hAnsiTheme="minorHAnsi" w:cstheme="minorHAnsi"/>
          <w:spacing w:val="1"/>
          <w:sz w:val="22"/>
          <w:szCs w:val="22"/>
        </w:rPr>
        <w:t>k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>n</w:t>
      </w:r>
      <w:r w:rsidRPr="00A664BD">
        <w:rPr>
          <w:rFonts w:asciiTheme="minorHAnsi" w:eastAsia="Tahoma" w:hAnsiTheme="minorHAnsi" w:cstheme="minorHAnsi"/>
          <w:spacing w:val="1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b</w:t>
      </w:r>
      <w:r w:rsidRPr="00A664BD">
        <w:rPr>
          <w:rFonts w:asciiTheme="minorHAnsi" w:eastAsia="Tahoma" w:hAnsiTheme="minorHAnsi" w:cstheme="minorHAnsi"/>
          <w:spacing w:val="-3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n</w:t>
      </w:r>
      <w:r w:rsidRPr="00A664BD">
        <w:rPr>
          <w:rFonts w:asciiTheme="minorHAnsi" w:eastAsia="Tahoma" w:hAnsiTheme="minorHAnsi" w:cstheme="minorHAnsi"/>
          <w:sz w:val="22"/>
          <w:szCs w:val="22"/>
        </w:rPr>
        <w:t>tu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>n</w:t>
      </w:r>
      <w:r w:rsidRPr="00A664BD">
        <w:rPr>
          <w:rFonts w:asciiTheme="minorHAnsi" w:eastAsia="Tahoma" w:hAnsiTheme="minorHAnsi" w:cstheme="minorHAnsi"/>
          <w:spacing w:val="1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hu</w:t>
      </w:r>
      <w:r w:rsidRPr="00A664BD">
        <w:rPr>
          <w:rFonts w:asciiTheme="minorHAnsi" w:eastAsia="Tahoma" w:hAnsiTheme="minorHAnsi" w:cstheme="minorHAnsi"/>
          <w:sz w:val="22"/>
          <w:szCs w:val="22"/>
        </w:rPr>
        <w:t>kum da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r</w:t>
      </w:r>
      <w:r w:rsidRPr="00A664BD">
        <w:rPr>
          <w:rFonts w:asciiTheme="minorHAnsi" w:eastAsia="Tahoma" w:hAnsiTheme="minorHAnsi" w:cstheme="minorHAnsi"/>
          <w:sz w:val="22"/>
          <w:szCs w:val="22"/>
        </w:rPr>
        <w:t>i</w:t>
      </w:r>
      <w:r w:rsidRPr="00A664BD">
        <w:rPr>
          <w:rFonts w:asciiTheme="minorHAnsi" w:eastAsia="Tahoma" w:hAnsiTheme="minorHAnsi" w:cstheme="minorHAnsi"/>
          <w:spacing w:val="1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P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en</w:t>
      </w:r>
      <w:r w:rsidRPr="00A664BD">
        <w:rPr>
          <w:rFonts w:asciiTheme="minorHAnsi" w:eastAsia="Tahoma" w:hAnsiTheme="minorHAnsi" w:cstheme="minorHAnsi"/>
          <w:spacing w:val="-3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>s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eha</w:t>
      </w:r>
      <w:r w:rsidRPr="00A664BD">
        <w:rPr>
          <w:rFonts w:asciiTheme="minorHAnsi" w:eastAsia="Tahoma" w:hAnsiTheme="minorHAnsi" w:cstheme="minorHAnsi"/>
          <w:sz w:val="22"/>
          <w:szCs w:val="22"/>
        </w:rPr>
        <w:t>t</w:t>
      </w:r>
      <w:r w:rsidRPr="00A664BD">
        <w:rPr>
          <w:rFonts w:asciiTheme="minorHAnsi" w:eastAsia="Tahoma" w:hAnsiTheme="minorHAnsi" w:cstheme="minorHAnsi"/>
          <w:spacing w:val="2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H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u</w:t>
      </w:r>
      <w:r w:rsidRPr="00A664BD">
        <w:rPr>
          <w:rFonts w:asciiTheme="minorHAnsi" w:eastAsia="Tahoma" w:hAnsiTheme="minorHAnsi" w:cstheme="minorHAnsi"/>
          <w:sz w:val="22"/>
          <w:szCs w:val="22"/>
        </w:rPr>
        <w:t>kum ya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n</w:t>
      </w:r>
      <w:r w:rsidRPr="00A664BD">
        <w:rPr>
          <w:rFonts w:asciiTheme="minorHAnsi" w:eastAsia="Tahoma" w:hAnsiTheme="minorHAnsi" w:cstheme="minorHAnsi"/>
          <w:sz w:val="22"/>
          <w:szCs w:val="22"/>
        </w:rPr>
        <w:t>g</w:t>
      </w:r>
      <w:r w:rsidRPr="00A664BD">
        <w:rPr>
          <w:rFonts w:asciiTheme="minorHAnsi" w:eastAsia="Tahoma" w:hAnsiTheme="minorHAnsi" w:cstheme="minorHAnsi"/>
          <w:spacing w:val="2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pacing w:val="-2"/>
          <w:sz w:val="22"/>
          <w:szCs w:val="22"/>
        </w:rPr>
        <w:t>d</w:t>
      </w:r>
      <w:r w:rsidRPr="00A664BD">
        <w:rPr>
          <w:rFonts w:asciiTheme="minorHAnsi" w:eastAsia="Tahoma" w:hAnsiTheme="minorHAnsi" w:cstheme="minorHAnsi"/>
          <w:sz w:val="22"/>
          <w:szCs w:val="22"/>
        </w:rPr>
        <w:t>it</w:t>
      </w:r>
      <w:r w:rsidRPr="00A664BD">
        <w:rPr>
          <w:rFonts w:asciiTheme="minorHAnsi" w:eastAsia="Tahoma" w:hAnsiTheme="minorHAnsi" w:cstheme="minorHAnsi"/>
          <w:spacing w:val="-3"/>
          <w:sz w:val="22"/>
          <w:szCs w:val="22"/>
        </w:rPr>
        <w:t>u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n</w:t>
      </w:r>
      <w:r w:rsidRPr="00A664BD">
        <w:rPr>
          <w:rFonts w:asciiTheme="minorHAnsi" w:eastAsia="Tahoma" w:hAnsiTheme="minorHAnsi" w:cstheme="minorHAnsi"/>
          <w:sz w:val="22"/>
          <w:szCs w:val="22"/>
        </w:rPr>
        <w:t>j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u</w:t>
      </w:r>
      <w:r w:rsidRPr="00A664BD">
        <w:rPr>
          <w:rFonts w:asciiTheme="minorHAnsi" w:eastAsia="Tahoma" w:hAnsiTheme="minorHAnsi" w:cstheme="minorHAnsi"/>
          <w:sz w:val="22"/>
          <w:szCs w:val="22"/>
        </w:rPr>
        <w:t>k</w:t>
      </w:r>
      <w:r w:rsidRPr="00A664BD">
        <w:rPr>
          <w:rFonts w:asciiTheme="minorHAnsi" w:eastAsia="Tahoma" w:hAnsiTheme="minorHAnsi" w:cstheme="minorHAnsi"/>
          <w:spacing w:val="2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ol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e</w:t>
      </w:r>
      <w:r w:rsidRPr="00A664BD">
        <w:rPr>
          <w:rFonts w:asciiTheme="minorHAnsi" w:eastAsia="Tahoma" w:hAnsiTheme="minorHAnsi" w:cstheme="minorHAnsi"/>
          <w:sz w:val="22"/>
          <w:szCs w:val="22"/>
        </w:rPr>
        <w:t>h P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en</w:t>
      </w:r>
      <w:r w:rsidRPr="00A664BD">
        <w:rPr>
          <w:rFonts w:asciiTheme="minorHAnsi" w:eastAsia="Tahoma" w:hAnsiTheme="minorHAnsi" w:cstheme="minorHAnsi"/>
          <w:sz w:val="22"/>
          <w:szCs w:val="22"/>
        </w:rPr>
        <w:t>gu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ru</w:t>
      </w:r>
      <w:r w:rsidRPr="00A664BD">
        <w:rPr>
          <w:rFonts w:asciiTheme="minorHAnsi" w:eastAsia="Tahoma" w:hAnsiTheme="minorHAnsi" w:cstheme="minorHAnsi"/>
          <w:sz w:val="22"/>
          <w:szCs w:val="22"/>
        </w:rPr>
        <w:t>s</w:t>
      </w:r>
      <w:r w:rsidRPr="00A664BD">
        <w:rPr>
          <w:rFonts w:asciiTheme="minorHAnsi" w:eastAsia="Tahoma" w:hAnsiTheme="minorHAnsi" w:cstheme="minorHAnsi"/>
          <w:spacing w:val="2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P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u</w:t>
      </w:r>
      <w:r w:rsidRPr="00A664BD">
        <w:rPr>
          <w:rFonts w:asciiTheme="minorHAnsi" w:eastAsia="Tahoma" w:hAnsiTheme="minorHAnsi" w:cstheme="minorHAnsi"/>
          <w:sz w:val="22"/>
          <w:szCs w:val="22"/>
        </w:rPr>
        <w:t>s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>t dan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atau</w:t>
      </w:r>
      <w:r w:rsidRPr="00A664BD">
        <w:rPr>
          <w:rFonts w:asciiTheme="minorHAnsi" w:eastAsia="Tahoma" w:hAnsiTheme="minorHAnsi" w:cstheme="minorHAnsi"/>
          <w:spacing w:val="-3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sej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>w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>t</w:t>
      </w:r>
      <w:r w:rsidRPr="00A664BD">
        <w:rPr>
          <w:rFonts w:asciiTheme="minorHAnsi" w:eastAsia="Tahoma" w:hAnsiTheme="minorHAnsi" w:cstheme="minorHAnsi"/>
          <w:spacing w:val="1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ya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n</w:t>
      </w:r>
      <w:r w:rsidRPr="00A664BD">
        <w:rPr>
          <w:rFonts w:asciiTheme="minorHAnsi" w:eastAsia="Tahoma" w:hAnsiTheme="minorHAnsi" w:cstheme="minorHAnsi"/>
          <w:sz w:val="22"/>
          <w:szCs w:val="22"/>
        </w:rPr>
        <w:t>g</w:t>
      </w:r>
      <w:r w:rsidRPr="00A664BD">
        <w:rPr>
          <w:rFonts w:asciiTheme="minorHAnsi" w:eastAsia="Tahoma" w:hAnsiTheme="minorHAnsi" w:cstheme="minorHAnsi"/>
          <w:spacing w:val="-2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m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en</w:t>
      </w:r>
      <w:r w:rsidRPr="00A664BD">
        <w:rPr>
          <w:rFonts w:asciiTheme="minorHAnsi" w:eastAsia="Tahoma" w:hAnsiTheme="minorHAnsi" w:cstheme="minorHAnsi"/>
          <w:sz w:val="22"/>
          <w:szCs w:val="22"/>
        </w:rPr>
        <w:t>jal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an</w:t>
      </w:r>
      <w:r w:rsidRPr="00A664BD">
        <w:rPr>
          <w:rFonts w:asciiTheme="minorHAnsi" w:eastAsia="Tahoma" w:hAnsiTheme="minorHAnsi" w:cstheme="minorHAnsi"/>
          <w:sz w:val="22"/>
          <w:szCs w:val="22"/>
        </w:rPr>
        <w:t xml:space="preserve">i proses 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>d</w:t>
      </w:r>
      <w:r w:rsidRPr="00A664BD">
        <w:rPr>
          <w:rFonts w:asciiTheme="minorHAnsi" w:eastAsia="Tahoma" w:hAnsiTheme="minorHAnsi" w:cstheme="minorHAnsi"/>
          <w:spacing w:val="-2"/>
          <w:sz w:val="22"/>
          <w:szCs w:val="22"/>
        </w:rPr>
        <w:t>v</w:t>
      </w:r>
      <w:r w:rsidRPr="00A664BD">
        <w:rPr>
          <w:rFonts w:asciiTheme="minorHAnsi" w:eastAsia="Tahoma" w:hAnsiTheme="minorHAnsi" w:cstheme="minorHAnsi"/>
          <w:sz w:val="22"/>
          <w:szCs w:val="22"/>
        </w:rPr>
        <w:t>okasi</w:t>
      </w:r>
      <w:r w:rsidRPr="00A664BD">
        <w:rPr>
          <w:rFonts w:asciiTheme="minorHAnsi" w:eastAsia="Tahoma" w:hAnsiTheme="minorHAnsi" w:cstheme="minorHAnsi"/>
          <w:spacing w:val="-2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dan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pacing w:val="1"/>
          <w:sz w:val="22"/>
          <w:szCs w:val="22"/>
        </w:rPr>
        <w:t>p</w:t>
      </w:r>
      <w:r w:rsidRPr="00A664BD">
        <w:rPr>
          <w:rFonts w:asciiTheme="minorHAnsi" w:eastAsia="Tahoma" w:hAnsiTheme="minorHAnsi" w:cstheme="minorHAnsi"/>
          <w:spacing w:val="-3"/>
          <w:sz w:val="22"/>
          <w:szCs w:val="22"/>
        </w:rPr>
        <w:t>e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m</w:t>
      </w:r>
      <w:r w:rsidRPr="00A664BD">
        <w:rPr>
          <w:rFonts w:asciiTheme="minorHAnsi" w:eastAsia="Tahoma" w:hAnsiTheme="minorHAnsi" w:cstheme="minorHAnsi"/>
          <w:sz w:val="22"/>
          <w:szCs w:val="22"/>
        </w:rPr>
        <w:t>be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laa</w:t>
      </w:r>
      <w:r w:rsidRPr="00A664BD">
        <w:rPr>
          <w:rFonts w:asciiTheme="minorHAnsi" w:eastAsia="Tahoma" w:hAnsiTheme="minorHAnsi" w:cstheme="minorHAnsi"/>
          <w:spacing w:val="1"/>
          <w:sz w:val="22"/>
          <w:szCs w:val="22"/>
        </w:rPr>
        <w:t>n</w:t>
      </w:r>
      <w:r w:rsidRPr="00A664BD">
        <w:rPr>
          <w:rFonts w:asciiTheme="minorHAnsi" w:eastAsia="Tahoma" w:hAnsiTheme="minorHAnsi" w:cstheme="minorHAnsi"/>
          <w:sz w:val="22"/>
          <w:szCs w:val="22"/>
        </w:rPr>
        <w:t>.</w:t>
      </w:r>
    </w:p>
    <w:p w14:paraId="0BB2CAD8" w14:textId="77777777" w:rsidR="00B152E8" w:rsidRPr="00A664BD" w:rsidRDefault="00764BA4">
      <w:pPr>
        <w:spacing w:before="57"/>
        <w:ind w:left="1000" w:right="75" w:hanging="360"/>
        <w:jc w:val="both"/>
        <w:rPr>
          <w:rFonts w:asciiTheme="minorHAnsi" w:eastAsia="Tahoma" w:hAnsiTheme="minorHAnsi" w:cstheme="minorHAnsi"/>
          <w:sz w:val="22"/>
          <w:szCs w:val="22"/>
        </w:rPr>
      </w:pP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2</w:t>
      </w:r>
      <w:r w:rsidRPr="00A664BD">
        <w:rPr>
          <w:rFonts w:asciiTheme="minorHAnsi" w:eastAsia="Tahoma" w:hAnsiTheme="minorHAnsi" w:cstheme="minorHAnsi"/>
          <w:sz w:val="22"/>
          <w:szCs w:val="22"/>
        </w:rPr>
        <w:t xml:space="preserve">. </w:t>
      </w:r>
      <w:r w:rsidRPr="00A664BD">
        <w:rPr>
          <w:rFonts w:asciiTheme="minorHAnsi" w:eastAsia="Tahoma" w:hAnsiTheme="minorHAnsi" w:cstheme="minorHAnsi"/>
          <w:spacing w:val="36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Bi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>ya</w:t>
      </w:r>
      <w:r w:rsidRPr="00A664BD">
        <w:rPr>
          <w:rFonts w:asciiTheme="minorHAnsi" w:eastAsia="Tahoma" w:hAnsiTheme="minorHAnsi" w:cstheme="minorHAnsi"/>
          <w:spacing w:val="-2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ja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s</w:t>
      </w:r>
      <w:r w:rsidRPr="00A664BD">
        <w:rPr>
          <w:rFonts w:asciiTheme="minorHAnsi" w:eastAsia="Tahoma" w:hAnsiTheme="minorHAnsi" w:cstheme="minorHAnsi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pacing w:val="-2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P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ena</w:t>
      </w:r>
      <w:r w:rsidRPr="00A664BD">
        <w:rPr>
          <w:rFonts w:asciiTheme="minorHAnsi" w:eastAsia="Tahoma" w:hAnsiTheme="minorHAnsi" w:cstheme="minorHAnsi"/>
          <w:sz w:val="22"/>
          <w:szCs w:val="22"/>
        </w:rPr>
        <w:t>s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eha</w:t>
      </w:r>
      <w:r w:rsidRPr="00A664BD">
        <w:rPr>
          <w:rFonts w:asciiTheme="minorHAnsi" w:eastAsia="Tahoma" w:hAnsiTheme="minorHAnsi" w:cstheme="minorHAnsi"/>
          <w:sz w:val="22"/>
          <w:szCs w:val="22"/>
        </w:rPr>
        <w:t>t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H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u</w:t>
      </w:r>
      <w:r w:rsidRPr="00A664BD">
        <w:rPr>
          <w:rFonts w:asciiTheme="minorHAnsi" w:eastAsia="Tahoma" w:hAnsiTheme="minorHAnsi" w:cstheme="minorHAnsi"/>
          <w:sz w:val="22"/>
          <w:szCs w:val="22"/>
        </w:rPr>
        <w:t>kum</w:t>
      </w:r>
      <w:r w:rsidRPr="00A664BD">
        <w:rPr>
          <w:rFonts w:asciiTheme="minorHAnsi" w:eastAsia="Tahoma" w:hAnsiTheme="minorHAnsi" w:cstheme="minorHAnsi"/>
          <w:spacing w:val="-3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di</w:t>
      </w:r>
      <w:r w:rsidRPr="00A664BD">
        <w:rPr>
          <w:rFonts w:asciiTheme="minorHAnsi" w:eastAsia="Tahoma" w:hAnsiTheme="minorHAnsi" w:cstheme="minorHAnsi"/>
          <w:spacing w:val="1"/>
          <w:sz w:val="22"/>
          <w:szCs w:val="22"/>
        </w:rPr>
        <w:t>t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an</w:t>
      </w:r>
      <w:r w:rsidRPr="00A664BD">
        <w:rPr>
          <w:rFonts w:asciiTheme="minorHAnsi" w:eastAsia="Tahoma" w:hAnsiTheme="minorHAnsi" w:cstheme="minorHAnsi"/>
          <w:sz w:val="22"/>
          <w:szCs w:val="22"/>
        </w:rPr>
        <w:t>ggu</w:t>
      </w:r>
      <w:r w:rsidRPr="00A664BD">
        <w:rPr>
          <w:rFonts w:asciiTheme="minorHAnsi" w:eastAsia="Tahoma" w:hAnsiTheme="minorHAnsi" w:cstheme="minorHAnsi"/>
          <w:spacing w:val="-3"/>
          <w:sz w:val="22"/>
          <w:szCs w:val="22"/>
        </w:rPr>
        <w:t>n</w:t>
      </w:r>
      <w:r w:rsidRPr="00A664BD">
        <w:rPr>
          <w:rFonts w:asciiTheme="minorHAnsi" w:eastAsia="Tahoma" w:hAnsiTheme="minorHAnsi" w:cstheme="minorHAnsi"/>
          <w:sz w:val="22"/>
          <w:szCs w:val="22"/>
        </w:rPr>
        <w:t>g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ol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e</w:t>
      </w:r>
      <w:r w:rsidRPr="00A664BD">
        <w:rPr>
          <w:rFonts w:asciiTheme="minorHAnsi" w:eastAsia="Tahoma" w:hAnsiTheme="minorHAnsi" w:cstheme="minorHAnsi"/>
          <w:sz w:val="22"/>
          <w:szCs w:val="22"/>
        </w:rPr>
        <w:t>h</w:t>
      </w:r>
      <w:r w:rsidRPr="00A664BD">
        <w:rPr>
          <w:rFonts w:asciiTheme="minorHAnsi" w:eastAsia="Tahoma" w:hAnsiTheme="minorHAnsi" w:cstheme="minorHAnsi"/>
          <w:spacing w:val="-2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P</w:t>
      </w:r>
      <w:r w:rsidRPr="00A664BD">
        <w:rPr>
          <w:rFonts w:asciiTheme="minorHAnsi" w:eastAsia="Tahoma" w:hAnsiTheme="minorHAnsi" w:cstheme="minorHAnsi"/>
          <w:spacing w:val="-3"/>
          <w:sz w:val="22"/>
          <w:szCs w:val="22"/>
        </w:rPr>
        <w:t>e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n</w:t>
      </w:r>
      <w:r w:rsidRPr="00A664BD">
        <w:rPr>
          <w:rFonts w:asciiTheme="minorHAnsi" w:eastAsia="Tahoma" w:hAnsiTheme="minorHAnsi" w:cstheme="minorHAnsi"/>
          <w:sz w:val="22"/>
          <w:szCs w:val="22"/>
        </w:rPr>
        <w:t>gu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ru</w:t>
      </w:r>
      <w:r w:rsidRPr="00A664BD">
        <w:rPr>
          <w:rFonts w:asciiTheme="minorHAnsi" w:eastAsia="Tahoma" w:hAnsiTheme="minorHAnsi" w:cstheme="minorHAnsi"/>
          <w:sz w:val="22"/>
          <w:szCs w:val="22"/>
        </w:rPr>
        <w:t>s</w:t>
      </w:r>
      <w:r w:rsidRPr="00A664BD">
        <w:rPr>
          <w:rFonts w:asciiTheme="minorHAnsi" w:eastAsia="Tahoma" w:hAnsiTheme="minorHAnsi" w:cstheme="minorHAnsi"/>
          <w:spacing w:val="-2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P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u</w:t>
      </w:r>
      <w:r w:rsidRPr="00A664BD">
        <w:rPr>
          <w:rFonts w:asciiTheme="minorHAnsi" w:eastAsia="Tahoma" w:hAnsiTheme="minorHAnsi" w:cstheme="minorHAnsi"/>
          <w:sz w:val="22"/>
          <w:szCs w:val="22"/>
        </w:rPr>
        <w:t>s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>t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be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r</w:t>
      </w:r>
      <w:r w:rsidRPr="00A664BD">
        <w:rPr>
          <w:rFonts w:asciiTheme="minorHAnsi" w:eastAsia="Tahoma" w:hAnsiTheme="minorHAnsi" w:cstheme="minorHAnsi"/>
          <w:sz w:val="22"/>
          <w:szCs w:val="22"/>
        </w:rPr>
        <w:t>s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um</w:t>
      </w:r>
      <w:r w:rsidRPr="00A664BD">
        <w:rPr>
          <w:rFonts w:asciiTheme="minorHAnsi" w:eastAsia="Tahoma" w:hAnsiTheme="minorHAnsi" w:cstheme="minorHAnsi"/>
          <w:sz w:val="22"/>
          <w:szCs w:val="22"/>
        </w:rPr>
        <w:t>ber</w:t>
      </w:r>
      <w:r w:rsidRPr="00A664BD">
        <w:rPr>
          <w:rFonts w:asciiTheme="minorHAnsi" w:eastAsia="Tahoma" w:hAnsiTheme="minorHAnsi" w:cstheme="minorHAnsi"/>
          <w:spacing w:val="-5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da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r</w:t>
      </w:r>
      <w:r w:rsidRPr="00A664BD">
        <w:rPr>
          <w:rFonts w:asciiTheme="minorHAnsi" w:eastAsia="Tahoma" w:hAnsiTheme="minorHAnsi" w:cstheme="minorHAnsi"/>
          <w:sz w:val="22"/>
          <w:szCs w:val="22"/>
        </w:rPr>
        <w:t>i</w:t>
      </w:r>
      <w:r w:rsidRPr="00A664BD">
        <w:rPr>
          <w:rFonts w:asciiTheme="minorHAnsi" w:eastAsia="Tahoma" w:hAnsiTheme="minorHAnsi" w:cstheme="minorHAnsi"/>
          <w:spacing w:val="2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 xml:space="preserve">biaya 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>dvokasi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dan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su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m</w:t>
      </w:r>
      <w:r w:rsidRPr="00A664BD">
        <w:rPr>
          <w:rFonts w:asciiTheme="minorHAnsi" w:eastAsia="Tahoma" w:hAnsiTheme="minorHAnsi" w:cstheme="minorHAnsi"/>
          <w:sz w:val="22"/>
          <w:szCs w:val="22"/>
        </w:rPr>
        <w:t>ber</w:t>
      </w:r>
      <w:r w:rsidRPr="00A664BD">
        <w:rPr>
          <w:rFonts w:asciiTheme="minorHAnsi" w:eastAsia="Tahoma" w:hAnsiTheme="minorHAnsi" w:cstheme="minorHAnsi"/>
          <w:spacing w:val="-3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bi</w:t>
      </w:r>
      <w:r w:rsidRPr="00A664BD">
        <w:rPr>
          <w:rFonts w:asciiTheme="minorHAnsi" w:eastAsia="Tahoma" w:hAnsiTheme="minorHAnsi" w:cstheme="minorHAnsi"/>
          <w:spacing w:val="-3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>ya l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>i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nn</w:t>
      </w:r>
      <w:r w:rsidRPr="00A664BD">
        <w:rPr>
          <w:rFonts w:asciiTheme="minorHAnsi" w:eastAsia="Tahoma" w:hAnsiTheme="minorHAnsi" w:cstheme="minorHAnsi"/>
          <w:sz w:val="22"/>
          <w:szCs w:val="22"/>
        </w:rPr>
        <w:t>ya.</w:t>
      </w:r>
    </w:p>
    <w:p w14:paraId="651C86D3" w14:textId="77777777" w:rsidR="00B152E8" w:rsidRPr="00A664BD" w:rsidRDefault="00B152E8">
      <w:pPr>
        <w:spacing w:before="6" w:line="180" w:lineRule="exact"/>
        <w:rPr>
          <w:rFonts w:asciiTheme="minorHAnsi" w:hAnsiTheme="minorHAnsi" w:cstheme="minorHAnsi"/>
          <w:sz w:val="22"/>
          <w:szCs w:val="22"/>
        </w:rPr>
      </w:pPr>
    </w:p>
    <w:p w14:paraId="126D3C00" w14:textId="77777777" w:rsidR="00B152E8" w:rsidRPr="00A664BD" w:rsidRDefault="00B152E8">
      <w:pPr>
        <w:spacing w:line="200" w:lineRule="exact"/>
        <w:rPr>
          <w:rFonts w:asciiTheme="minorHAnsi" w:hAnsiTheme="minorHAnsi" w:cstheme="minorHAnsi"/>
          <w:sz w:val="22"/>
          <w:szCs w:val="22"/>
        </w:rPr>
      </w:pPr>
    </w:p>
    <w:p w14:paraId="654D568B" w14:textId="77777777" w:rsidR="0039488F" w:rsidRDefault="0039488F" w:rsidP="0039488F">
      <w:pPr>
        <w:ind w:left="100"/>
        <w:jc w:val="center"/>
        <w:rPr>
          <w:rFonts w:asciiTheme="minorHAnsi" w:eastAsia="Tahoma" w:hAnsiTheme="minorHAnsi" w:cstheme="minorHAnsi"/>
          <w:b/>
          <w:sz w:val="22"/>
          <w:szCs w:val="22"/>
        </w:rPr>
      </w:pPr>
      <w:r>
        <w:rPr>
          <w:rFonts w:asciiTheme="minorHAnsi" w:eastAsia="Tahoma" w:hAnsiTheme="minorHAnsi" w:cstheme="minorHAnsi"/>
          <w:b/>
          <w:sz w:val="22"/>
          <w:szCs w:val="22"/>
        </w:rPr>
        <w:t xml:space="preserve">BAB </w:t>
      </w:r>
      <w:r w:rsidR="00764BA4" w:rsidRPr="00A664BD">
        <w:rPr>
          <w:rFonts w:asciiTheme="minorHAnsi" w:eastAsia="Tahoma" w:hAnsiTheme="minorHAnsi" w:cstheme="minorHAnsi"/>
          <w:b/>
          <w:sz w:val="22"/>
          <w:szCs w:val="22"/>
        </w:rPr>
        <w:t>X</w:t>
      </w:r>
    </w:p>
    <w:p w14:paraId="03A37C55" w14:textId="699DC9A3" w:rsidR="00B152E8" w:rsidRPr="00A664BD" w:rsidRDefault="00764BA4" w:rsidP="0039488F">
      <w:pPr>
        <w:ind w:left="100"/>
        <w:jc w:val="center"/>
        <w:rPr>
          <w:rFonts w:asciiTheme="minorHAnsi" w:eastAsia="Tahoma" w:hAnsiTheme="minorHAnsi" w:cstheme="minorHAnsi"/>
          <w:sz w:val="22"/>
          <w:szCs w:val="22"/>
        </w:rPr>
      </w:pPr>
      <w:r w:rsidRPr="00A664BD">
        <w:rPr>
          <w:rFonts w:asciiTheme="minorHAnsi" w:eastAsia="Tahoma" w:hAnsiTheme="minorHAnsi" w:cstheme="minorHAnsi"/>
          <w:b/>
          <w:sz w:val="22"/>
          <w:szCs w:val="22"/>
        </w:rPr>
        <w:t xml:space="preserve">   </w:t>
      </w:r>
      <w:r w:rsidRPr="00A664BD">
        <w:rPr>
          <w:rFonts w:asciiTheme="minorHAnsi" w:eastAsia="Tahoma" w:hAnsiTheme="minorHAnsi" w:cstheme="minorHAnsi"/>
          <w:b/>
          <w:spacing w:val="63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b/>
          <w:sz w:val="22"/>
          <w:szCs w:val="22"/>
        </w:rPr>
        <w:t xml:space="preserve">Biaya </w:t>
      </w:r>
      <w:r w:rsidRPr="00A664BD">
        <w:rPr>
          <w:rFonts w:asciiTheme="minorHAnsi" w:eastAsia="Tahoma" w:hAnsiTheme="minorHAnsi" w:cstheme="minorHAnsi"/>
          <w:b/>
          <w:spacing w:val="-2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b/>
          <w:sz w:val="22"/>
          <w:szCs w:val="22"/>
        </w:rPr>
        <w:t>dvo</w:t>
      </w:r>
      <w:r w:rsidRPr="00A664BD">
        <w:rPr>
          <w:rFonts w:asciiTheme="minorHAnsi" w:eastAsia="Tahoma" w:hAnsiTheme="minorHAnsi" w:cstheme="minorHAnsi"/>
          <w:b/>
          <w:spacing w:val="-1"/>
          <w:sz w:val="22"/>
          <w:szCs w:val="22"/>
        </w:rPr>
        <w:t>k</w:t>
      </w:r>
      <w:r w:rsidRPr="00A664BD">
        <w:rPr>
          <w:rFonts w:asciiTheme="minorHAnsi" w:eastAsia="Tahoma" w:hAnsiTheme="minorHAnsi" w:cstheme="minorHAnsi"/>
          <w:b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b/>
          <w:spacing w:val="-1"/>
          <w:sz w:val="22"/>
          <w:szCs w:val="22"/>
        </w:rPr>
        <w:t>s</w:t>
      </w:r>
      <w:r w:rsidRPr="00A664BD">
        <w:rPr>
          <w:rFonts w:asciiTheme="minorHAnsi" w:eastAsia="Tahoma" w:hAnsiTheme="minorHAnsi" w:cstheme="minorHAnsi"/>
          <w:b/>
          <w:sz w:val="22"/>
          <w:szCs w:val="22"/>
        </w:rPr>
        <w:t>i</w:t>
      </w:r>
    </w:p>
    <w:p w14:paraId="31E5826D" w14:textId="77777777" w:rsidR="00B152E8" w:rsidRPr="00A664BD" w:rsidRDefault="00764BA4">
      <w:pPr>
        <w:spacing w:before="58"/>
        <w:ind w:left="640" w:right="5305"/>
        <w:jc w:val="both"/>
        <w:rPr>
          <w:rFonts w:asciiTheme="minorHAnsi" w:eastAsia="Tahoma" w:hAnsiTheme="minorHAnsi" w:cstheme="minorHAnsi"/>
          <w:sz w:val="22"/>
          <w:szCs w:val="22"/>
        </w:rPr>
      </w:pPr>
      <w:r w:rsidRPr="00A664BD">
        <w:rPr>
          <w:rFonts w:asciiTheme="minorHAnsi" w:eastAsia="Tahoma" w:hAnsiTheme="minorHAnsi" w:cstheme="minorHAnsi"/>
          <w:sz w:val="22"/>
          <w:szCs w:val="22"/>
        </w:rPr>
        <w:t>Bi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 xml:space="preserve">ya 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>dv</w:t>
      </w:r>
      <w:r w:rsidRPr="00A664BD">
        <w:rPr>
          <w:rFonts w:asciiTheme="minorHAnsi" w:eastAsia="Tahoma" w:hAnsiTheme="minorHAnsi" w:cstheme="minorHAnsi"/>
          <w:spacing w:val="-2"/>
          <w:sz w:val="22"/>
          <w:szCs w:val="22"/>
        </w:rPr>
        <w:t>o</w:t>
      </w:r>
      <w:r w:rsidRPr="00A664BD">
        <w:rPr>
          <w:rFonts w:asciiTheme="minorHAnsi" w:eastAsia="Tahoma" w:hAnsiTheme="minorHAnsi" w:cstheme="minorHAnsi"/>
          <w:sz w:val="22"/>
          <w:szCs w:val="22"/>
        </w:rPr>
        <w:t>kasi d</w:t>
      </w:r>
      <w:r w:rsidRPr="00A664BD">
        <w:rPr>
          <w:rFonts w:asciiTheme="minorHAnsi" w:eastAsia="Tahoma" w:hAnsiTheme="minorHAnsi" w:cstheme="minorHAnsi"/>
          <w:spacing w:val="-2"/>
          <w:sz w:val="22"/>
          <w:szCs w:val="22"/>
        </w:rPr>
        <w:t>i</w:t>
      </w:r>
      <w:r w:rsidRPr="00A664BD">
        <w:rPr>
          <w:rFonts w:asciiTheme="minorHAnsi" w:eastAsia="Tahoma" w:hAnsiTheme="minorHAnsi" w:cstheme="minorHAnsi"/>
          <w:sz w:val="22"/>
          <w:szCs w:val="22"/>
        </w:rPr>
        <w:t>gu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na</w:t>
      </w:r>
      <w:r w:rsidRPr="00A664BD">
        <w:rPr>
          <w:rFonts w:asciiTheme="minorHAnsi" w:eastAsia="Tahoma" w:hAnsiTheme="minorHAnsi" w:cstheme="minorHAnsi"/>
          <w:sz w:val="22"/>
          <w:szCs w:val="22"/>
        </w:rPr>
        <w:t>k</w:t>
      </w:r>
      <w:r w:rsidRPr="00A664BD">
        <w:rPr>
          <w:rFonts w:asciiTheme="minorHAnsi" w:eastAsia="Tahoma" w:hAnsiTheme="minorHAnsi" w:cstheme="minorHAnsi"/>
          <w:spacing w:val="-3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>n u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n</w:t>
      </w:r>
      <w:r w:rsidRPr="00A664BD">
        <w:rPr>
          <w:rFonts w:asciiTheme="minorHAnsi" w:eastAsia="Tahoma" w:hAnsiTheme="minorHAnsi" w:cstheme="minorHAnsi"/>
          <w:sz w:val="22"/>
          <w:szCs w:val="22"/>
        </w:rPr>
        <w:t>tuk</w:t>
      </w:r>
      <w:r w:rsidRPr="00A664BD">
        <w:rPr>
          <w:rFonts w:asciiTheme="minorHAnsi" w:eastAsia="Tahoma" w:hAnsiTheme="minorHAnsi" w:cstheme="minorHAnsi"/>
          <w:spacing w:val="1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:</w:t>
      </w:r>
    </w:p>
    <w:p w14:paraId="4CC95641" w14:textId="3DA546A9" w:rsidR="00B152E8" w:rsidRPr="00A664BD" w:rsidRDefault="00764BA4">
      <w:pPr>
        <w:spacing w:before="61"/>
        <w:ind w:left="640" w:right="2718"/>
        <w:jc w:val="both"/>
        <w:rPr>
          <w:rFonts w:asciiTheme="minorHAnsi" w:eastAsia="Tahoma" w:hAnsiTheme="minorHAnsi" w:cstheme="minorHAnsi"/>
          <w:sz w:val="22"/>
          <w:szCs w:val="22"/>
        </w:rPr>
      </w:pP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1</w:t>
      </w:r>
      <w:r w:rsidRPr="00A664BD">
        <w:rPr>
          <w:rFonts w:asciiTheme="minorHAnsi" w:eastAsia="Tahoma" w:hAnsiTheme="minorHAnsi" w:cstheme="minorHAnsi"/>
          <w:sz w:val="22"/>
          <w:szCs w:val="22"/>
        </w:rPr>
        <w:t xml:space="preserve">. </w:t>
      </w:r>
      <w:r w:rsidRPr="00A664BD">
        <w:rPr>
          <w:rFonts w:asciiTheme="minorHAnsi" w:eastAsia="Tahoma" w:hAnsiTheme="minorHAnsi" w:cstheme="minorHAnsi"/>
          <w:spacing w:val="36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Bi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>ya ope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ra</w:t>
      </w:r>
      <w:r w:rsidRPr="00A664BD">
        <w:rPr>
          <w:rFonts w:asciiTheme="minorHAnsi" w:eastAsia="Tahoma" w:hAnsiTheme="minorHAnsi" w:cstheme="minorHAnsi"/>
          <w:sz w:val="22"/>
          <w:szCs w:val="22"/>
        </w:rPr>
        <w:t>sio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na</w:t>
      </w:r>
      <w:r w:rsidRPr="00A664BD">
        <w:rPr>
          <w:rFonts w:asciiTheme="minorHAnsi" w:eastAsia="Tahoma" w:hAnsiTheme="minorHAnsi" w:cstheme="minorHAnsi"/>
          <w:sz w:val="22"/>
          <w:szCs w:val="22"/>
        </w:rPr>
        <w:t>l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Tim A</w:t>
      </w:r>
      <w:r w:rsidRPr="00A664BD">
        <w:rPr>
          <w:rFonts w:asciiTheme="minorHAnsi" w:eastAsia="Tahoma" w:hAnsiTheme="minorHAnsi" w:cstheme="minorHAnsi"/>
          <w:spacing w:val="-2"/>
          <w:sz w:val="22"/>
          <w:szCs w:val="22"/>
        </w:rPr>
        <w:t>d</w:t>
      </w:r>
      <w:r w:rsidRPr="00A664BD">
        <w:rPr>
          <w:rFonts w:asciiTheme="minorHAnsi" w:eastAsia="Tahoma" w:hAnsiTheme="minorHAnsi" w:cstheme="minorHAnsi"/>
          <w:sz w:val="22"/>
          <w:szCs w:val="22"/>
        </w:rPr>
        <w:t>vo</w:t>
      </w:r>
      <w:r w:rsidRPr="00A664BD">
        <w:rPr>
          <w:rFonts w:asciiTheme="minorHAnsi" w:eastAsia="Tahoma" w:hAnsiTheme="minorHAnsi" w:cstheme="minorHAnsi"/>
          <w:spacing w:val="1"/>
          <w:sz w:val="22"/>
          <w:szCs w:val="22"/>
        </w:rPr>
        <w:t>k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>si</w:t>
      </w:r>
      <w:r w:rsidRPr="00A664BD">
        <w:rPr>
          <w:rFonts w:asciiTheme="minorHAnsi" w:eastAsia="Tahoma" w:hAnsiTheme="minorHAnsi" w:cstheme="minorHAnsi"/>
          <w:spacing w:val="-2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dan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pacing w:val="1"/>
          <w:sz w:val="22"/>
          <w:szCs w:val="22"/>
        </w:rPr>
        <w:t>P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em</w:t>
      </w:r>
      <w:r w:rsidRPr="00A664BD">
        <w:rPr>
          <w:rFonts w:asciiTheme="minorHAnsi" w:eastAsia="Tahoma" w:hAnsiTheme="minorHAnsi" w:cstheme="minorHAnsi"/>
          <w:sz w:val="22"/>
          <w:szCs w:val="22"/>
        </w:rPr>
        <w:t>be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laa</w:t>
      </w:r>
      <w:r w:rsidRPr="00A664BD">
        <w:rPr>
          <w:rFonts w:asciiTheme="minorHAnsi" w:eastAsia="Tahoma" w:hAnsiTheme="minorHAnsi" w:cstheme="minorHAnsi"/>
          <w:sz w:val="22"/>
          <w:szCs w:val="22"/>
        </w:rPr>
        <w:t>n</w:t>
      </w:r>
      <w:r w:rsidRPr="00A664BD">
        <w:rPr>
          <w:rFonts w:asciiTheme="minorHAnsi" w:eastAsia="Tahoma" w:hAnsiTheme="minorHAnsi" w:cstheme="minorHAnsi"/>
          <w:spacing w:val="1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pacing w:val="-3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n</w:t>
      </w:r>
      <w:r w:rsidRPr="00A664BD">
        <w:rPr>
          <w:rFonts w:asciiTheme="minorHAnsi" w:eastAsia="Tahoma" w:hAnsiTheme="minorHAnsi" w:cstheme="minorHAnsi"/>
          <w:sz w:val="22"/>
          <w:szCs w:val="22"/>
        </w:rPr>
        <w:t>gg</w:t>
      </w:r>
      <w:r w:rsidRPr="00A664BD">
        <w:rPr>
          <w:rFonts w:asciiTheme="minorHAnsi" w:eastAsia="Tahoma" w:hAnsiTheme="minorHAnsi" w:cstheme="minorHAnsi"/>
          <w:spacing w:val="1"/>
          <w:sz w:val="22"/>
          <w:szCs w:val="22"/>
        </w:rPr>
        <w:t>o</w:t>
      </w:r>
      <w:r w:rsidRPr="00A664BD">
        <w:rPr>
          <w:rFonts w:asciiTheme="minorHAnsi" w:eastAsia="Tahoma" w:hAnsiTheme="minorHAnsi" w:cstheme="minorHAnsi"/>
          <w:sz w:val="22"/>
          <w:szCs w:val="22"/>
        </w:rPr>
        <w:t>ta</w:t>
      </w:r>
      <w:r w:rsidR="00F603EB" w:rsidRPr="00A664BD">
        <w:rPr>
          <w:rFonts w:asciiTheme="minorHAnsi" w:eastAsia="Tahoma" w:hAnsiTheme="minorHAnsi" w:cstheme="minorHAnsi"/>
          <w:sz w:val="22"/>
          <w:szCs w:val="22"/>
        </w:rPr>
        <w:t>.</w:t>
      </w:r>
    </w:p>
    <w:p w14:paraId="62FEE077" w14:textId="08949B9D" w:rsidR="00B152E8" w:rsidRPr="00A664BD" w:rsidRDefault="00764BA4">
      <w:pPr>
        <w:spacing w:before="58"/>
        <w:ind w:left="640" w:right="5404"/>
        <w:jc w:val="both"/>
        <w:rPr>
          <w:rFonts w:asciiTheme="minorHAnsi" w:eastAsia="Tahoma" w:hAnsiTheme="minorHAnsi" w:cstheme="minorHAnsi"/>
          <w:sz w:val="22"/>
          <w:szCs w:val="22"/>
        </w:rPr>
      </w:pP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2</w:t>
      </w:r>
      <w:r w:rsidRPr="00A664BD">
        <w:rPr>
          <w:rFonts w:asciiTheme="minorHAnsi" w:eastAsia="Tahoma" w:hAnsiTheme="minorHAnsi" w:cstheme="minorHAnsi"/>
          <w:sz w:val="22"/>
          <w:szCs w:val="22"/>
        </w:rPr>
        <w:t xml:space="preserve">. </w:t>
      </w:r>
      <w:r w:rsidRPr="00A664BD">
        <w:rPr>
          <w:rFonts w:asciiTheme="minorHAnsi" w:eastAsia="Tahoma" w:hAnsiTheme="minorHAnsi" w:cstheme="minorHAnsi"/>
          <w:spacing w:val="36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Bi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 xml:space="preserve">ya jasa </w:t>
      </w:r>
      <w:r w:rsidRPr="00A664BD">
        <w:rPr>
          <w:rFonts w:asciiTheme="minorHAnsi" w:eastAsia="Tahoma" w:hAnsiTheme="minorHAnsi" w:cstheme="minorHAnsi"/>
          <w:spacing w:val="1"/>
          <w:sz w:val="22"/>
          <w:szCs w:val="22"/>
        </w:rPr>
        <w:t>P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ena</w:t>
      </w:r>
      <w:r w:rsidRPr="00A664BD">
        <w:rPr>
          <w:rFonts w:asciiTheme="minorHAnsi" w:eastAsia="Tahoma" w:hAnsiTheme="minorHAnsi" w:cstheme="minorHAnsi"/>
          <w:sz w:val="22"/>
          <w:szCs w:val="22"/>
        </w:rPr>
        <w:t>s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eha</w:t>
      </w:r>
      <w:r w:rsidRPr="00A664BD">
        <w:rPr>
          <w:rFonts w:asciiTheme="minorHAnsi" w:eastAsia="Tahoma" w:hAnsiTheme="minorHAnsi" w:cstheme="minorHAnsi"/>
          <w:sz w:val="22"/>
          <w:szCs w:val="22"/>
        </w:rPr>
        <w:t>t</w:t>
      </w:r>
      <w:r w:rsidRPr="00A664BD">
        <w:rPr>
          <w:rFonts w:asciiTheme="minorHAnsi" w:eastAsia="Tahoma" w:hAnsiTheme="minorHAnsi" w:cstheme="minorHAnsi"/>
          <w:spacing w:val="1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H</w:t>
      </w:r>
      <w:r w:rsidRPr="00A664BD">
        <w:rPr>
          <w:rFonts w:asciiTheme="minorHAnsi" w:eastAsia="Tahoma" w:hAnsiTheme="minorHAnsi" w:cstheme="minorHAnsi"/>
          <w:spacing w:val="-4"/>
          <w:sz w:val="22"/>
          <w:szCs w:val="22"/>
        </w:rPr>
        <w:t>u</w:t>
      </w:r>
      <w:r w:rsidRPr="00A664BD">
        <w:rPr>
          <w:rFonts w:asciiTheme="minorHAnsi" w:eastAsia="Tahoma" w:hAnsiTheme="minorHAnsi" w:cstheme="minorHAnsi"/>
          <w:sz w:val="22"/>
          <w:szCs w:val="22"/>
        </w:rPr>
        <w:t>kum</w:t>
      </w:r>
      <w:r w:rsidR="00F603EB" w:rsidRPr="00A664BD">
        <w:rPr>
          <w:rFonts w:asciiTheme="minorHAnsi" w:eastAsia="Tahoma" w:hAnsiTheme="minorHAnsi" w:cstheme="minorHAnsi"/>
          <w:sz w:val="22"/>
          <w:szCs w:val="22"/>
        </w:rPr>
        <w:t>.</w:t>
      </w:r>
    </w:p>
    <w:p w14:paraId="66F621CD" w14:textId="77777777" w:rsidR="00B152E8" w:rsidRPr="00A664BD" w:rsidRDefault="00B152E8">
      <w:pPr>
        <w:spacing w:before="8" w:line="180" w:lineRule="exact"/>
        <w:rPr>
          <w:rFonts w:asciiTheme="minorHAnsi" w:hAnsiTheme="minorHAnsi" w:cstheme="minorHAnsi"/>
          <w:sz w:val="22"/>
          <w:szCs w:val="22"/>
        </w:rPr>
      </w:pPr>
    </w:p>
    <w:p w14:paraId="0B7B96E2" w14:textId="77777777" w:rsidR="00B152E8" w:rsidRPr="00A664BD" w:rsidRDefault="00B152E8">
      <w:pPr>
        <w:spacing w:line="200" w:lineRule="exact"/>
        <w:rPr>
          <w:rFonts w:asciiTheme="minorHAnsi" w:hAnsiTheme="minorHAnsi" w:cstheme="minorHAnsi"/>
          <w:sz w:val="22"/>
          <w:szCs w:val="22"/>
        </w:rPr>
      </w:pPr>
    </w:p>
    <w:p w14:paraId="62ED7370" w14:textId="77777777" w:rsidR="0039488F" w:rsidRDefault="0039488F" w:rsidP="0039488F">
      <w:pPr>
        <w:ind w:left="100"/>
        <w:jc w:val="center"/>
        <w:rPr>
          <w:rFonts w:asciiTheme="minorHAnsi" w:eastAsia="Tahoma" w:hAnsiTheme="minorHAnsi" w:cstheme="minorHAnsi"/>
          <w:b/>
          <w:spacing w:val="1"/>
          <w:sz w:val="22"/>
          <w:szCs w:val="22"/>
        </w:rPr>
      </w:pPr>
      <w:r>
        <w:rPr>
          <w:rFonts w:asciiTheme="minorHAnsi" w:eastAsia="Tahoma" w:hAnsiTheme="minorHAnsi" w:cstheme="minorHAnsi"/>
          <w:b/>
          <w:sz w:val="22"/>
          <w:szCs w:val="22"/>
        </w:rPr>
        <w:t xml:space="preserve">BAB </w:t>
      </w:r>
      <w:r w:rsidR="00764BA4" w:rsidRPr="00A664BD">
        <w:rPr>
          <w:rFonts w:asciiTheme="minorHAnsi" w:eastAsia="Tahoma" w:hAnsiTheme="minorHAnsi" w:cstheme="minorHAnsi"/>
          <w:b/>
          <w:sz w:val="22"/>
          <w:szCs w:val="22"/>
        </w:rPr>
        <w:t>X</w:t>
      </w:r>
      <w:r w:rsidR="00764BA4" w:rsidRPr="00A664BD">
        <w:rPr>
          <w:rFonts w:asciiTheme="minorHAnsi" w:eastAsia="Tahoma" w:hAnsiTheme="minorHAnsi" w:cstheme="minorHAnsi"/>
          <w:b/>
          <w:spacing w:val="1"/>
          <w:sz w:val="22"/>
          <w:szCs w:val="22"/>
        </w:rPr>
        <w:t>I</w:t>
      </w:r>
    </w:p>
    <w:p w14:paraId="1F5814AD" w14:textId="13529A12" w:rsidR="00B152E8" w:rsidRPr="00A664BD" w:rsidRDefault="00764BA4" w:rsidP="0039488F">
      <w:pPr>
        <w:ind w:left="100"/>
        <w:jc w:val="center"/>
        <w:rPr>
          <w:rFonts w:asciiTheme="minorHAnsi" w:eastAsia="Tahoma" w:hAnsiTheme="minorHAnsi" w:cstheme="minorHAnsi"/>
          <w:sz w:val="22"/>
          <w:szCs w:val="22"/>
        </w:rPr>
      </w:pPr>
      <w:r w:rsidRPr="00A664BD">
        <w:rPr>
          <w:rFonts w:asciiTheme="minorHAnsi" w:eastAsia="Tahoma" w:hAnsiTheme="minorHAnsi" w:cstheme="minorHAnsi"/>
          <w:b/>
          <w:sz w:val="22"/>
          <w:szCs w:val="22"/>
        </w:rPr>
        <w:t xml:space="preserve">  </w:t>
      </w:r>
      <w:r w:rsidRPr="00A664BD">
        <w:rPr>
          <w:rFonts w:asciiTheme="minorHAnsi" w:eastAsia="Tahoma" w:hAnsiTheme="minorHAnsi" w:cstheme="minorHAnsi"/>
          <w:b/>
          <w:spacing w:val="19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b/>
          <w:spacing w:val="1"/>
          <w:sz w:val="22"/>
          <w:szCs w:val="22"/>
        </w:rPr>
        <w:t>P</w:t>
      </w:r>
      <w:r w:rsidRPr="00A664BD">
        <w:rPr>
          <w:rFonts w:asciiTheme="minorHAnsi" w:eastAsia="Tahoma" w:hAnsiTheme="minorHAnsi" w:cstheme="minorHAnsi"/>
          <w:b/>
          <w:spacing w:val="-1"/>
          <w:sz w:val="22"/>
          <w:szCs w:val="22"/>
        </w:rPr>
        <w:t>e</w:t>
      </w:r>
      <w:r w:rsidRPr="00A664BD">
        <w:rPr>
          <w:rFonts w:asciiTheme="minorHAnsi" w:eastAsia="Tahoma" w:hAnsiTheme="minorHAnsi" w:cstheme="minorHAnsi"/>
          <w:b/>
          <w:sz w:val="22"/>
          <w:szCs w:val="22"/>
        </w:rPr>
        <w:t>ngaju</w:t>
      </w:r>
      <w:r w:rsidRPr="00A664BD">
        <w:rPr>
          <w:rFonts w:asciiTheme="minorHAnsi" w:eastAsia="Tahoma" w:hAnsiTheme="minorHAnsi" w:cstheme="minorHAnsi"/>
          <w:b/>
          <w:spacing w:val="-3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b/>
          <w:sz w:val="22"/>
          <w:szCs w:val="22"/>
        </w:rPr>
        <w:t>n</w:t>
      </w:r>
      <w:r w:rsidRPr="00A664BD">
        <w:rPr>
          <w:rFonts w:asciiTheme="minorHAnsi" w:eastAsia="Tahoma" w:hAnsiTheme="minorHAnsi" w:cstheme="minorHAnsi"/>
          <w:b/>
          <w:spacing w:val="1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b/>
          <w:sz w:val="22"/>
          <w:szCs w:val="22"/>
        </w:rPr>
        <w:t>Bia</w:t>
      </w:r>
      <w:r w:rsidRPr="00A664BD">
        <w:rPr>
          <w:rFonts w:asciiTheme="minorHAnsi" w:eastAsia="Tahoma" w:hAnsiTheme="minorHAnsi" w:cstheme="minorHAnsi"/>
          <w:b/>
          <w:spacing w:val="-2"/>
          <w:sz w:val="22"/>
          <w:szCs w:val="22"/>
        </w:rPr>
        <w:t>y</w:t>
      </w:r>
      <w:r w:rsidRPr="00A664BD">
        <w:rPr>
          <w:rFonts w:asciiTheme="minorHAnsi" w:eastAsia="Tahoma" w:hAnsiTheme="minorHAnsi" w:cstheme="minorHAnsi"/>
          <w:b/>
          <w:sz w:val="22"/>
          <w:szCs w:val="22"/>
        </w:rPr>
        <w:t>a Ad</w:t>
      </w:r>
      <w:r w:rsidRPr="00A664BD">
        <w:rPr>
          <w:rFonts w:asciiTheme="minorHAnsi" w:eastAsia="Tahoma" w:hAnsiTheme="minorHAnsi" w:cstheme="minorHAnsi"/>
          <w:b/>
          <w:spacing w:val="-3"/>
          <w:sz w:val="22"/>
          <w:szCs w:val="22"/>
        </w:rPr>
        <w:t>v</w:t>
      </w:r>
      <w:r w:rsidRPr="00A664BD">
        <w:rPr>
          <w:rFonts w:asciiTheme="minorHAnsi" w:eastAsia="Tahoma" w:hAnsiTheme="minorHAnsi" w:cstheme="minorHAnsi"/>
          <w:b/>
          <w:sz w:val="22"/>
          <w:szCs w:val="22"/>
        </w:rPr>
        <w:t>ok</w:t>
      </w:r>
      <w:r w:rsidRPr="00A664BD">
        <w:rPr>
          <w:rFonts w:asciiTheme="minorHAnsi" w:eastAsia="Tahoma" w:hAnsiTheme="minorHAnsi" w:cstheme="minorHAnsi"/>
          <w:b/>
          <w:spacing w:val="-1"/>
          <w:sz w:val="22"/>
          <w:szCs w:val="22"/>
        </w:rPr>
        <w:t>as</w:t>
      </w:r>
      <w:r w:rsidRPr="00A664BD">
        <w:rPr>
          <w:rFonts w:asciiTheme="minorHAnsi" w:eastAsia="Tahoma" w:hAnsiTheme="minorHAnsi" w:cstheme="minorHAnsi"/>
          <w:b/>
          <w:sz w:val="22"/>
          <w:szCs w:val="22"/>
        </w:rPr>
        <w:t>i</w:t>
      </w:r>
    </w:p>
    <w:p w14:paraId="43992CA4" w14:textId="19B9EA08" w:rsidR="00B152E8" w:rsidRPr="00A664BD" w:rsidRDefault="00764BA4" w:rsidP="00F603EB">
      <w:pPr>
        <w:spacing w:before="58"/>
        <w:ind w:left="1000" w:right="77" w:hanging="360"/>
        <w:jc w:val="both"/>
        <w:rPr>
          <w:rFonts w:asciiTheme="minorHAnsi" w:eastAsia="Tahoma" w:hAnsiTheme="minorHAnsi" w:cstheme="minorHAnsi"/>
          <w:sz w:val="22"/>
          <w:szCs w:val="22"/>
        </w:rPr>
      </w:pP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1</w:t>
      </w:r>
      <w:r w:rsidR="00F603EB"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.</w:t>
      </w:r>
      <w:r w:rsidRPr="00A664BD">
        <w:rPr>
          <w:rFonts w:asciiTheme="minorHAnsi" w:eastAsia="Tahoma" w:hAnsiTheme="minorHAnsi" w:cstheme="minorHAnsi"/>
          <w:sz w:val="22"/>
          <w:szCs w:val="22"/>
        </w:rPr>
        <w:t xml:space="preserve">  P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en</w:t>
      </w:r>
      <w:r w:rsidRPr="00A664BD">
        <w:rPr>
          <w:rFonts w:asciiTheme="minorHAnsi" w:eastAsia="Tahoma" w:hAnsiTheme="minorHAnsi" w:cstheme="minorHAnsi"/>
          <w:sz w:val="22"/>
          <w:szCs w:val="22"/>
        </w:rPr>
        <w:t>gu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ru</w:t>
      </w:r>
      <w:r w:rsidRPr="00A664BD">
        <w:rPr>
          <w:rFonts w:asciiTheme="minorHAnsi" w:eastAsia="Tahoma" w:hAnsiTheme="minorHAnsi" w:cstheme="minorHAnsi"/>
          <w:sz w:val="22"/>
          <w:szCs w:val="22"/>
        </w:rPr>
        <w:t>s</w:t>
      </w:r>
      <w:r w:rsidRPr="00A664BD">
        <w:rPr>
          <w:rFonts w:asciiTheme="minorHAnsi" w:eastAsia="Tahoma" w:hAnsiTheme="minorHAnsi" w:cstheme="minorHAnsi"/>
          <w:spacing w:val="30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Dae</w:t>
      </w:r>
      <w:r w:rsidRPr="00A664BD">
        <w:rPr>
          <w:rFonts w:asciiTheme="minorHAnsi" w:eastAsia="Tahoma" w:hAnsiTheme="minorHAnsi" w:cstheme="minorHAnsi"/>
          <w:sz w:val="22"/>
          <w:szCs w:val="22"/>
        </w:rPr>
        <w:t>r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>h</w:t>
      </w:r>
      <w:r w:rsidRPr="00A664BD">
        <w:rPr>
          <w:rFonts w:asciiTheme="minorHAnsi" w:eastAsia="Tahoma" w:hAnsiTheme="minorHAnsi" w:cstheme="minorHAnsi"/>
          <w:spacing w:val="29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men</w:t>
      </w:r>
      <w:r w:rsidRPr="00A664BD">
        <w:rPr>
          <w:rFonts w:asciiTheme="minorHAnsi" w:eastAsia="Tahoma" w:hAnsiTheme="minorHAnsi" w:cstheme="minorHAnsi"/>
          <w:sz w:val="22"/>
          <w:szCs w:val="22"/>
        </w:rPr>
        <w:t>gaj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u</w:t>
      </w:r>
      <w:r w:rsidRPr="00A664BD">
        <w:rPr>
          <w:rFonts w:asciiTheme="minorHAnsi" w:eastAsia="Tahoma" w:hAnsiTheme="minorHAnsi" w:cstheme="minorHAnsi"/>
          <w:sz w:val="22"/>
          <w:szCs w:val="22"/>
        </w:rPr>
        <w:t>kan</w:t>
      </w:r>
      <w:r w:rsidRPr="00A664BD">
        <w:rPr>
          <w:rFonts w:asciiTheme="minorHAnsi" w:eastAsia="Tahoma" w:hAnsiTheme="minorHAnsi" w:cstheme="minorHAnsi"/>
          <w:spacing w:val="31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biaya</w:t>
      </w:r>
      <w:r w:rsidRPr="00A664BD">
        <w:rPr>
          <w:rFonts w:asciiTheme="minorHAnsi" w:eastAsia="Tahoma" w:hAnsiTheme="minorHAnsi" w:cstheme="minorHAnsi"/>
          <w:spacing w:val="29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pacing w:val="-2"/>
          <w:sz w:val="22"/>
          <w:szCs w:val="22"/>
        </w:rPr>
        <w:t>o</w:t>
      </w:r>
      <w:r w:rsidRPr="00A664BD">
        <w:rPr>
          <w:rFonts w:asciiTheme="minorHAnsi" w:eastAsia="Tahoma" w:hAnsiTheme="minorHAnsi" w:cstheme="minorHAnsi"/>
          <w:sz w:val="22"/>
          <w:szCs w:val="22"/>
        </w:rPr>
        <w:t>pe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ra</w:t>
      </w:r>
      <w:r w:rsidRPr="00A664BD">
        <w:rPr>
          <w:rFonts w:asciiTheme="minorHAnsi" w:eastAsia="Tahoma" w:hAnsiTheme="minorHAnsi" w:cstheme="minorHAnsi"/>
          <w:sz w:val="22"/>
          <w:szCs w:val="22"/>
        </w:rPr>
        <w:t>sio</w:t>
      </w:r>
      <w:r w:rsidRPr="00A664BD">
        <w:rPr>
          <w:rFonts w:asciiTheme="minorHAnsi" w:eastAsia="Tahoma" w:hAnsiTheme="minorHAnsi" w:cstheme="minorHAnsi"/>
          <w:spacing w:val="-3"/>
          <w:sz w:val="22"/>
          <w:szCs w:val="22"/>
        </w:rPr>
        <w:t>n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>l</w:t>
      </w:r>
      <w:r w:rsidRPr="00A664BD">
        <w:rPr>
          <w:rFonts w:asciiTheme="minorHAnsi" w:eastAsia="Tahoma" w:hAnsiTheme="minorHAnsi" w:cstheme="minorHAnsi"/>
          <w:spacing w:val="30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Tim</w:t>
      </w:r>
      <w:r w:rsidRPr="00A664BD">
        <w:rPr>
          <w:rFonts w:asciiTheme="minorHAnsi" w:eastAsia="Tahoma" w:hAnsiTheme="minorHAnsi" w:cstheme="minorHAnsi"/>
          <w:spacing w:val="30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pacing w:val="-3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>dvokasi</w:t>
      </w:r>
      <w:r w:rsidRPr="00A664BD">
        <w:rPr>
          <w:rFonts w:asciiTheme="minorHAnsi" w:eastAsia="Tahoma" w:hAnsiTheme="minorHAnsi" w:cstheme="minorHAnsi"/>
          <w:spacing w:val="27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dan</w:t>
      </w:r>
      <w:r w:rsidRPr="00A664BD">
        <w:rPr>
          <w:rFonts w:asciiTheme="minorHAnsi" w:eastAsia="Tahoma" w:hAnsiTheme="minorHAnsi" w:cstheme="minorHAnsi"/>
          <w:spacing w:val="26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pacing w:val="-2"/>
          <w:sz w:val="22"/>
          <w:szCs w:val="22"/>
        </w:rPr>
        <w:t>p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em</w:t>
      </w:r>
      <w:r w:rsidRPr="00A664BD">
        <w:rPr>
          <w:rFonts w:asciiTheme="minorHAnsi" w:eastAsia="Tahoma" w:hAnsiTheme="minorHAnsi" w:cstheme="minorHAnsi"/>
          <w:sz w:val="22"/>
          <w:szCs w:val="22"/>
        </w:rPr>
        <w:t>be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laa</w:t>
      </w:r>
      <w:r w:rsidRPr="00A664BD">
        <w:rPr>
          <w:rFonts w:asciiTheme="minorHAnsi" w:eastAsia="Tahoma" w:hAnsiTheme="minorHAnsi" w:cstheme="minorHAnsi"/>
          <w:sz w:val="22"/>
          <w:szCs w:val="22"/>
        </w:rPr>
        <w:t>n A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n</w:t>
      </w:r>
      <w:r w:rsidRPr="00A664BD">
        <w:rPr>
          <w:rFonts w:asciiTheme="minorHAnsi" w:eastAsia="Tahoma" w:hAnsiTheme="minorHAnsi" w:cstheme="minorHAnsi"/>
          <w:sz w:val="22"/>
          <w:szCs w:val="22"/>
        </w:rPr>
        <w:t>gg</w:t>
      </w:r>
      <w:r w:rsidRPr="00A664BD">
        <w:rPr>
          <w:rFonts w:asciiTheme="minorHAnsi" w:eastAsia="Tahoma" w:hAnsiTheme="minorHAnsi" w:cstheme="minorHAnsi"/>
          <w:spacing w:val="1"/>
          <w:sz w:val="22"/>
          <w:szCs w:val="22"/>
        </w:rPr>
        <w:t>o</w:t>
      </w:r>
      <w:r w:rsidRPr="00A664BD">
        <w:rPr>
          <w:rFonts w:asciiTheme="minorHAnsi" w:eastAsia="Tahoma" w:hAnsiTheme="minorHAnsi" w:cstheme="minorHAnsi"/>
          <w:sz w:val="22"/>
          <w:szCs w:val="22"/>
        </w:rPr>
        <w:t>ta ke</w:t>
      </w:r>
      <w:r w:rsidRPr="00A664BD">
        <w:rPr>
          <w:rFonts w:asciiTheme="minorHAnsi" w:eastAsia="Tahoma" w:hAnsiTheme="minorHAnsi" w:cstheme="minorHAnsi"/>
          <w:spacing w:val="3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P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en</w:t>
      </w:r>
      <w:r w:rsidRPr="00A664BD">
        <w:rPr>
          <w:rFonts w:asciiTheme="minorHAnsi" w:eastAsia="Tahoma" w:hAnsiTheme="minorHAnsi" w:cstheme="minorHAnsi"/>
          <w:sz w:val="22"/>
          <w:szCs w:val="22"/>
        </w:rPr>
        <w:t>gu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ru</w:t>
      </w:r>
      <w:r w:rsidRPr="00A664BD">
        <w:rPr>
          <w:rFonts w:asciiTheme="minorHAnsi" w:eastAsia="Tahoma" w:hAnsiTheme="minorHAnsi" w:cstheme="minorHAnsi"/>
          <w:sz w:val="22"/>
          <w:szCs w:val="22"/>
        </w:rPr>
        <w:t>s</w:t>
      </w:r>
      <w:r w:rsidRPr="00A664BD">
        <w:rPr>
          <w:rFonts w:asciiTheme="minorHAnsi" w:eastAsia="Tahoma" w:hAnsiTheme="minorHAnsi" w:cstheme="minorHAnsi"/>
          <w:spacing w:val="2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P</w:t>
      </w:r>
      <w:r w:rsidRPr="00A664BD">
        <w:rPr>
          <w:rFonts w:asciiTheme="minorHAnsi" w:eastAsia="Tahoma" w:hAnsiTheme="minorHAnsi" w:cstheme="minorHAnsi"/>
          <w:spacing w:val="-3"/>
          <w:sz w:val="22"/>
          <w:szCs w:val="22"/>
        </w:rPr>
        <w:t>u</w:t>
      </w:r>
      <w:r w:rsidRPr="00A664BD">
        <w:rPr>
          <w:rFonts w:asciiTheme="minorHAnsi" w:eastAsia="Tahoma" w:hAnsiTheme="minorHAnsi" w:cstheme="minorHAnsi"/>
          <w:sz w:val="22"/>
          <w:szCs w:val="22"/>
        </w:rPr>
        <w:t>s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>t,</w:t>
      </w:r>
      <w:r w:rsidRPr="00A664BD">
        <w:rPr>
          <w:rFonts w:asciiTheme="minorHAnsi" w:eastAsia="Tahoma" w:hAnsiTheme="minorHAnsi" w:cstheme="minorHAnsi"/>
          <w:spacing w:val="3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s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e</w:t>
      </w:r>
      <w:r w:rsidRPr="00A664BD">
        <w:rPr>
          <w:rFonts w:asciiTheme="minorHAnsi" w:eastAsia="Tahoma" w:hAnsiTheme="minorHAnsi" w:cstheme="minorHAnsi"/>
          <w:sz w:val="22"/>
          <w:szCs w:val="22"/>
        </w:rPr>
        <w:t>tiap ti</w:t>
      </w:r>
      <w:r w:rsidRPr="00A664BD">
        <w:rPr>
          <w:rFonts w:asciiTheme="minorHAnsi" w:eastAsia="Tahoma" w:hAnsiTheme="minorHAnsi" w:cstheme="minorHAnsi"/>
          <w:spacing w:val="1"/>
          <w:sz w:val="22"/>
          <w:szCs w:val="22"/>
        </w:rPr>
        <w:t>g</w:t>
      </w:r>
      <w:r w:rsidRPr="00A664BD">
        <w:rPr>
          <w:rFonts w:asciiTheme="minorHAnsi" w:eastAsia="Tahoma" w:hAnsiTheme="minorHAnsi" w:cstheme="minorHAnsi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pacing w:val="1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bul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>n</w:t>
      </w:r>
      <w:r w:rsidRPr="00A664BD">
        <w:rPr>
          <w:rFonts w:asciiTheme="minorHAnsi" w:eastAsia="Tahoma" w:hAnsiTheme="minorHAnsi" w:cstheme="minorHAnsi"/>
          <w:spacing w:val="1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s</w:t>
      </w:r>
      <w:r w:rsidRPr="00A664BD">
        <w:rPr>
          <w:rFonts w:asciiTheme="minorHAnsi" w:eastAsia="Tahoma" w:hAnsiTheme="minorHAnsi" w:cstheme="minorHAnsi"/>
          <w:spacing w:val="-3"/>
          <w:sz w:val="22"/>
          <w:szCs w:val="22"/>
        </w:rPr>
        <w:t>e</w:t>
      </w:r>
      <w:r w:rsidRPr="00A664BD">
        <w:rPr>
          <w:rFonts w:asciiTheme="minorHAnsi" w:eastAsia="Tahoma" w:hAnsiTheme="minorHAnsi" w:cstheme="minorHAnsi"/>
          <w:sz w:val="22"/>
          <w:szCs w:val="22"/>
        </w:rPr>
        <w:t>kali</w:t>
      </w:r>
      <w:r w:rsidRPr="00A664BD">
        <w:rPr>
          <w:rFonts w:asciiTheme="minorHAnsi" w:eastAsia="Tahoma" w:hAnsiTheme="minorHAnsi" w:cstheme="minorHAnsi"/>
          <w:spacing w:val="2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s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e</w:t>
      </w:r>
      <w:r w:rsidRPr="00A664BD">
        <w:rPr>
          <w:rFonts w:asciiTheme="minorHAnsi" w:eastAsia="Tahoma" w:hAnsiTheme="minorHAnsi" w:cstheme="minorHAnsi"/>
          <w:sz w:val="22"/>
          <w:szCs w:val="22"/>
        </w:rPr>
        <w:t>l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am</w:t>
      </w:r>
      <w:r w:rsidRPr="00A664BD">
        <w:rPr>
          <w:rFonts w:asciiTheme="minorHAnsi" w:eastAsia="Tahoma" w:hAnsiTheme="minorHAnsi" w:cstheme="minorHAnsi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pacing w:val="1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pros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e</w:t>
      </w:r>
      <w:r w:rsidRPr="00A664BD">
        <w:rPr>
          <w:rFonts w:asciiTheme="minorHAnsi" w:eastAsia="Tahoma" w:hAnsiTheme="minorHAnsi" w:cstheme="minorHAnsi"/>
          <w:sz w:val="22"/>
          <w:szCs w:val="22"/>
        </w:rPr>
        <w:t>s</w:t>
      </w:r>
      <w:r w:rsidRPr="00A664BD">
        <w:rPr>
          <w:rFonts w:asciiTheme="minorHAnsi" w:eastAsia="Tahoma" w:hAnsiTheme="minorHAnsi" w:cstheme="minorHAnsi"/>
          <w:spacing w:val="2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pe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n</w:t>
      </w:r>
      <w:r w:rsidRPr="00A664BD">
        <w:rPr>
          <w:rFonts w:asciiTheme="minorHAnsi" w:eastAsia="Tahoma" w:hAnsiTheme="minorHAnsi" w:cstheme="minorHAnsi"/>
          <w:spacing w:val="-2"/>
          <w:sz w:val="22"/>
          <w:szCs w:val="22"/>
        </w:rPr>
        <w:t>d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am</w:t>
      </w:r>
      <w:r w:rsidRPr="00A664BD">
        <w:rPr>
          <w:rFonts w:asciiTheme="minorHAnsi" w:eastAsia="Tahoma" w:hAnsiTheme="minorHAnsi" w:cstheme="minorHAnsi"/>
          <w:sz w:val="22"/>
          <w:szCs w:val="22"/>
        </w:rPr>
        <w:t>pingan be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r</w:t>
      </w:r>
      <w:r w:rsidRPr="00A664BD">
        <w:rPr>
          <w:rFonts w:asciiTheme="minorHAnsi" w:eastAsia="Tahoma" w:hAnsiTheme="minorHAnsi" w:cstheme="minorHAnsi"/>
          <w:sz w:val="22"/>
          <w:szCs w:val="22"/>
        </w:rPr>
        <w:t>l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an</w:t>
      </w:r>
      <w:r w:rsidRPr="00A664BD">
        <w:rPr>
          <w:rFonts w:asciiTheme="minorHAnsi" w:eastAsia="Tahoma" w:hAnsiTheme="minorHAnsi" w:cstheme="minorHAnsi"/>
          <w:sz w:val="22"/>
          <w:szCs w:val="22"/>
        </w:rPr>
        <w:t>gsu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n</w:t>
      </w:r>
      <w:r w:rsidRPr="00A664BD">
        <w:rPr>
          <w:rFonts w:asciiTheme="minorHAnsi" w:eastAsia="Tahoma" w:hAnsiTheme="minorHAnsi" w:cstheme="minorHAnsi"/>
          <w:sz w:val="22"/>
          <w:szCs w:val="22"/>
        </w:rPr>
        <w:t>g</w:t>
      </w:r>
      <w:r w:rsidRPr="00A664BD">
        <w:rPr>
          <w:rFonts w:asciiTheme="minorHAnsi" w:eastAsia="Tahoma" w:hAnsiTheme="minorHAnsi" w:cstheme="minorHAnsi"/>
          <w:spacing w:val="1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de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n</w:t>
      </w:r>
      <w:r w:rsidRPr="00A664BD">
        <w:rPr>
          <w:rFonts w:asciiTheme="minorHAnsi" w:eastAsia="Tahoma" w:hAnsiTheme="minorHAnsi" w:cstheme="minorHAnsi"/>
          <w:sz w:val="22"/>
          <w:szCs w:val="22"/>
        </w:rPr>
        <w:t>gan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m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e</w:t>
      </w:r>
      <w:r w:rsidRPr="00A664BD">
        <w:rPr>
          <w:rFonts w:asciiTheme="minorHAnsi" w:eastAsia="Tahoma" w:hAnsiTheme="minorHAnsi" w:cstheme="minorHAnsi"/>
          <w:spacing w:val="-3"/>
          <w:sz w:val="22"/>
          <w:szCs w:val="22"/>
        </w:rPr>
        <w:t>l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am</w:t>
      </w:r>
      <w:r w:rsidRPr="00A664BD">
        <w:rPr>
          <w:rFonts w:asciiTheme="minorHAnsi" w:eastAsia="Tahoma" w:hAnsiTheme="minorHAnsi" w:cstheme="minorHAnsi"/>
          <w:sz w:val="22"/>
          <w:szCs w:val="22"/>
        </w:rPr>
        <w:t xml:space="preserve">pirkan </w:t>
      </w:r>
      <w:r w:rsidRPr="00A664BD">
        <w:rPr>
          <w:rFonts w:asciiTheme="minorHAnsi" w:eastAsia="Tahoma" w:hAnsiTheme="minorHAnsi" w:cstheme="minorHAnsi"/>
          <w:spacing w:val="1"/>
          <w:sz w:val="22"/>
          <w:szCs w:val="22"/>
        </w:rPr>
        <w:t>b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u</w:t>
      </w:r>
      <w:r w:rsidRPr="00A664BD">
        <w:rPr>
          <w:rFonts w:asciiTheme="minorHAnsi" w:eastAsia="Tahoma" w:hAnsiTheme="minorHAnsi" w:cstheme="minorHAnsi"/>
          <w:spacing w:val="-2"/>
          <w:sz w:val="22"/>
          <w:szCs w:val="22"/>
        </w:rPr>
        <w:t>k</w:t>
      </w:r>
      <w:r w:rsidRPr="00A664BD">
        <w:rPr>
          <w:rFonts w:asciiTheme="minorHAnsi" w:eastAsia="Tahoma" w:hAnsiTheme="minorHAnsi" w:cstheme="minorHAnsi"/>
          <w:sz w:val="22"/>
          <w:szCs w:val="22"/>
        </w:rPr>
        <w:t>t</w:t>
      </w:r>
      <w:r w:rsidRPr="00A664BD">
        <w:rPr>
          <w:rFonts w:asciiTheme="minorHAnsi" w:eastAsia="Tahoma" w:hAnsiTheme="minorHAnsi" w:cstheme="minorHAnsi"/>
          <w:spacing w:val="2"/>
          <w:sz w:val="22"/>
          <w:szCs w:val="22"/>
        </w:rPr>
        <w:t>i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-</w:t>
      </w:r>
      <w:r w:rsidRPr="00A664BD">
        <w:rPr>
          <w:rFonts w:asciiTheme="minorHAnsi" w:eastAsia="Tahoma" w:hAnsiTheme="minorHAnsi" w:cstheme="minorHAnsi"/>
          <w:sz w:val="22"/>
          <w:szCs w:val="22"/>
        </w:rPr>
        <w:t>bukti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pacing w:val="1"/>
          <w:sz w:val="22"/>
          <w:szCs w:val="22"/>
        </w:rPr>
        <w:t>p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e</w:t>
      </w:r>
      <w:r w:rsidRPr="00A664BD">
        <w:rPr>
          <w:rFonts w:asciiTheme="minorHAnsi" w:eastAsia="Tahoma" w:hAnsiTheme="minorHAnsi" w:cstheme="minorHAnsi"/>
          <w:spacing w:val="-3"/>
          <w:sz w:val="22"/>
          <w:szCs w:val="22"/>
        </w:rPr>
        <w:t>n</w:t>
      </w:r>
      <w:r w:rsidRPr="00A664BD">
        <w:rPr>
          <w:rFonts w:asciiTheme="minorHAnsi" w:eastAsia="Tahoma" w:hAnsiTheme="minorHAnsi" w:cstheme="minorHAnsi"/>
          <w:sz w:val="22"/>
          <w:szCs w:val="22"/>
        </w:rPr>
        <w:t>ggu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naa</w:t>
      </w:r>
      <w:r w:rsidRPr="00A664BD">
        <w:rPr>
          <w:rFonts w:asciiTheme="minorHAnsi" w:eastAsia="Tahoma" w:hAnsiTheme="minorHAnsi" w:cstheme="minorHAnsi"/>
          <w:sz w:val="22"/>
          <w:szCs w:val="22"/>
        </w:rPr>
        <w:t xml:space="preserve">n </w:t>
      </w:r>
      <w:r w:rsidRPr="00A664BD">
        <w:rPr>
          <w:rFonts w:asciiTheme="minorHAnsi" w:eastAsia="Tahoma" w:hAnsiTheme="minorHAnsi" w:cstheme="minorHAnsi"/>
          <w:spacing w:val="1"/>
          <w:sz w:val="22"/>
          <w:szCs w:val="22"/>
        </w:rPr>
        <w:t>d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ana</w:t>
      </w:r>
      <w:r w:rsidRPr="00A664BD">
        <w:rPr>
          <w:rFonts w:asciiTheme="minorHAnsi" w:eastAsia="Tahoma" w:hAnsiTheme="minorHAnsi" w:cstheme="minorHAnsi"/>
          <w:sz w:val="22"/>
          <w:szCs w:val="22"/>
        </w:rPr>
        <w:t>.</w:t>
      </w:r>
    </w:p>
    <w:p w14:paraId="66527747" w14:textId="77777777" w:rsidR="00B152E8" w:rsidRPr="00A664BD" w:rsidRDefault="00764BA4">
      <w:pPr>
        <w:spacing w:before="61"/>
        <w:ind w:left="1000" w:right="76" w:hanging="360"/>
        <w:jc w:val="both"/>
        <w:rPr>
          <w:rFonts w:asciiTheme="minorHAnsi" w:eastAsia="Tahoma" w:hAnsiTheme="minorHAnsi" w:cstheme="minorHAnsi"/>
          <w:sz w:val="22"/>
          <w:szCs w:val="22"/>
        </w:rPr>
      </w:pP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3</w:t>
      </w:r>
      <w:r w:rsidRPr="00A664BD">
        <w:rPr>
          <w:rFonts w:asciiTheme="minorHAnsi" w:eastAsia="Tahoma" w:hAnsiTheme="minorHAnsi" w:cstheme="minorHAnsi"/>
          <w:sz w:val="22"/>
          <w:szCs w:val="22"/>
        </w:rPr>
        <w:t xml:space="preserve">. </w:t>
      </w:r>
      <w:r w:rsidRPr="00A664BD">
        <w:rPr>
          <w:rFonts w:asciiTheme="minorHAnsi" w:eastAsia="Tahoma" w:hAnsiTheme="minorHAnsi" w:cstheme="minorHAnsi"/>
          <w:spacing w:val="36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 xml:space="preserve">Tim </w:t>
      </w:r>
      <w:r w:rsidRPr="00A664BD">
        <w:rPr>
          <w:rFonts w:asciiTheme="minorHAnsi" w:eastAsia="Tahoma" w:hAnsiTheme="minorHAnsi" w:cstheme="minorHAnsi"/>
          <w:spacing w:val="-3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>dvoka</w:t>
      </w:r>
      <w:r w:rsidRPr="00A664BD">
        <w:rPr>
          <w:rFonts w:asciiTheme="minorHAnsi" w:eastAsia="Tahoma" w:hAnsiTheme="minorHAnsi" w:cstheme="minorHAnsi"/>
          <w:spacing w:val="-3"/>
          <w:sz w:val="22"/>
          <w:szCs w:val="22"/>
        </w:rPr>
        <w:t>s</w:t>
      </w:r>
      <w:r w:rsidRPr="00A664BD">
        <w:rPr>
          <w:rFonts w:asciiTheme="minorHAnsi" w:eastAsia="Tahoma" w:hAnsiTheme="minorHAnsi" w:cstheme="minorHAnsi"/>
          <w:sz w:val="22"/>
          <w:szCs w:val="22"/>
        </w:rPr>
        <w:t>i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dan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pacing w:val="1"/>
          <w:sz w:val="22"/>
          <w:szCs w:val="22"/>
        </w:rPr>
        <w:t>P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e</w:t>
      </w:r>
      <w:r w:rsidRPr="00A664BD">
        <w:rPr>
          <w:rFonts w:asciiTheme="minorHAnsi" w:eastAsia="Tahoma" w:hAnsiTheme="minorHAnsi" w:cstheme="minorHAnsi"/>
          <w:spacing w:val="-3"/>
          <w:sz w:val="22"/>
          <w:szCs w:val="22"/>
        </w:rPr>
        <w:t>m</w:t>
      </w:r>
      <w:r w:rsidRPr="00A664BD">
        <w:rPr>
          <w:rFonts w:asciiTheme="minorHAnsi" w:eastAsia="Tahoma" w:hAnsiTheme="minorHAnsi" w:cstheme="minorHAnsi"/>
          <w:sz w:val="22"/>
          <w:szCs w:val="22"/>
        </w:rPr>
        <w:t>be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laa</w:t>
      </w:r>
      <w:r w:rsidRPr="00A664BD">
        <w:rPr>
          <w:rFonts w:asciiTheme="minorHAnsi" w:eastAsia="Tahoma" w:hAnsiTheme="minorHAnsi" w:cstheme="minorHAnsi"/>
          <w:sz w:val="22"/>
          <w:szCs w:val="22"/>
        </w:rPr>
        <w:t>n A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n</w:t>
      </w:r>
      <w:r w:rsidRPr="00A664BD">
        <w:rPr>
          <w:rFonts w:asciiTheme="minorHAnsi" w:eastAsia="Tahoma" w:hAnsiTheme="minorHAnsi" w:cstheme="minorHAnsi"/>
          <w:sz w:val="22"/>
          <w:szCs w:val="22"/>
        </w:rPr>
        <w:t>gg</w:t>
      </w:r>
      <w:r w:rsidRPr="00A664BD">
        <w:rPr>
          <w:rFonts w:asciiTheme="minorHAnsi" w:eastAsia="Tahoma" w:hAnsiTheme="minorHAnsi" w:cstheme="minorHAnsi"/>
          <w:spacing w:val="-2"/>
          <w:sz w:val="22"/>
          <w:szCs w:val="22"/>
        </w:rPr>
        <w:t>o</w:t>
      </w:r>
      <w:r w:rsidRPr="00A664BD">
        <w:rPr>
          <w:rFonts w:asciiTheme="minorHAnsi" w:eastAsia="Tahoma" w:hAnsiTheme="minorHAnsi" w:cstheme="minorHAnsi"/>
          <w:sz w:val="22"/>
          <w:szCs w:val="22"/>
        </w:rPr>
        <w:t>ta</w:t>
      </w:r>
      <w:r w:rsidRPr="00A664BD">
        <w:rPr>
          <w:rFonts w:asciiTheme="minorHAnsi" w:eastAsia="Tahoma" w:hAnsiTheme="minorHAnsi" w:cstheme="minorHAnsi"/>
          <w:spacing w:val="-2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Tingkat</w:t>
      </w:r>
      <w:r w:rsidRPr="00A664BD">
        <w:rPr>
          <w:rFonts w:asciiTheme="minorHAnsi" w:eastAsia="Tahoma" w:hAnsiTheme="minorHAnsi" w:cstheme="minorHAnsi"/>
          <w:spacing w:val="-3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P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u</w:t>
      </w:r>
      <w:r w:rsidRPr="00A664BD">
        <w:rPr>
          <w:rFonts w:asciiTheme="minorHAnsi" w:eastAsia="Tahoma" w:hAnsiTheme="minorHAnsi" w:cstheme="minorHAnsi"/>
          <w:sz w:val="22"/>
          <w:szCs w:val="22"/>
        </w:rPr>
        <w:t>s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>t</w:t>
      </w:r>
      <w:r w:rsidRPr="00A664BD">
        <w:rPr>
          <w:rFonts w:asciiTheme="minorHAnsi" w:eastAsia="Tahoma" w:hAnsiTheme="minorHAnsi" w:cstheme="minorHAnsi"/>
          <w:spacing w:val="1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men</w:t>
      </w:r>
      <w:r w:rsidRPr="00A664BD">
        <w:rPr>
          <w:rFonts w:asciiTheme="minorHAnsi" w:eastAsia="Tahoma" w:hAnsiTheme="minorHAnsi" w:cstheme="minorHAnsi"/>
          <w:sz w:val="22"/>
          <w:szCs w:val="22"/>
        </w:rPr>
        <w:t>gaj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u</w:t>
      </w:r>
      <w:r w:rsidRPr="00A664BD">
        <w:rPr>
          <w:rFonts w:asciiTheme="minorHAnsi" w:eastAsia="Tahoma" w:hAnsiTheme="minorHAnsi" w:cstheme="minorHAnsi"/>
          <w:sz w:val="22"/>
          <w:szCs w:val="22"/>
        </w:rPr>
        <w:t>kan biaya</w:t>
      </w:r>
      <w:r w:rsidRPr="00A664BD">
        <w:rPr>
          <w:rFonts w:asciiTheme="minorHAnsi" w:eastAsia="Tahoma" w:hAnsiTheme="minorHAnsi" w:cstheme="minorHAnsi"/>
          <w:spacing w:val="-2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o</w:t>
      </w:r>
      <w:r w:rsidRPr="00A664BD">
        <w:rPr>
          <w:rFonts w:asciiTheme="minorHAnsi" w:eastAsia="Tahoma" w:hAnsiTheme="minorHAnsi" w:cstheme="minorHAnsi"/>
          <w:spacing w:val="-2"/>
          <w:sz w:val="22"/>
          <w:szCs w:val="22"/>
        </w:rPr>
        <w:t>p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e</w:t>
      </w:r>
      <w:r w:rsidRPr="00A664BD">
        <w:rPr>
          <w:rFonts w:asciiTheme="minorHAnsi" w:eastAsia="Tahoma" w:hAnsiTheme="minorHAnsi" w:cstheme="minorHAnsi"/>
          <w:sz w:val="22"/>
          <w:szCs w:val="22"/>
        </w:rPr>
        <w:t>r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>sio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na</w:t>
      </w:r>
      <w:r w:rsidRPr="00A664BD">
        <w:rPr>
          <w:rFonts w:asciiTheme="minorHAnsi" w:eastAsia="Tahoma" w:hAnsiTheme="minorHAnsi" w:cstheme="minorHAnsi"/>
          <w:sz w:val="22"/>
          <w:szCs w:val="22"/>
        </w:rPr>
        <w:t>l ke</w:t>
      </w:r>
      <w:r w:rsidRPr="00A664BD">
        <w:rPr>
          <w:rFonts w:asciiTheme="minorHAnsi" w:eastAsia="Tahoma" w:hAnsiTheme="minorHAnsi" w:cstheme="minorHAnsi"/>
          <w:spacing w:val="1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B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en</w:t>
      </w:r>
      <w:r w:rsidRPr="00A664BD">
        <w:rPr>
          <w:rFonts w:asciiTheme="minorHAnsi" w:eastAsia="Tahoma" w:hAnsiTheme="minorHAnsi" w:cstheme="minorHAnsi"/>
          <w:sz w:val="22"/>
          <w:szCs w:val="22"/>
        </w:rPr>
        <w:t>da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ha</w:t>
      </w:r>
      <w:r w:rsidRPr="00A664BD">
        <w:rPr>
          <w:rFonts w:asciiTheme="minorHAnsi" w:eastAsia="Tahoma" w:hAnsiTheme="minorHAnsi" w:cstheme="minorHAnsi"/>
          <w:sz w:val="22"/>
          <w:szCs w:val="22"/>
        </w:rPr>
        <w:t xml:space="preserve">ra 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me</w:t>
      </w:r>
      <w:r w:rsidRPr="00A664BD">
        <w:rPr>
          <w:rFonts w:asciiTheme="minorHAnsi" w:eastAsia="Tahoma" w:hAnsiTheme="minorHAnsi" w:cstheme="minorHAnsi"/>
          <w:sz w:val="22"/>
          <w:szCs w:val="22"/>
        </w:rPr>
        <w:t>l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>l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u</w:t>
      </w:r>
      <w:r w:rsidRPr="00A664BD">
        <w:rPr>
          <w:rFonts w:asciiTheme="minorHAnsi" w:eastAsia="Tahoma" w:hAnsiTheme="minorHAnsi" w:cstheme="minorHAnsi"/>
          <w:sz w:val="22"/>
          <w:szCs w:val="22"/>
        </w:rPr>
        <w:t>i</w:t>
      </w:r>
      <w:r w:rsidRPr="00A664BD">
        <w:rPr>
          <w:rFonts w:asciiTheme="minorHAnsi" w:eastAsia="Tahoma" w:hAnsiTheme="minorHAnsi" w:cstheme="minorHAnsi"/>
          <w:spacing w:val="3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K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e</w:t>
      </w:r>
      <w:r w:rsidRPr="00A664BD">
        <w:rPr>
          <w:rFonts w:asciiTheme="minorHAnsi" w:eastAsia="Tahoma" w:hAnsiTheme="minorHAnsi" w:cstheme="minorHAnsi"/>
          <w:sz w:val="22"/>
          <w:szCs w:val="22"/>
        </w:rPr>
        <w:t xml:space="preserve">tua 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Umu</w:t>
      </w:r>
      <w:r w:rsidRPr="00A664BD">
        <w:rPr>
          <w:rFonts w:asciiTheme="minorHAnsi" w:eastAsia="Tahoma" w:hAnsiTheme="minorHAnsi" w:cstheme="minorHAnsi"/>
          <w:sz w:val="22"/>
          <w:szCs w:val="22"/>
        </w:rPr>
        <w:t>m s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e</w:t>
      </w:r>
      <w:r w:rsidRPr="00A664BD">
        <w:rPr>
          <w:rFonts w:asciiTheme="minorHAnsi" w:eastAsia="Tahoma" w:hAnsiTheme="minorHAnsi" w:cstheme="minorHAnsi"/>
          <w:sz w:val="22"/>
          <w:szCs w:val="22"/>
        </w:rPr>
        <w:t>tiap</w:t>
      </w:r>
      <w:r w:rsidRPr="00A664BD">
        <w:rPr>
          <w:rFonts w:asciiTheme="minorHAnsi" w:eastAsia="Tahoma" w:hAnsiTheme="minorHAnsi" w:cstheme="minorHAnsi"/>
          <w:spacing w:val="1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ti</w:t>
      </w:r>
      <w:r w:rsidRPr="00A664BD">
        <w:rPr>
          <w:rFonts w:asciiTheme="minorHAnsi" w:eastAsia="Tahoma" w:hAnsiTheme="minorHAnsi" w:cstheme="minorHAnsi"/>
          <w:spacing w:val="1"/>
          <w:sz w:val="22"/>
          <w:szCs w:val="22"/>
        </w:rPr>
        <w:t>g</w:t>
      </w:r>
      <w:r w:rsidRPr="00A664BD">
        <w:rPr>
          <w:rFonts w:asciiTheme="minorHAnsi" w:eastAsia="Tahoma" w:hAnsiTheme="minorHAnsi" w:cstheme="minorHAnsi"/>
          <w:sz w:val="22"/>
          <w:szCs w:val="22"/>
        </w:rPr>
        <w:t>a bul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>n</w:t>
      </w:r>
      <w:r w:rsidRPr="00A664BD">
        <w:rPr>
          <w:rFonts w:asciiTheme="minorHAnsi" w:eastAsia="Tahoma" w:hAnsiTheme="minorHAnsi" w:cstheme="minorHAnsi"/>
          <w:spacing w:val="4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s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e</w:t>
      </w:r>
      <w:r w:rsidRPr="00A664BD">
        <w:rPr>
          <w:rFonts w:asciiTheme="minorHAnsi" w:eastAsia="Tahoma" w:hAnsiTheme="minorHAnsi" w:cstheme="minorHAnsi"/>
          <w:sz w:val="22"/>
          <w:szCs w:val="22"/>
        </w:rPr>
        <w:t>kali</w:t>
      </w:r>
      <w:r w:rsidRPr="00A664BD">
        <w:rPr>
          <w:rFonts w:asciiTheme="minorHAnsi" w:eastAsia="Tahoma" w:hAnsiTheme="minorHAnsi" w:cstheme="minorHAnsi"/>
          <w:spacing w:val="1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s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e</w:t>
      </w:r>
      <w:r w:rsidRPr="00A664BD">
        <w:rPr>
          <w:rFonts w:asciiTheme="minorHAnsi" w:eastAsia="Tahoma" w:hAnsiTheme="minorHAnsi" w:cstheme="minorHAnsi"/>
          <w:sz w:val="22"/>
          <w:szCs w:val="22"/>
        </w:rPr>
        <w:t>l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am</w:t>
      </w:r>
      <w:r w:rsidRPr="00A664BD">
        <w:rPr>
          <w:rFonts w:asciiTheme="minorHAnsi" w:eastAsia="Tahoma" w:hAnsiTheme="minorHAnsi" w:cstheme="minorHAnsi"/>
          <w:sz w:val="22"/>
          <w:szCs w:val="22"/>
        </w:rPr>
        <w:t>a pros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e</w:t>
      </w:r>
      <w:r w:rsidRPr="00A664BD">
        <w:rPr>
          <w:rFonts w:asciiTheme="minorHAnsi" w:eastAsia="Tahoma" w:hAnsiTheme="minorHAnsi" w:cstheme="minorHAnsi"/>
          <w:sz w:val="22"/>
          <w:szCs w:val="22"/>
        </w:rPr>
        <w:t>s pe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n</w:t>
      </w:r>
      <w:r w:rsidRPr="00A664BD">
        <w:rPr>
          <w:rFonts w:asciiTheme="minorHAnsi" w:eastAsia="Tahoma" w:hAnsiTheme="minorHAnsi" w:cstheme="minorHAnsi"/>
          <w:sz w:val="22"/>
          <w:szCs w:val="22"/>
        </w:rPr>
        <w:t>da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m</w:t>
      </w:r>
      <w:r w:rsidRPr="00A664BD">
        <w:rPr>
          <w:rFonts w:asciiTheme="minorHAnsi" w:eastAsia="Tahoma" w:hAnsiTheme="minorHAnsi" w:cstheme="minorHAnsi"/>
          <w:sz w:val="22"/>
          <w:szCs w:val="22"/>
        </w:rPr>
        <w:t>pingan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pacing w:val="1"/>
          <w:sz w:val="22"/>
          <w:szCs w:val="22"/>
        </w:rPr>
        <w:t>b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e</w:t>
      </w:r>
      <w:r w:rsidRPr="00A664BD">
        <w:rPr>
          <w:rFonts w:asciiTheme="minorHAnsi" w:eastAsia="Tahoma" w:hAnsiTheme="minorHAnsi" w:cstheme="minorHAnsi"/>
          <w:sz w:val="22"/>
          <w:szCs w:val="22"/>
        </w:rPr>
        <w:t>rl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an</w:t>
      </w:r>
      <w:r w:rsidRPr="00A664BD">
        <w:rPr>
          <w:rFonts w:asciiTheme="minorHAnsi" w:eastAsia="Tahoma" w:hAnsiTheme="minorHAnsi" w:cstheme="minorHAnsi"/>
          <w:sz w:val="22"/>
          <w:szCs w:val="22"/>
        </w:rPr>
        <w:t>gs</w:t>
      </w:r>
      <w:r w:rsidRPr="00A664BD">
        <w:rPr>
          <w:rFonts w:asciiTheme="minorHAnsi" w:eastAsia="Tahoma" w:hAnsiTheme="minorHAnsi" w:cstheme="minorHAnsi"/>
          <w:spacing w:val="-3"/>
          <w:sz w:val="22"/>
          <w:szCs w:val="22"/>
        </w:rPr>
        <w:t>u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n</w:t>
      </w:r>
      <w:r w:rsidRPr="00A664BD">
        <w:rPr>
          <w:rFonts w:asciiTheme="minorHAnsi" w:eastAsia="Tahoma" w:hAnsiTheme="minorHAnsi" w:cstheme="minorHAnsi"/>
          <w:sz w:val="22"/>
          <w:szCs w:val="22"/>
        </w:rPr>
        <w:t>g</w:t>
      </w:r>
      <w:r w:rsidRPr="00A664BD">
        <w:rPr>
          <w:rFonts w:asciiTheme="minorHAnsi" w:eastAsia="Tahoma" w:hAnsiTheme="minorHAnsi" w:cstheme="minorHAnsi"/>
          <w:spacing w:val="1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de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n</w:t>
      </w:r>
      <w:r w:rsidRPr="00A664BD">
        <w:rPr>
          <w:rFonts w:asciiTheme="minorHAnsi" w:eastAsia="Tahoma" w:hAnsiTheme="minorHAnsi" w:cstheme="minorHAnsi"/>
          <w:sz w:val="22"/>
          <w:szCs w:val="22"/>
        </w:rPr>
        <w:t>gan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m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e</w:t>
      </w:r>
      <w:r w:rsidRPr="00A664BD">
        <w:rPr>
          <w:rFonts w:asciiTheme="minorHAnsi" w:eastAsia="Tahoma" w:hAnsiTheme="minorHAnsi" w:cstheme="minorHAnsi"/>
          <w:sz w:val="22"/>
          <w:szCs w:val="22"/>
        </w:rPr>
        <w:t>l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am</w:t>
      </w:r>
      <w:r w:rsidRPr="00A664BD">
        <w:rPr>
          <w:rFonts w:asciiTheme="minorHAnsi" w:eastAsia="Tahoma" w:hAnsiTheme="minorHAnsi" w:cstheme="minorHAnsi"/>
          <w:sz w:val="22"/>
          <w:szCs w:val="22"/>
        </w:rPr>
        <w:t>pirkan</w:t>
      </w:r>
      <w:r w:rsidRPr="00A664BD">
        <w:rPr>
          <w:rFonts w:asciiTheme="minorHAnsi" w:eastAsia="Tahoma" w:hAnsiTheme="minorHAnsi" w:cstheme="minorHAnsi"/>
          <w:spacing w:val="-3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bukt</w:t>
      </w:r>
      <w:r w:rsidRPr="00A664BD">
        <w:rPr>
          <w:rFonts w:asciiTheme="minorHAnsi" w:eastAsia="Tahoma" w:hAnsiTheme="minorHAnsi" w:cstheme="minorHAnsi"/>
          <w:spacing w:val="3"/>
          <w:sz w:val="22"/>
          <w:szCs w:val="22"/>
        </w:rPr>
        <w:t>i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-</w:t>
      </w:r>
      <w:r w:rsidRPr="00A664BD">
        <w:rPr>
          <w:rFonts w:asciiTheme="minorHAnsi" w:eastAsia="Tahoma" w:hAnsiTheme="minorHAnsi" w:cstheme="minorHAnsi"/>
          <w:sz w:val="22"/>
          <w:szCs w:val="22"/>
        </w:rPr>
        <w:t>bu</w:t>
      </w:r>
      <w:r w:rsidRPr="00A664BD">
        <w:rPr>
          <w:rFonts w:asciiTheme="minorHAnsi" w:eastAsia="Tahoma" w:hAnsiTheme="minorHAnsi" w:cstheme="minorHAnsi"/>
          <w:spacing w:val="-2"/>
          <w:sz w:val="22"/>
          <w:szCs w:val="22"/>
        </w:rPr>
        <w:t>k</w:t>
      </w:r>
      <w:r w:rsidRPr="00A664BD">
        <w:rPr>
          <w:rFonts w:asciiTheme="minorHAnsi" w:eastAsia="Tahoma" w:hAnsiTheme="minorHAnsi" w:cstheme="minorHAnsi"/>
          <w:sz w:val="22"/>
          <w:szCs w:val="22"/>
        </w:rPr>
        <w:t>ti</w:t>
      </w:r>
      <w:r w:rsidRPr="00A664BD">
        <w:rPr>
          <w:rFonts w:asciiTheme="minorHAnsi" w:eastAsia="Tahoma" w:hAnsiTheme="minorHAnsi" w:cstheme="minorHAnsi"/>
          <w:spacing w:val="1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pe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n</w:t>
      </w:r>
      <w:r w:rsidRPr="00A664BD">
        <w:rPr>
          <w:rFonts w:asciiTheme="minorHAnsi" w:eastAsia="Tahoma" w:hAnsiTheme="minorHAnsi" w:cstheme="minorHAnsi"/>
          <w:spacing w:val="-2"/>
          <w:sz w:val="22"/>
          <w:szCs w:val="22"/>
        </w:rPr>
        <w:t>g</w:t>
      </w:r>
      <w:r w:rsidRPr="00A664BD">
        <w:rPr>
          <w:rFonts w:asciiTheme="minorHAnsi" w:eastAsia="Tahoma" w:hAnsiTheme="minorHAnsi" w:cstheme="minorHAnsi"/>
          <w:sz w:val="22"/>
          <w:szCs w:val="22"/>
        </w:rPr>
        <w:t>gu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naa</w:t>
      </w:r>
      <w:r w:rsidRPr="00A664BD">
        <w:rPr>
          <w:rFonts w:asciiTheme="minorHAnsi" w:eastAsia="Tahoma" w:hAnsiTheme="minorHAnsi" w:cstheme="minorHAnsi"/>
          <w:sz w:val="22"/>
          <w:szCs w:val="22"/>
        </w:rPr>
        <w:t xml:space="preserve">n </w:t>
      </w:r>
      <w:r w:rsidRPr="00A664BD">
        <w:rPr>
          <w:rFonts w:asciiTheme="minorHAnsi" w:eastAsia="Tahoma" w:hAnsiTheme="minorHAnsi" w:cstheme="minorHAnsi"/>
          <w:spacing w:val="1"/>
          <w:sz w:val="22"/>
          <w:szCs w:val="22"/>
        </w:rPr>
        <w:t>d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ana</w:t>
      </w:r>
      <w:r w:rsidRPr="00A664BD">
        <w:rPr>
          <w:rFonts w:asciiTheme="minorHAnsi" w:eastAsia="Tahoma" w:hAnsiTheme="minorHAnsi" w:cstheme="minorHAnsi"/>
          <w:sz w:val="22"/>
          <w:szCs w:val="22"/>
        </w:rPr>
        <w:t>.</w:t>
      </w:r>
    </w:p>
    <w:p w14:paraId="04B6C79F" w14:textId="77777777" w:rsidR="00B152E8" w:rsidRPr="00A664BD" w:rsidRDefault="00B152E8">
      <w:pPr>
        <w:spacing w:before="5" w:line="180" w:lineRule="exact"/>
        <w:rPr>
          <w:rFonts w:asciiTheme="minorHAnsi" w:hAnsiTheme="minorHAnsi" w:cstheme="minorHAnsi"/>
          <w:sz w:val="22"/>
          <w:szCs w:val="22"/>
        </w:rPr>
      </w:pPr>
    </w:p>
    <w:p w14:paraId="7314D6A8" w14:textId="77777777" w:rsidR="00B152E8" w:rsidRPr="00A664BD" w:rsidRDefault="00B152E8">
      <w:pPr>
        <w:spacing w:line="200" w:lineRule="exact"/>
        <w:rPr>
          <w:rFonts w:asciiTheme="minorHAnsi" w:hAnsiTheme="minorHAnsi" w:cstheme="minorHAnsi"/>
          <w:sz w:val="22"/>
          <w:szCs w:val="22"/>
        </w:rPr>
      </w:pPr>
    </w:p>
    <w:p w14:paraId="2BFADB97" w14:textId="77777777" w:rsidR="0039488F" w:rsidRDefault="0039488F" w:rsidP="0039488F">
      <w:pPr>
        <w:ind w:left="100"/>
        <w:jc w:val="center"/>
        <w:rPr>
          <w:rFonts w:asciiTheme="minorHAnsi" w:eastAsia="Tahoma" w:hAnsiTheme="minorHAnsi" w:cstheme="minorHAnsi"/>
          <w:b/>
          <w:spacing w:val="42"/>
          <w:sz w:val="22"/>
          <w:szCs w:val="22"/>
        </w:rPr>
      </w:pPr>
      <w:r>
        <w:rPr>
          <w:rFonts w:asciiTheme="minorHAnsi" w:eastAsia="Tahoma" w:hAnsiTheme="minorHAnsi" w:cstheme="minorHAnsi"/>
          <w:b/>
          <w:sz w:val="22"/>
          <w:szCs w:val="22"/>
        </w:rPr>
        <w:t xml:space="preserve">BAB </w:t>
      </w:r>
      <w:r w:rsidR="00764BA4" w:rsidRPr="00A664BD">
        <w:rPr>
          <w:rFonts w:asciiTheme="minorHAnsi" w:eastAsia="Tahoma" w:hAnsiTheme="minorHAnsi" w:cstheme="minorHAnsi"/>
          <w:b/>
          <w:sz w:val="22"/>
          <w:szCs w:val="22"/>
        </w:rPr>
        <w:t>X</w:t>
      </w:r>
      <w:r w:rsidR="00764BA4" w:rsidRPr="00A664BD">
        <w:rPr>
          <w:rFonts w:asciiTheme="minorHAnsi" w:eastAsia="Tahoma" w:hAnsiTheme="minorHAnsi" w:cstheme="minorHAnsi"/>
          <w:b/>
          <w:spacing w:val="-1"/>
          <w:sz w:val="22"/>
          <w:szCs w:val="22"/>
        </w:rPr>
        <w:t>I</w:t>
      </w:r>
      <w:r w:rsidR="00764BA4" w:rsidRPr="00A664BD">
        <w:rPr>
          <w:rFonts w:asciiTheme="minorHAnsi" w:eastAsia="Tahoma" w:hAnsiTheme="minorHAnsi" w:cstheme="minorHAnsi"/>
          <w:b/>
          <w:spacing w:val="1"/>
          <w:sz w:val="22"/>
          <w:szCs w:val="22"/>
        </w:rPr>
        <w:t>I</w:t>
      </w:r>
      <w:r w:rsidR="00764BA4" w:rsidRPr="00A664BD">
        <w:rPr>
          <w:rFonts w:asciiTheme="minorHAnsi" w:eastAsia="Tahoma" w:hAnsiTheme="minorHAnsi" w:cstheme="minorHAnsi"/>
          <w:b/>
          <w:spacing w:val="42"/>
          <w:sz w:val="22"/>
          <w:szCs w:val="22"/>
        </w:rPr>
        <w:t xml:space="preserve"> </w:t>
      </w:r>
    </w:p>
    <w:p w14:paraId="017BD835" w14:textId="0E42992C" w:rsidR="00B152E8" w:rsidRPr="00A664BD" w:rsidRDefault="00764BA4" w:rsidP="0039488F">
      <w:pPr>
        <w:ind w:left="100"/>
        <w:jc w:val="center"/>
        <w:rPr>
          <w:rFonts w:asciiTheme="minorHAnsi" w:eastAsia="Tahoma" w:hAnsiTheme="minorHAnsi" w:cstheme="minorHAnsi"/>
          <w:sz w:val="22"/>
          <w:szCs w:val="22"/>
        </w:rPr>
      </w:pPr>
      <w:r w:rsidRPr="00A664BD">
        <w:rPr>
          <w:rFonts w:asciiTheme="minorHAnsi" w:eastAsia="Tahoma" w:hAnsiTheme="minorHAnsi" w:cstheme="minorHAnsi"/>
          <w:b/>
          <w:spacing w:val="1"/>
          <w:sz w:val="22"/>
          <w:szCs w:val="22"/>
        </w:rPr>
        <w:t>P</w:t>
      </w:r>
      <w:r w:rsidRPr="00A664BD">
        <w:rPr>
          <w:rFonts w:asciiTheme="minorHAnsi" w:eastAsia="Tahoma" w:hAnsiTheme="minorHAnsi" w:cstheme="minorHAnsi"/>
          <w:b/>
          <w:spacing w:val="-1"/>
          <w:sz w:val="22"/>
          <w:szCs w:val="22"/>
        </w:rPr>
        <w:t>e</w:t>
      </w:r>
      <w:r w:rsidRPr="00A664BD">
        <w:rPr>
          <w:rFonts w:asciiTheme="minorHAnsi" w:eastAsia="Tahoma" w:hAnsiTheme="minorHAnsi" w:cstheme="minorHAnsi"/>
          <w:b/>
          <w:sz w:val="22"/>
          <w:szCs w:val="22"/>
        </w:rPr>
        <w:t>lap</w:t>
      </w:r>
      <w:r w:rsidRPr="00A664BD">
        <w:rPr>
          <w:rFonts w:asciiTheme="minorHAnsi" w:eastAsia="Tahoma" w:hAnsiTheme="minorHAnsi" w:cstheme="minorHAnsi"/>
          <w:b/>
          <w:spacing w:val="-1"/>
          <w:sz w:val="22"/>
          <w:szCs w:val="22"/>
        </w:rPr>
        <w:t>o</w:t>
      </w:r>
      <w:r w:rsidRPr="00A664BD">
        <w:rPr>
          <w:rFonts w:asciiTheme="minorHAnsi" w:eastAsia="Tahoma" w:hAnsiTheme="minorHAnsi" w:cstheme="minorHAnsi"/>
          <w:b/>
          <w:sz w:val="22"/>
          <w:szCs w:val="22"/>
        </w:rPr>
        <w:t xml:space="preserve">ran </w:t>
      </w:r>
      <w:r w:rsidRPr="00A664BD">
        <w:rPr>
          <w:rFonts w:asciiTheme="minorHAnsi" w:eastAsia="Tahoma" w:hAnsiTheme="minorHAnsi" w:cstheme="minorHAnsi"/>
          <w:b/>
          <w:spacing w:val="-3"/>
          <w:sz w:val="22"/>
          <w:szCs w:val="22"/>
        </w:rPr>
        <w:t>T</w:t>
      </w:r>
      <w:r w:rsidRPr="00A664BD">
        <w:rPr>
          <w:rFonts w:asciiTheme="minorHAnsi" w:eastAsia="Tahoma" w:hAnsiTheme="minorHAnsi" w:cstheme="minorHAnsi"/>
          <w:b/>
          <w:sz w:val="22"/>
          <w:szCs w:val="22"/>
        </w:rPr>
        <w:t xml:space="preserve">ugas </w:t>
      </w:r>
      <w:r w:rsidRPr="00A664BD">
        <w:rPr>
          <w:rFonts w:asciiTheme="minorHAnsi" w:eastAsia="Tahoma" w:hAnsiTheme="minorHAnsi" w:cstheme="minorHAnsi"/>
          <w:b/>
          <w:spacing w:val="-1"/>
          <w:sz w:val="22"/>
          <w:szCs w:val="22"/>
        </w:rPr>
        <w:t>T</w:t>
      </w:r>
      <w:r w:rsidRPr="00A664BD">
        <w:rPr>
          <w:rFonts w:asciiTheme="minorHAnsi" w:eastAsia="Tahoma" w:hAnsiTheme="minorHAnsi" w:cstheme="minorHAnsi"/>
          <w:b/>
          <w:spacing w:val="-2"/>
          <w:sz w:val="22"/>
          <w:szCs w:val="22"/>
        </w:rPr>
        <w:t>i</w:t>
      </w:r>
      <w:r w:rsidRPr="00A664BD">
        <w:rPr>
          <w:rFonts w:asciiTheme="minorHAnsi" w:eastAsia="Tahoma" w:hAnsiTheme="minorHAnsi" w:cstheme="minorHAnsi"/>
          <w:b/>
          <w:sz w:val="22"/>
          <w:szCs w:val="22"/>
        </w:rPr>
        <w:t>m</w:t>
      </w:r>
      <w:r w:rsidRPr="00A664BD">
        <w:rPr>
          <w:rFonts w:asciiTheme="minorHAnsi" w:eastAsia="Tahoma" w:hAnsiTheme="minorHAnsi" w:cstheme="minorHAnsi"/>
          <w:b/>
          <w:spacing w:val="-1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b/>
          <w:sz w:val="22"/>
          <w:szCs w:val="22"/>
        </w:rPr>
        <w:t>Advo</w:t>
      </w:r>
      <w:r w:rsidRPr="00A664BD">
        <w:rPr>
          <w:rFonts w:asciiTheme="minorHAnsi" w:eastAsia="Tahoma" w:hAnsiTheme="minorHAnsi" w:cstheme="minorHAnsi"/>
          <w:b/>
          <w:spacing w:val="-1"/>
          <w:sz w:val="22"/>
          <w:szCs w:val="22"/>
        </w:rPr>
        <w:t>k</w:t>
      </w:r>
      <w:r w:rsidRPr="00A664BD">
        <w:rPr>
          <w:rFonts w:asciiTheme="minorHAnsi" w:eastAsia="Tahoma" w:hAnsiTheme="minorHAnsi" w:cstheme="minorHAnsi"/>
          <w:b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b/>
          <w:spacing w:val="-1"/>
          <w:sz w:val="22"/>
          <w:szCs w:val="22"/>
        </w:rPr>
        <w:t>s</w:t>
      </w:r>
      <w:r w:rsidRPr="00A664BD">
        <w:rPr>
          <w:rFonts w:asciiTheme="minorHAnsi" w:eastAsia="Tahoma" w:hAnsiTheme="minorHAnsi" w:cstheme="minorHAnsi"/>
          <w:b/>
          <w:sz w:val="22"/>
          <w:szCs w:val="22"/>
        </w:rPr>
        <w:t xml:space="preserve">i </w:t>
      </w:r>
      <w:r w:rsidRPr="00A664BD">
        <w:rPr>
          <w:rFonts w:asciiTheme="minorHAnsi" w:eastAsia="Tahoma" w:hAnsiTheme="minorHAnsi" w:cstheme="minorHAnsi"/>
          <w:b/>
          <w:spacing w:val="-2"/>
          <w:sz w:val="22"/>
          <w:szCs w:val="22"/>
        </w:rPr>
        <w:t>d</w:t>
      </w:r>
      <w:r w:rsidRPr="00A664BD">
        <w:rPr>
          <w:rFonts w:asciiTheme="minorHAnsi" w:eastAsia="Tahoma" w:hAnsiTheme="minorHAnsi" w:cstheme="minorHAnsi"/>
          <w:b/>
          <w:sz w:val="22"/>
          <w:szCs w:val="22"/>
        </w:rPr>
        <w:t>an</w:t>
      </w:r>
      <w:r w:rsidRPr="00A664BD">
        <w:rPr>
          <w:rFonts w:asciiTheme="minorHAnsi" w:eastAsia="Tahoma" w:hAnsiTheme="minorHAnsi" w:cstheme="minorHAnsi"/>
          <w:b/>
          <w:spacing w:val="-2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b/>
          <w:spacing w:val="1"/>
          <w:sz w:val="22"/>
          <w:szCs w:val="22"/>
        </w:rPr>
        <w:t>P</w:t>
      </w:r>
      <w:r w:rsidRPr="00A664BD">
        <w:rPr>
          <w:rFonts w:asciiTheme="minorHAnsi" w:eastAsia="Tahoma" w:hAnsiTheme="minorHAnsi" w:cstheme="minorHAnsi"/>
          <w:b/>
          <w:spacing w:val="-1"/>
          <w:sz w:val="22"/>
          <w:szCs w:val="22"/>
        </w:rPr>
        <w:t>e</w:t>
      </w:r>
      <w:r w:rsidRPr="00A664BD">
        <w:rPr>
          <w:rFonts w:asciiTheme="minorHAnsi" w:eastAsia="Tahoma" w:hAnsiTheme="minorHAnsi" w:cstheme="minorHAnsi"/>
          <w:b/>
          <w:sz w:val="22"/>
          <w:szCs w:val="22"/>
        </w:rPr>
        <w:t>m</w:t>
      </w:r>
      <w:r w:rsidRPr="00A664BD">
        <w:rPr>
          <w:rFonts w:asciiTheme="minorHAnsi" w:eastAsia="Tahoma" w:hAnsiTheme="minorHAnsi" w:cstheme="minorHAnsi"/>
          <w:b/>
          <w:spacing w:val="-2"/>
          <w:sz w:val="22"/>
          <w:szCs w:val="22"/>
        </w:rPr>
        <w:t>b</w:t>
      </w:r>
      <w:r w:rsidRPr="00A664BD">
        <w:rPr>
          <w:rFonts w:asciiTheme="minorHAnsi" w:eastAsia="Tahoma" w:hAnsiTheme="minorHAnsi" w:cstheme="minorHAnsi"/>
          <w:b/>
          <w:spacing w:val="1"/>
          <w:sz w:val="22"/>
          <w:szCs w:val="22"/>
        </w:rPr>
        <w:t>e</w:t>
      </w:r>
      <w:r w:rsidRPr="00A664BD">
        <w:rPr>
          <w:rFonts w:asciiTheme="minorHAnsi" w:eastAsia="Tahoma" w:hAnsiTheme="minorHAnsi" w:cstheme="minorHAnsi"/>
          <w:b/>
          <w:spacing w:val="-2"/>
          <w:sz w:val="22"/>
          <w:szCs w:val="22"/>
        </w:rPr>
        <w:t>l</w:t>
      </w:r>
      <w:r w:rsidRPr="00A664BD">
        <w:rPr>
          <w:rFonts w:asciiTheme="minorHAnsi" w:eastAsia="Tahoma" w:hAnsiTheme="minorHAnsi" w:cstheme="minorHAnsi"/>
          <w:b/>
          <w:sz w:val="22"/>
          <w:szCs w:val="22"/>
        </w:rPr>
        <w:t>aan A</w:t>
      </w:r>
      <w:r w:rsidRPr="00A664BD">
        <w:rPr>
          <w:rFonts w:asciiTheme="minorHAnsi" w:eastAsia="Tahoma" w:hAnsiTheme="minorHAnsi" w:cstheme="minorHAnsi"/>
          <w:b/>
          <w:spacing w:val="-2"/>
          <w:sz w:val="22"/>
          <w:szCs w:val="22"/>
        </w:rPr>
        <w:t>n</w:t>
      </w:r>
      <w:r w:rsidRPr="00A664BD">
        <w:rPr>
          <w:rFonts w:asciiTheme="minorHAnsi" w:eastAsia="Tahoma" w:hAnsiTheme="minorHAnsi" w:cstheme="minorHAnsi"/>
          <w:b/>
          <w:sz w:val="22"/>
          <w:szCs w:val="22"/>
        </w:rPr>
        <w:t>gg</w:t>
      </w:r>
      <w:r w:rsidRPr="00A664BD">
        <w:rPr>
          <w:rFonts w:asciiTheme="minorHAnsi" w:eastAsia="Tahoma" w:hAnsiTheme="minorHAnsi" w:cstheme="minorHAnsi"/>
          <w:b/>
          <w:spacing w:val="1"/>
          <w:sz w:val="22"/>
          <w:szCs w:val="22"/>
        </w:rPr>
        <w:t>o</w:t>
      </w:r>
      <w:r w:rsidRPr="00A664BD">
        <w:rPr>
          <w:rFonts w:asciiTheme="minorHAnsi" w:eastAsia="Tahoma" w:hAnsiTheme="minorHAnsi" w:cstheme="minorHAnsi"/>
          <w:b/>
          <w:sz w:val="22"/>
          <w:szCs w:val="22"/>
        </w:rPr>
        <w:t>ta</w:t>
      </w:r>
    </w:p>
    <w:p w14:paraId="07220F65" w14:textId="463678CB" w:rsidR="00B152E8" w:rsidRPr="00A664BD" w:rsidRDefault="00764BA4">
      <w:pPr>
        <w:spacing w:before="61"/>
        <w:ind w:left="1000" w:right="82" w:hanging="360"/>
        <w:jc w:val="both"/>
        <w:rPr>
          <w:rFonts w:asciiTheme="minorHAnsi" w:eastAsia="Tahoma" w:hAnsiTheme="minorHAnsi" w:cstheme="minorHAnsi"/>
          <w:sz w:val="22"/>
          <w:szCs w:val="22"/>
        </w:rPr>
      </w:pP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1</w:t>
      </w:r>
      <w:r w:rsidRPr="00A664BD">
        <w:rPr>
          <w:rFonts w:asciiTheme="minorHAnsi" w:eastAsia="Tahoma" w:hAnsiTheme="minorHAnsi" w:cstheme="minorHAnsi"/>
          <w:sz w:val="22"/>
          <w:szCs w:val="22"/>
        </w:rPr>
        <w:t xml:space="preserve">. </w:t>
      </w:r>
      <w:r w:rsidRPr="00A664BD">
        <w:rPr>
          <w:rFonts w:asciiTheme="minorHAnsi" w:eastAsia="Tahoma" w:hAnsiTheme="minorHAnsi" w:cstheme="minorHAnsi"/>
          <w:spacing w:val="16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Tim</w:t>
      </w:r>
      <w:r w:rsidRPr="00A664BD">
        <w:rPr>
          <w:rFonts w:asciiTheme="minorHAnsi" w:eastAsia="Tahoma" w:hAnsiTheme="minorHAnsi" w:cstheme="minorHAnsi"/>
          <w:spacing w:val="2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pacing w:val="-3"/>
          <w:sz w:val="22"/>
          <w:szCs w:val="22"/>
        </w:rPr>
        <w:t>d</w:t>
      </w:r>
      <w:r w:rsidRPr="00A664BD">
        <w:rPr>
          <w:rFonts w:asciiTheme="minorHAnsi" w:eastAsia="Tahoma" w:hAnsiTheme="minorHAnsi" w:cstheme="minorHAnsi"/>
          <w:sz w:val="22"/>
          <w:szCs w:val="22"/>
        </w:rPr>
        <w:t>vo</w:t>
      </w:r>
      <w:r w:rsidRPr="00A664BD">
        <w:rPr>
          <w:rFonts w:asciiTheme="minorHAnsi" w:eastAsia="Tahoma" w:hAnsiTheme="minorHAnsi" w:cstheme="minorHAnsi"/>
          <w:spacing w:val="1"/>
          <w:sz w:val="22"/>
          <w:szCs w:val="22"/>
        </w:rPr>
        <w:t>k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>si dan</w:t>
      </w:r>
      <w:r w:rsidRPr="00A664BD">
        <w:rPr>
          <w:rFonts w:asciiTheme="minorHAnsi" w:eastAsia="Tahoma" w:hAnsiTheme="minorHAnsi" w:cstheme="minorHAnsi"/>
          <w:spacing w:val="1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P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em</w:t>
      </w:r>
      <w:r w:rsidRPr="00A664BD">
        <w:rPr>
          <w:rFonts w:asciiTheme="minorHAnsi" w:eastAsia="Tahoma" w:hAnsiTheme="minorHAnsi" w:cstheme="minorHAnsi"/>
          <w:spacing w:val="-2"/>
          <w:sz w:val="22"/>
          <w:szCs w:val="22"/>
        </w:rPr>
        <w:t>b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e</w:t>
      </w:r>
      <w:r w:rsidRPr="00A664BD">
        <w:rPr>
          <w:rFonts w:asciiTheme="minorHAnsi" w:eastAsia="Tahoma" w:hAnsiTheme="minorHAnsi" w:cstheme="minorHAnsi"/>
          <w:sz w:val="22"/>
          <w:szCs w:val="22"/>
        </w:rPr>
        <w:t>l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aa</w:t>
      </w:r>
      <w:r w:rsidRPr="00A664BD">
        <w:rPr>
          <w:rFonts w:asciiTheme="minorHAnsi" w:eastAsia="Tahoma" w:hAnsiTheme="minorHAnsi" w:cstheme="minorHAnsi"/>
          <w:sz w:val="22"/>
          <w:szCs w:val="22"/>
        </w:rPr>
        <w:t>n</w:t>
      </w:r>
      <w:r w:rsidRPr="00A664BD">
        <w:rPr>
          <w:rFonts w:asciiTheme="minorHAnsi" w:eastAsia="Tahoma" w:hAnsiTheme="minorHAnsi" w:cstheme="minorHAnsi"/>
          <w:spacing w:val="2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n</w:t>
      </w:r>
      <w:r w:rsidRPr="00A664BD">
        <w:rPr>
          <w:rFonts w:asciiTheme="minorHAnsi" w:eastAsia="Tahoma" w:hAnsiTheme="minorHAnsi" w:cstheme="minorHAnsi"/>
          <w:sz w:val="22"/>
          <w:szCs w:val="22"/>
        </w:rPr>
        <w:t>gg</w:t>
      </w:r>
      <w:r w:rsidRPr="00A664BD">
        <w:rPr>
          <w:rFonts w:asciiTheme="minorHAnsi" w:eastAsia="Tahoma" w:hAnsiTheme="minorHAnsi" w:cstheme="minorHAnsi"/>
          <w:spacing w:val="1"/>
          <w:sz w:val="22"/>
          <w:szCs w:val="22"/>
        </w:rPr>
        <w:t>o</w:t>
      </w:r>
      <w:r w:rsidRPr="00A664BD">
        <w:rPr>
          <w:rFonts w:asciiTheme="minorHAnsi" w:eastAsia="Tahoma" w:hAnsiTheme="minorHAnsi" w:cstheme="minorHAnsi"/>
          <w:sz w:val="22"/>
          <w:szCs w:val="22"/>
        </w:rPr>
        <w:t>ta</w:t>
      </w:r>
      <w:r w:rsidRPr="00A664BD">
        <w:rPr>
          <w:rFonts w:asciiTheme="minorHAnsi" w:eastAsia="Tahoma" w:hAnsiTheme="minorHAnsi" w:cstheme="minorHAnsi"/>
          <w:spacing w:val="2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ti</w:t>
      </w:r>
      <w:r w:rsidRPr="00A664BD">
        <w:rPr>
          <w:rFonts w:asciiTheme="minorHAnsi" w:eastAsia="Tahoma" w:hAnsiTheme="minorHAnsi" w:cstheme="minorHAnsi"/>
          <w:spacing w:val="-3"/>
          <w:sz w:val="22"/>
          <w:szCs w:val="22"/>
        </w:rPr>
        <w:t>n</w:t>
      </w:r>
      <w:r w:rsidRPr="00A664BD">
        <w:rPr>
          <w:rFonts w:asciiTheme="minorHAnsi" w:eastAsia="Tahoma" w:hAnsiTheme="minorHAnsi" w:cstheme="minorHAnsi"/>
          <w:sz w:val="22"/>
          <w:szCs w:val="22"/>
        </w:rPr>
        <w:t>gk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 xml:space="preserve">t </w:t>
      </w:r>
      <w:r w:rsidR="00F603EB" w:rsidRPr="00A664BD">
        <w:rPr>
          <w:rFonts w:asciiTheme="minorHAnsi" w:eastAsia="Tahoma" w:hAnsiTheme="minorHAnsi" w:cstheme="minorHAnsi"/>
          <w:sz w:val="22"/>
          <w:szCs w:val="22"/>
        </w:rPr>
        <w:t>Daerah</w:t>
      </w:r>
      <w:r w:rsidRPr="00A664BD">
        <w:rPr>
          <w:rFonts w:asciiTheme="minorHAnsi" w:eastAsia="Tahoma" w:hAnsiTheme="minorHAnsi" w:cstheme="minorHAnsi"/>
          <w:spacing w:val="3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me</w:t>
      </w:r>
      <w:r w:rsidRPr="00A664BD">
        <w:rPr>
          <w:rFonts w:asciiTheme="minorHAnsi" w:eastAsia="Tahoma" w:hAnsiTheme="minorHAnsi" w:cstheme="minorHAnsi"/>
          <w:sz w:val="22"/>
          <w:szCs w:val="22"/>
        </w:rPr>
        <w:t>l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>porkan</w:t>
      </w:r>
      <w:r w:rsidRPr="00A664BD">
        <w:rPr>
          <w:rFonts w:asciiTheme="minorHAnsi" w:eastAsia="Tahoma" w:hAnsiTheme="minorHAnsi" w:cstheme="minorHAnsi"/>
          <w:spacing w:val="2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s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eca</w:t>
      </w:r>
      <w:r w:rsidRPr="00A664BD">
        <w:rPr>
          <w:rFonts w:asciiTheme="minorHAnsi" w:eastAsia="Tahoma" w:hAnsiTheme="minorHAnsi" w:cstheme="minorHAnsi"/>
          <w:spacing w:val="-3"/>
          <w:sz w:val="22"/>
          <w:szCs w:val="22"/>
        </w:rPr>
        <w:t>r</w:t>
      </w:r>
      <w:r w:rsidRPr="00A664BD">
        <w:rPr>
          <w:rFonts w:asciiTheme="minorHAnsi" w:eastAsia="Tahoma" w:hAnsiTheme="minorHAnsi" w:cstheme="minorHAnsi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pacing w:val="2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be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r</w:t>
      </w:r>
      <w:r w:rsidRPr="00A664BD">
        <w:rPr>
          <w:rFonts w:asciiTheme="minorHAnsi" w:eastAsia="Tahoma" w:hAnsiTheme="minorHAnsi" w:cstheme="minorHAnsi"/>
          <w:sz w:val="22"/>
          <w:szCs w:val="22"/>
        </w:rPr>
        <w:t>kala pe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r</w:t>
      </w:r>
      <w:r w:rsidRPr="00A664BD">
        <w:rPr>
          <w:rFonts w:asciiTheme="minorHAnsi" w:eastAsia="Tahoma" w:hAnsiTheme="minorHAnsi" w:cstheme="minorHAnsi"/>
          <w:sz w:val="22"/>
          <w:szCs w:val="22"/>
        </w:rPr>
        <w:t>ke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m</w:t>
      </w:r>
      <w:r w:rsidRPr="00A664BD">
        <w:rPr>
          <w:rFonts w:asciiTheme="minorHAnsi" w:eastAsia="Tahoma" w:hAnsiTheme="minorHAnsi" w:cstheme="minorHAnsi"/>
          <w:sz w:val="22"/>
          <w:szCs w:val="22"/>
        </w:rPr>
        <w:t>ba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n</w:t>
      </w:r>
      <w:r w:rsidRPr="00A664BD">
        <w:rPr>
          <w:rFonts w:asciiTheme="minorHAnsi" w:eastAsia="Tahoma" w:hAnsiTheme="minorHAnsi" w:cstheme="minorHAnsi"/>
          <w:sz w:val="22"/>
          <w:szCs w:val="22"/>
        </w:rPr>
        <w:t>gan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pacing w:val="1"/>
          <w:sz w:val="22"/>
          <w:szCs w:val="22"/>
        </w:rPr>
        <w:t>k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>s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u</w:t>
      </w:r>
      <w:r w:rsidRPr="00A664BD">
        <w:rPr>
          <w:rFonts w:asciiTheme="minorHAnsi" w:eastAsia="Tahoma" w:hAnsiTheme="minorHAnsi" w:cstheme="minorHAnsi"/>
          <w:sz w:val="22"/>
          <w:szCs w:val="22"/>
        </w:rPr>
        <w:t>s</w:t>
      </w:r>
      <w:r w:rsidRPr="00A664BD">
        <w:rPr>
          <w:rFonts w:asciiTheme="minorHAnsi" w:eastAsia="Tahoma" w:hAnsiTheme="minorHAnsi" w:cstheme="minorHAnsi"/>
          <w:spacing w:val="-2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y</w:t>
      </w:r>
      <w:r w:rsidRPr="00A664BD">
        <w:rPr>
          <w:rFonts w:asciiTheme="minorHAnsi" w:eastAsia="Tahoma" w:hAnsiTheme="minorHAnsi" w:cstheme="minorHAnsi"/>
          <w:spacing w:val="-3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n</w:t>
      </w:r>
      <w:r w:rsidRPr="00A664BD">
        <w:rPr>
          <w:rFonts w:asciiTheme="minorHAnsi" w:eastAsia="Tahoma" w:hAnsiTheme="minorHAnsi" w:cstheme="minorHAnsi"/>
          <w:sz w:val="22"/>
          <w:szCs w:val="22"/>
        </w:rPr>
        <w:t>g</w:t>
      </w:r>
      <w:r w:rsidRPr="00A664BD">
        <w:rPr>
          <w:rFonts w:asciiTheme="minorHAnsi" w:eastAsia="Tahoma" w:hAnsiTheme="minorHAnsi" w:cstheme="minorHAnsi"/>
          <w:spacing w:val="2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di</w:t>
      </w:r>
      <w:r w:rsidRPr="00A664BD">
        <w:rPr>
          <w:rFonts w:asciiTheme="minorHAnsi" w:eastAsia="Tahoma" w:hAnsiTheme="minorHAnsi" w:cstheme="minorHAnsi"/>
          <w:spacing w:val="1"/>
          <w:sz w:val="22"/>
          <w:szCs w:val="22"/>
        </w:rPr>
        <w:t>t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an</w:t>
      </w:r>
      <w:r w:rsidRPr="00A664BD">
        <w:rPr>
          <w:rFonts w:asciiTheme="minorHAnsi" w:eastAsia="Tahoma" w:hAnsiTheme="minorHAnsi" w:cstheme="minorHAnsi"/>
          <w:sz w:val="22"/>
          <w:szCs w:val="22"/>
        </w:rPr>
        <w:t>ga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n</w:t>
      </w:r>
      <w:r w:rsidRPr="00A664BD">
        <w:rPr>
          <w:rFonts w:asciiTheme="minorHAnsi" w:eastAsia="Tahoma" w:hAnsiTheme="minorHAnsi" w:cstheme="minorHAnsi"/>
          <w:sz w:val="22"/>
          <w:szCs w:val="22"/>
        </w:rPr>
        <w:t>i</w:t>
      </w:r>
      <w:r w:rsidRPr="00A664BD">
        <w:rPr>
          <w:rFonts w:asciiTheme="minorHAnsi" w:eastAsia="Tahoma" w:hAnsiTheme="minorHAnsi" w:cstheme="minorHAnsi"/>
          <w:spacing w:val="-2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pacing w:val="1"/>
          <w:sz w:val="22"/>
          <w:szCs w:val="22"/>
        </w:rPr>
        <w:t>k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e</w:t>
      </w:r>
      <w:r w:rsidRPr="00A664BD">
        <w:rPr>
          <w:rFonts w:asciiTheme="minorHAnsi" w:eastAsia="Tahoma" w:hAnsiTheme="minorHAnsi" w:cstheme="minorHAnsi"/>
          <w:sz w:val="22"/>
          <w:szCs w:val="22"/>
        </w:rPr>
        <w:t>pada</w:t>
      </w:r>
      <w:r w:rsidRPr="00A664BD">
        <w:rPr>
          <w:rFonts w:asciiTheme="minorHAnsi" w:eastAsia="Tahoma" w:hAnsiTheme="minorHAnsi" w:cstheme="minorHAnsi"/>
          <w:spacing w:val="-2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P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en</w:t>
      </w:r>
      <w:r w:rsidRPr="00A664BD">
        <w:rPr>
          <w:rFonts w:asciiTheme="minorHAnsi" w:eastAsia="Tahoma" w:hAnsiTheme="minorHAnsi" w:cstheme="minorHAnsi"/>
          <w:sz w:val="22"/>
          <w:szCs w:val="22"/>
        </w:rPr>
        <w:t>gu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ru</w:t>
      </w:r>
      <w:r w:rsidRPr="00A664BD">
        <w:rPr>
          <w:rFonts w:asciiTheme="minorHAnsi" w:eastAsia="Tahoma" w:hAnsiTheme="minorHAnsi" w:cstheme="minorHAnsi"/>
          <w:sz w:val="22"/>
          <w:szCs w:val="22"/>
        </w:rPr>
        <w:t xml:space="preserve">s </w:t>
      </w:r>
      <w:r w:rsidR="001F0BE7" w:rsidRPr="00A664BD">
        <w:rPr>
          <w:rFonts w:asciiTheme="minorHAnsi" w:eastAsia="Tahoma" w:hAnsiTheme="minorHAnsi" w:cstheme="minorHAnsi"/>
          <w:sz w:val="22"/>
          <w:szCs w:val="22"/>
        </w:rPr>
        <w:t>Daerah</w:t>
      </w:r>
    </w:p>
    <w:p w14:paraId="086295AA" w14:textId="5AEF42D0" w:rsidR="00B152E8" w:rsidRPr="00A664BD" w:rsidRDefault="00764BA4">
      <w:pPr>
        <w:spacing w:before="57"/>
        <w:ind w:left="1000" w:right="79" w:hanging="360"/>
        <w:jc w:val="both"/>
        <w:rPr>
          <w:rFonts w:asciiTheme="minorHAnsi" w:eastAsia="Tahoma" w:hAnsiTheme="minorHAnsi" w:cstheme="minorHAnsi"/>
          <w:sz w:val="22"/>
          <w:szCs w:val="22"/>
        </w:rPr>
      </w:pP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2</w:t>
      </w:r>
      <w:r w:rsidRPr="00A664BD">
        <w:rPr>
          <w:rFonts w:asciiTheme="minorHAnsi" w:eastAsia="Tahoma" w:hAnsiTheme="minorHAnsi" w:cstheme="minorHAnsi"/>
          <w:sz w:val="22"/>
          <w:szCs w:val="22"/>
        </w:rPr>
        <w:t xml:space="preserve">. </w:t>
      </w:r>
      <w:r w:rsidRPr="00A664BD">
        <w:rPr>
          <w:rFonts w:asciiTheme="minorHAnsi" w:eastAsia="Tahoma" w:hAnsiTheme="minorHAnsi" w:cstheme="minorHAnsi"/>
          <w:spacing w:val="29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P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en</w:t>
      </w:r>
      <w:r w:rsidRPr="00A664BD">
        <w:rPr>
          <w:rFonts w:asciiTheme="minorHAnsi" w:eastAsia="Tahoma" w:hAnsiTheme="minorHAnsi" w:cstheme="minorHAnsi"/>
          <w:sz w:val="22"/>
          <w:szCs w:val="22"/>
        </w:rPr>
        <w:t>gu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ru</w:t>
      </w:r>
      <w:r w:rsidRPr="00A664BD">
        <w:rPr>
          <w:rFonts w:asciiTheme="minorHAnsi" w:eastAsia="Tahoma" w:hAnsiTheme="minorHAnsi" w:cstheme="minorHAnsi"/>
          <w:sz w:val="22"/>
          <w:szCs w:val="22"/>
        </w:rPr>
        <w:t>s</w:t>
      </w:r>
      <w:r w:rsidRPr="00A664BD">
        <w:rPr>
          <w:rFonts w:asciiTheme="minorHAnsi" w:eastAsia="Tahoma" w:hAnsiTheme="minorHAnsi" w:cstheme="minorHAnsi"/>
          <w:spacing w:val="3"/>
          <w:sz w:val="22"/>
          <w:szCs w:val="22"/>
        </w:rPr>
        <w:t xml:space="preserve"> </w:t>
      </w:r>
      <w:r w:rsidR="001F0BE7" w:rsidRPr="00A664BD">
        <w:rPr>
          <w:rFonts w:asciiTheme="minorHAnsi" w:eastAsia="Tahoma" w:hAnsiTheme="minorHAnsi" w:cstheme="minorHAnsi"/>
          <w:spacing w:val="3"/>
          <w:sz w:val="22"/>
          <w:szCs w:val="22"/>
        </w:rPr>
        <w:t>Daerah</w:t>
      </w:r>
      <w:r w:rsidRPr="00A664BD">
        <w:rPr>
          <w:rFonts w:asciiTheme="minorHAnsi" w:eastAsia="Tahoma" w:hAnsiTheme="minorHAnsi" w:cstheme="minorHAnsi"/>
          <w:spacing w:val="1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mene</w:t>
      </w:r>
      <w:r w:rsidRPr="00A664BD">
        <w:rPr>
          <w:rFonts w:asciiTheme="minorHAnsi" w:eastAsia="Tahoma" w:hAnsiTheme="minorHAnsi" w:cstheme="minorHAnsi"/>
          <w:sz w:val="22"/>
          <w:szCs w:val="22"/>
        </w:rPr>
        <w:t>r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u</w:t>
      </w:r>
      <w:r w:rsidRPr="00A664BD">
        <w:rPr>
          <w:rFonts w:asciiTheme="minorHAnsi" w:eastAsia="Tahoma" w:hAnsiTheme="minorHAnsi" w:cstheme="minorHAnsi"/>
          <w:sz w:val="22"/>
          <w:szCs w:val="22"/>
        </w:rPr>
        <w:t>skan</w:t>
      </w:r>
      <w:r w:rsidRPr="00A664BD">
        <w:rPr>
          <w:rFonts w:asciiTheme="minorHAnsi" w:eastAsia="Tahoma" w:hAnsiTheme="minorHAnsi" w:cstheme="minorHAnsi"/>
          <w:spacing w:val="2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l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>poran kep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>da</w:t>
      </w:r>
      <w:r w:rsidRPr="00A664BD">
        <w:rPr>
          <w:rFonts w:asciiTheme="minorHAnsi" w:eastAsia="Tahoma" w:hAnsiTheme="minorHAnsi" w:cstheme="minorHAnsi"/>
          <w:spacing w:val="1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pacing w:val="-2"/>
          <w:sz w:val="22"/>
          <w:szCs w:val="22"/>
        </w:rPr>
        <w:t>P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en</w:t>
      </w:r>
      <w:r w:rsidRPr="00A664BD">
        <w:rPr>
          <w:rFonts w:asciiTheme="minorHAnsi" w:eastAsia="Tahoma" w:hAnsiTheme="minorHAnsi" w:cstheme="minorHAnsi"/>
          <w:sz w:val="22"/>
          <w:szCs w:val="22"/>
        </w:rPr>
        <w:t>gu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ru</w:t>
      </w:r>
      <w:r w:rsidRPr="00A664BD">
        <w:rPr>
          <w:rFonts w:asciiTheme="minorHAnsi" w:eastAsia="Tahoma" w:hAnsiTheme="minorHAnsi" w:cstheme="minorHAnsi"/>
          <w:sz w:val="22"/>
          <w:szCs w:val="22"/>
        </w:rPr>
        <w:t>s</w:t>
      </w:r>
      <w:r w:rsidRPr="00A664BD">
        <w:rPr>
          <w:rFonts w:asciiTheme="minorHAnsi" w:eastAsia="Tahoma" w:hAnsiTheme="minorHAnsi" w:cstheme="minorHAnsi"/>
          <w:spacing w:val="3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pacing w:val="1"/>
          <w:sz w:val="22"/>
          <w:szCs w:val="22"/>
        </w:rPr>
        <w:t>k</w:t>
      </w:r>
      <w:r w:rsidRPr="00A664BD">
        <w:rPr>
          <w:rFonts w:asciiTheme="minorHAnsi" w:eastAsia="Tahoma" w:hAnsiTheme="minorHAnsi" w:cstheme="minorHAnsi"/>
          <w:sz w:val="22"/>
          <w:szCs w:val="22"/>
        </w:rPr>
        <w:t>e</w:t>
      </w:r>
      <w:r w:rsidRPr="00A664BD">
        <w:rPr>
          <w:rFonts w:asciiTheme="minorHAnsi" w:eastAsia="Tahoma" w:hAnsiTheme="minorHAnsi" w:cstheme="minorHAnsi"/>
          <w:spacing w:val="-3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pacing w:val="1"/>
          <w:sz w:val="22"/>
          <w:szCs w:val="22"/>
        </w:rPr>
        <w:t>P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en</w:t>
      </w:r>
      <w:r w:rsidRPr="00A664BD">
        <w:rPr>
          <w:rFonts w:asciiTheme="minorHAnsi" w:eastAsia="Tahoma" w:hAnsiTheme="minorHAnsi" w:cstheme="minorHAnsi"/>
          <w:sz w:val="22"/>
          <w:szCs w:val="22"/>
        </w:rPr>
        <w:t>gu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r</w:t>
      </w:r>
      <w:r w:rsidRPr="00A664BD">
        <w:rPr>
          <w:rFonts w:asciiTheme="minorHAnsi" w:eastAsia="Tahoma" w:hAnsiTheme="minorHAnsi" w:cstheme="minorHAnsi"/>
          <w:spacing w:val="-3"/>
          <w:sz w:val="22"/>
          <w:szCs w:val="22"/>
        </w:rPr>
        <w:t>u</w:t>
      </w:r>
      <w:r w:rsidRPr="00A664BD">
        <w:rPr>
          <w:rFonts w:asciiTheme="minorHAnsi" w:eastAsia="Tahoma" w:hAnsiTheme="minorHAnsi" w:cstheme="minorHAnsi"/>
          <w:sz w:val="22"/>
          <w:szCs w:val="22"/>
        </w:rPr>
        <w:t xml:space="preserve">s </w:t>
      </w:r>
      <w:r w:rsidRPr="00A664BD">
        <w:rPr>
          <w:rFonts w:asciiTheme="minorHAnsi" w:eastAsia="Tahoma" w:hAnsiTheme="minorHAnsi" w:cstheme="minorHAnsi"/>
          <w:spacing w:val="1"/>
          <w:sz w:val="22"/>
          <w:szCs w:val="22"/>
        </w:rPr>
        <w:t>P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u</w:t>
      </w:r>
      <w:r w:rsidRPr="00A664BD">
        <w:rPr>
          <w:rFonts w:asciiTheme="minorHAnsi" w:eastAsia="Tahoma" w:hAnsiTheme="minorHAnsi" w:cstheme="minorHAnsi"/>
          <w:sz w:val="22"/>
          <w:szCs w:val="22"/>
        </w:rPr>
        <w:t>s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>t.</w:t>
      </w:r>
    </w:p>
    <w:p w14:paraId="49145B59" w14:textId="77777777" w:rsidR="00B152E8" w:rsidRPr="00A664BD" w:rsidRDefault="00B152E8">
      <w:pPr>
        <w:spacing w:before="4" w:line="180" w:lineRule="exact"/>
        <w:rPr>
          <w:rFonts w:asciiTheme="minorHAnsi" w:hAnsiTheme="minorHAnsi" w:cstheme="minorHAnsi"/>
          <w:sz w:val="22"/>
          <w:szCs w:val="22"/>
        </w:rPr>
      </w:pPr>
    </w:p>
    <w:p w14:paraId="2D012ED7" w14:textId="77777777" w:rsidR="00B152E8" w:rsidRPr="00A664BD" w:rsidRDefault="00B152E8">
      <w:pPr>
        <w:spacing w:line="200" w:lineRule="exact"/>
        <w:rPr>
          <w:rFonts w:asciiTheme="minorHAnsi" w:hAnsiTheme="minorHAnsi" w:cstheme="minorHAnsi"/>
          <w:sz w:val="22"/>
          <w:szCs w:val="22"/>
        </w:rPr>
      </w:pPr>
    </w:p>
    <w:p w14:paraId="67A525C6" w14:textId="77777777" w:rsidR="0039488F" w:rsidRDefault="0039488F" w:rsidP="0039488F">
      <w:pPr>
        <w:ind w:left="100"/>
        <w:jc w:val="center"/>
        <w:rPr>
          <w:rFonts w:asciiTheme="minorHAnsi" w:eastAsia="Tahoma" w:hAnsiTheme="minorHAnsi" w:cstheme="minorHAnsi"/>
          <w:b/>
          <w:spacing w:val="-1"/>
          <w:sz w:val="22"/>
          <w:szCs w:val="22"/>
        </w:rPr>
      </w:pPr>
      <w:r>
        <w:rPr>
          <w:rFonts w:asciiTheme="minorHAnsi" w:eastAsia="Tahoma" w:hAnsiTheme="minorHAnsi" w:cstheme="minorHAnsi"/>
          <w:b/>
          <w:sz w:val="22"/>
          <w:szCs w:val="22"/>
        </w:rPr>
        <w:t xml:space="preserve">BAB </w:t>
      </w:r>
      <w:r w:rsidR="00764BA4" w:rsidRPr="00A664BD">
        <w:rPr>
          <w:rFonts w:asciiTheme="minorHAnsi" w:eastAsia="Tahoma" w:hAnsiTheme="minorHAnsi" w:cstheme="minorHAnsi"/>
          <w:b/>
          <w:sz w:val="22"/>
          <w:szCs w:val="22"/>
        </w:rPr>
        <w:t>X</w:t>
      </w:r>
      <w:r w:rsidR="00764BA4" w:rsidRPr="00A664BD">
        <w:rPr>
          <w:rFonts w:asciiTheme="minorHAnsi" w:eastAsia="Tahoma" w:hAnsiTheme="minorHAnsi" w:cstheme="minorHAnsi"/>
          <w:b/>
          <w:spacing w:val="-1"/>
          <w:sz w:val="22"/>
          <w:szCs w:val="22"/>
        </w:rPr>
        <w:t>I</w:t>
      </w:r>
      <w:r w:rsidR="00764BA4" w:rsidRPr="00A664BD">
        <w:rPr>
          <w:rFonts w:asciiTheme="minorHAnsi" w:eastAsia="Tahoma" w:hAnsiTheme="minorHAnsi" w:cstheme="minorHAnsi"/>
          <w:b/>
          <w:spacing w:val="1"/>
          <w:sz w:val="22"/>
          <w:szCs w:val="22"/>
        </w:rPr>
        <w:t>I</w:t>
      </w:r>
      <w:r w:rsidR="00764BA4" w:rsidRPr="00A664BD">
        <w:rPr>
          <w:rFonts w:asciiTheme="minorHAnsi" w:eastAsia="Tahoma" w:hAnsiTheme="minorHAnsi" w:cstheme="minorHAnsi"/>
          <w:b/>
          <w:spacing w:val="-1"/>
          <w:sz w:val="22"/>
          <w:szCs w:val="22"/>
        </w:rPr>
        <w:t>I</w:t>
      </w:r>
      <w:r>
        <w:rPr>
          <w:rFonts w:asciiTheme="minorHAnsi" w:eastAsia="Tahoma" w:hAnsiTheme="minorHAnsi" w:cstheme="minorHAnsi"/>
          <w:b/>
          <w:spacing w:val="-1"/>
          <w:sz w:val="22"/>
          <w:szCs w:val="22"/>
        </w:rPr>
        <w:t xml:space="preserve"> </w:t>
      </w:r>
    </w:p>
    <w:p w14:paraId="216EA8DA" w14:textId="72CE1915" w:rsidR="00B152E8" w:rsidRPr="00A664BD" w:rsidRDefault="00764BA4" w:rsidP="0039488F">
      <w:pPr>
        <w:ind w:left="100"/>
        <w:jc w:val="center"/>
        <w:rPr>
          <w:rFonts w:asciiTheme="minorHAnsi" w:eastAsia="Tahoma" w:hAnsiTheme="minorHAnsi" w:cstheme="minorHAnsi"/>
          <w:sz w:val="22"/>
          <w:szCs w:val="22"/>
        </w:rPr>
      </w:pPr>
      <w:r w:rsidRPr="00A664BD">
        <w:rPr>
          <w:rFonts w:asciiTheme="minorHAnsi" w:eastAsia="Tahoma" w:hAnsiTheme="minorHAnsi" w:cstheme="minorHAnsi"/>
          <w:b/>
          <w:spacing w:val="1"/>
          <w:sz w:val="22"/>
          <w:szCs w:val="22"/>
        </w:rPr>
        <w:t>P</w:t>
      </w:r>
      <w:r w:rsidRPr="00A664BD">
        <w:rPr>
          <w:rFonts w:asciiTheme="minorHAnsi" w:eastAsia="Tahoma" w:hAnsiTheme="minorHAnsi" w:cstheme="minorHAnsi"/>
          <w:b/>
          <w:spacing w:val="-1"/>
          <w:sz w:val="22"/>
          <w:szCs w:val="22"/>
        </w:rPr>
        <w:t>e</w:t>
      </w:r>
      <w:r w:rsidRPr="00A664BD">
        <w:rPr>
          <w:rFonts w:asciiTheme="minorHAnsi" w:eastAsia="Tahoma" w:hAnsiTheme="minorHAnsi" w:cstheme="minorHAnsi"/>
          <w:b/>
          <w:sz w:val="22"/>
          <w:szCs w:val="22"/>
        </w:rPr>
        <w:t>lap</w:t>
      </w:r>
      <w:r w:rsidRPr="00A664BD">
        <w:rPr>
          <w:rFonts w:asciiTheme="minorHAnsi" w:eastAsia="Tahoma" w:hAnsiTheme="minorHAnsi" w:cstheme="minorHAnsi"/>
          <w:b/>
          <w:spacing w:val="-1"/>
          <w:sz w:val="22"/>
          <w:szCs w:val="22"/>
        </w:rPr>
        <w:t>o</w:t>
      </w:r>
      <w:r w:rsidRPr="00A664BD">
        <w:rPr>
          <w:rFonts w:asciiTheme="minorHAnsi" w:eastAsia="Tahoma" w:hAnsiTheme="minorHAnsi" w:cstheme="minorHAnsi"/>
          <w:b/>
          <w:sz w:val="22"/>
          <w:szCs w:val="22"/>
        </w:rPr>
        <w:t>ran</w:t>
      </w:r>
      <w:r w:rsidRPr="00A664BD">
        <w:rPr>
          <w:rFonts w:asciiTheme="minorHAnsi" w:eastAsia="Tahoma" w:hAnsiTheme="minorHAnsi" w:cstheme="minorHAnsi"/>
          <w:b/>
          <w:spacing w:val="-1"/>
          <w:sz w:val="22"/>
          <w:szCs w:val="22"/>
        </w:rPr>
        <w:t xml:space="preserve"> P</w:t>
      </w:r>
      <w:r w:rsidRPr="00A664BD">
        <w:rPr>
          <w:rFonts w:asciiTheme="minorHAnsi" w:eastAsia="Tahoma" w:hAnsiTheme="minorHAnsi" w:cstheme="minorHAnsi"/>
          <w:b/>
          <w:spacing w:val="1"/>
          <w:sz w:val="22"/>
          <w:szCs w:val="22"/>
        </w:rPr>
        <w:t>e</w:t>
      </w:r>
      <w:r w:rsidRPr="00A664BD">
        <w:rPr>
          <w:rFonts w:asciiTheme="minorHAnsi" w:eastAsia="Tahoma" w:hAnsiTheme="minorHAnsi" w:cstheme="minorHAnsi"/>
          <w:b/>
          <w:sz w:val="22"/>
          <w:szCs w:val="22"/>
        </w:rPr>
        <w:t>n</w:t>
      </w:r>
      <w:r w:rsidRPr="00A664BD">
        <w:rPr>
          <w:rFonts w:asciiTheme="minorHAnsi" w:eastAsia="Tahoma" w:hAnsiTheme="minorHAnsi" w:cstheme="minorHAnsi"/>
          <w:b/>
          <w:spacing w:val="-2"/>
          <w:sz w:val="22"/>
          <w:szCs w:val="22"/>
        </w:rPr>
        <w:t>g</w:t>
      </w:r>
      <w:r w:rsidRPr="00A664BD">
        <w:rPr>
          <w:rFonts w:asciiTheme="minorHAnsi" w:eastAsia="Tahoma" w:hAnsiTheme="minorHAnsi" w:cstheme="minorHAnsi"/>
          <w:b/>
          <w:sz w:val="22"/>
          <w:szCs w:val="22"/>
        </w:rPr>
        <w:t>gu</w:t>
      </w:r>
      <w:r w:rsidRPr="00A664BD">
        <w:rPr>
          <w:rFonts w:asciiTheme="minorHAnsi" w:eastAsia="Tahoma" w:hAnsiTheme="minorHAnsi" w:cstheme="minorHAnsi"/>
          <w:b/>
          <w:spacing w:val="1"/>
          <w:sz w:val="22"/>
          <w:szCs w:val="22"/>
        </w:rPr>
        <w:t>n</w:t>
      </w:r>
      <w:r w:rsidRPr="00A664BD">
        <w:rPr>
          <w:rFonts w:asciiTheme="minorHAnsi" w:eastAsia="Tahoma" w:hAnsiTheme="minorHAnsi" w:cstheme="minorHAnsi"/>
          <w:b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b/>
          <w:spacing w:val="-2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b/>
          <w:sz w:val="22"/>
          <w:szCs w:val="22"/>
        </w:rPr>
        <w:t>n</w:t>
      </w:r>
      <w:r w:rsidRPr="00A664BD">
        <w:rPr>
          <w:rFonts w:asciiTheme="minorHAnsi" w:eastAsia="Tahoma" w:hAnsiTheme="minorHAnsi" w:cstheme="minorHAnsi"/>
          <w:b/>
          <w:spacing w:val="1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b/>
          <w:sz w:val="22"/>
          <w:szCs w:val="22"/>
        </w:rPr>
        <w:t>Biaya</w:t>
      </w:r>
      <w:r w:rsidRPr="00A664BD">
        <w:rPr>
          <w:rFonts w:asciiTheme="minorHAnsi" w:eastAsia="Tahoma" w:hAnsiTheme="minorHAnsi" w:cstheme="minorHAnsi"/>
          <w:b/>
          <w:spacing w:val="-2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b/>
          <w:sz w:val="22"/>
          <w:szCs w:val="22"/>
        </w:rPr>
        <w:t>Advo</w:t>
      </w:r>
      <w:r w:rsidRPr="00A664BD">
        <w:rPr>
          <w:rFonts w:asciiTheme="minorHAnsi" w:eastAsia="Tahoma" w:hAnsiTheme="minorHAnsi" w:cstheme="minorHAnsi"/>
          <w:b/>
          <w:spacing w:val="-1"/>
          <w:sz w:val="22"/>
          <w:szCs w:val="22"/>
        </w:rPr>
        <w:t>k</w:t>
      </w:r>
      <w:r w:rsidRPr="00A664BD">
        <w:rPr>
          <w:rFonts w:asciiTheme="minorHAnsi" w:eastAsia="Tahoma" w:hAnsiTheme="minorHAnsi" w:cstheme="minorHAnsi"/>
          <w:b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b/>
          <w:spacing w:val="-1"/>
          <w:sz w:val="22"/>
          <w:szCs w:val="22"/>
        </w:rPr>
        <w:t>s</w:t>
      </w:r>
      <w:r w:rsidRPr="00A664BD">
        <w:rPr>
          <w:rFonts w:asciiTheme="minorHAnsi" w:eastAsia="Tahoma" w:hAnsiTheme="minorHAnsi" w:cstheme="minorHAnsi"/>
          <w:b/>
          <w:sz w:val="22"/>
          <w:szCs w:val="22"/>
        </w:rPr>
        <w:t>i</w:t>
      </w:r>
    </w:p>
    <w:p w14:paraId="2D507642" w14:textId="77777777" w:rsidR="00B152E8" w:rsidRPr="00A664BD" w:rsidRDefault="00764BA4">
      <w:pPr>
        <w:spacing w:before="61"/>
        <w:ind w:left="640" w:right="322"/>
        <w:jc w:val="both"/>
        <w:rPr>
          <w:rFonts w:asciiTheme="minorHAnsi" w:eastAsia="Tahoma" w:hAnsiTheme="minorHAnsi" w:cstheme="minorHAnsi"/>
          <w:sz w:val="22"/>
          <w:szCs w:val="22"/>
        </w:rPr>
      </w:pPr>
      <w:r w:rsidRPr="00A664BD">
        <w:rPr>
          <w:rFonts w:asciiTheme="minorHAnsi" w:eastAsia="Tahoma" w:hAnsiTheme="minorHAnsi" w:cstheme="minorHAnsi"/>
          <w:sz w:val="22"/>
          <w:szCs w:val="22"/>
        </w:rPr>
        <w:t>P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en</w:t>
      </w:r>
      <w:r w:rsidRPr="00A664BD">
        <w:rPr>
          <w:rFonts w:asciiTheme="minorHAnsi" w:eastAsia="Tahoma" w:hAnsiTheme="minorHAnsi" w:cstheme="minorHAnsi"/>
          <w:sz w:val="22"/>
          <w:szCs w:val="22"/>
        </w:rPr>
        <w:t>gu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ru</w:t>
      </w:r>
      <w:r w:rsidRPr="00A664BD">
        <w:rPr>
          <w:rFonts w:asciiTheme="minorHAnsi" w:eastAsia="Tahoma" w:hAnsiTheme="minorHAnsi" w:cstheme="minorHAnsi"/>
          <w:sz w:val="22"/>
          <w:szCs w:val="22"/>
        </w:rPr>
        <w:t xml:space="preserve">s </w:t>
      </w:r>
      <w:r w:rsidRPr="00A664BD">
        <w:rPr>
          <w:rFonts w:asciiTheme="minorHAnsi" w:eastAsia="Tahoma" w:hAnsiTheme="minorHAnsi" w:cstheme="minorHAnsi"/>
          <w:spacing w:val="1"/>
          <w:sz w:val="22"/>
          <w:szCs w:val="22"/>
        </w:rPr>
        <w:t>P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u</w:t>
      </w:r>
      <w:r w:rsidRPr="00A664BD">
        <w:rPr>
          <w:rFonts w:asciiTheme="minorHAnsi" w:eastAsia="Tahoma" w:hAnsiTheme="minorHAnsi" w:cstheme="minorHAnsi"/>
          <w:sz w:val="22"/>
          <w:szCs w:val="22"/>
        </w:rPr>
        <w:t>s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>t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m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e</w:t>
      </w:r>
      <w:r w:rsidRPr="00A664BD">
        <w:rPr>
          <w:rFonts w:asciiTheme="minorHAnsi" w:eastAsia="Tahoma" w:hAnsiTheme="minorHAnsi" w:cstheme="minorHAnsi"/>
          <w:sz w:val="22"/>
          <w:szCs w:val="22"/>
        </w:rPr>
        <w:t>l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>po</w:t>
      </w:r>
      <w:r w:rsidRPr="00A664BD">
        <w:rPr>
          <w:rFonts w:asciiTheme="minorHAnsi" w:eastAsia="Tahoma" w:hAnsiTheme="minorHAnsi" w:cstheme="minorHAnsi"/>
          <w:spacing w:val="-2"/>
          <w:sz w:val="22"/>
          <w:szCs w:val="22"/>
        </w:rPr>
        <w:t>r</w:t>
      </w:r>
      <w:r w:rsidRPr="00A664BD">
        <w:rPr>
          <w:rFonts w:asciiTheme="minorHAnsi" w:eastAsia="Tahoma" w:hAnsiTheme="minorHAnsi" w:cstheme="minorHAnsi"/>
          <w:sz w:val="22"/>
          <w:szCs w:val="22"/>
        </w:rPr>
        <w:t xml:space="preserve">kan </w:t>
      </w:r>
      <w:r w:rsidRPr="00A664BD">
        <w:rPr>
          <w:rFonts w:asciiTheme="minorHAnsi" w:eastAsia="Tahoma" w:hAnsiTheme="minorHAnsi" w:cstheme="minorHAnsi"/>
          <w:spacing w:val="1"/>
          <w:sz w:val="22"/>
          <w:szCs w:val="22"/>
        </w:rPr>
        <w:t>p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en</w:t>
      </w:r>
      <w:r w:rsidRPr="00A664BD">
        <w:rPr>
          <w:rFonts w:asciiTheme="minorHAnsi" w:eastAsia="Tahoma" w:hAnsiTheme="minorHAnsi" w:cstheme="minorHAnsi"/>
          <w:sz w:val="22"/>
          <w:szCs w:val="22"/>
        </w:rPr>
        <w:t>ggu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naa</w:t>
      </w:r>
      <w:r w:rsidRPr="00A664BD">
        <w:rPr>
          <w:rFonts w:asciiTheme="minorHAnsi" w:eastAsia="Tahoma" w:hAnsiTheme="minorHAnsi" w:cstheme="minorHAnsi"/>
          <w:sz w:val="22"/>
          <w:szCs w:val="22"/>
        </w:rPr>
        <w:t>n</w:t>
      </w:r>
      <w:r w:rsidRPr="00A664BD">
        <w:rPr>
          <w:rFonts w:asciiTheme="minorHAnsi" w:eastAsia="Tahoma" w:hAnsiTheme="minorHAnsi" w:cstheme="minorHAnsi"/>
          <w:spacing w:val="2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biaya</w:t>
      </w:r>
      <w:r w:rsidRPr="00A664BD">
        <w:rPr>
          <w:rFonts w:asciiTheme="minorHAnsi" w:eastAsia="Tahoma" w:hAnsiTheme="minorHAnsi" w:cstheme="minorHAnsi"/>
          <w:spacing w:val="-2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pacing w:val="-3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>dvokasi</w:t>
      </w:r>
      <w:r w:rsidRPr="00A664BD">
        <w:rPr>
          <w:rFonts w:asciiTheme="minorHAnsi" w:eastAsia="Tahoma" w:hAnsiTheme="minorHAnsi" w:cstheme="minorHAnsi"/>
          <w:spacing w:val="-2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pacing w:val="1"/>
          <w:sz w:val="22"/>
          <w:szCs w:val="22"/>
        </w:rPr>
        <w:t>d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>l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>m for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u</w:t>
      </w:r>
      <w:r w:rsidRPr="00A664BD">
        <w:rPr>
          <w:rFonts w:asciiTheme="minorHAnsi" w:eastAsia="Tahoma" w:hAnsiTheme="minorHAnsi" w:cstheme="minorHAnsi"/>
          <w:sz w:val="22"/>
          <w:szCs w:val="22"/>
        </w:rPr>
        <w:t>m R</w:t>
      </w:r>
      <w:r w:rsidRPr="00A664BD">
        <w:rPr>
          <w:rFonts w:asciiTheme="minorHAnsi" w:eastAsia="Tahoma" w:hAnsiTheme="minorHAnsi" w:cstheme="minorHAnsi"/>
          <w:spacing w:val="-3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pacing w:val="-2"/>
          <w:sz w:val="22"/>
          <w:szCs w:val="22"/>
        </w:rPr>
        <w:t>k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e</w:t>
      </w:r>
      <w:r w:rsidRPr="00A664BD">
        <w:rPr>
          <w:rFonts w:asciiTheme="minorHAnsi" w:eastAsia="Tahoma" w:hAnsiTheme="minorHAnsi" w:cstheme="minorHAnsi"/>
          <w:sz w:val="22"/>
          <w:szCs w:val="22"/>
        </w:rPr>
        <w:t>r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na</w:t>
      </w:r>
      <w:r w:rsidRPr="00A664BD">
        <w:rPr>
          <w:rFonts w:asciiTheme="minorHAnsi" w:eastAsia="Tahoma" w:hAnsiTheme="minorHAnsi" w:cstheme="minorHAnsi"/>
          <w:sz w:val="22"/>
          <w:szCs w:val="22"/>
        </w:rPr>
        <w:t>s</w:t>
      </w:r>
      <w:r w:rsidRPr="00A664BD">
        <w:rPr>
          <w:rFonts w:asciiTheme="minorHAnsi" w:eastAsia="Tahoma" w:hAnsiTheme="minorHAnsi" w:cstheme="minorHAnsi"/>
          <w:spacing w:val="2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da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n</w:t>
      </w:r>
      <w:r w:rsidRPr="00A664BD">
        <w:rPr>
          <w:rFonts w:asciiTheme="minorHAnsi" w:eastAsia="Tahoma" w:hAnsiTheme="minorHAnsi" w:cstheme="minorHAnsi"/>
          <w:sz w:val="22"/>
          <w:szCs w:val="22"/>
        </w:rPr>
        <w:t>/</w:t>
      </w:r>
    </w:p>
    <w:p w14:paraId="02D58B43" w14:textId="77777777" w:rsidR="00B152E8" w:rsidRPr="00A664BD" w:rsidRDefault="00764BA4">
      <w:pPr>
        <w:spacing w:before="61"/>
        <w:ind w:left="640" w:right="7289"/>
        <w:jc w:val="both"/>
        <w:rPr>
          <w:rFonts w:asciiTheme="minorHAnsi" w:eastAsia="Tahoma" w:hAnsiTheme="minorHAnsi" w:cstheme="minorHAnsi"/>
          <w:sz w:val="22"/>
          <w:szCs w:val="22"/>
        </w:rPr>
      </w:pP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>tau Kongr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e</w:t>
      </w:r>
      <w:r w:rsidRPr="00A664BD">
        <w:rPr>
          <w:rFonts w:asciiTheme="minorHAnsi" w:eastAsia="Tahoma" w:hAnsiTheme="minorHAnsi" w:cstheme="minorHAnsi"/>
          <w:sz w:val="22"/>
          <w:szCs w:val="22"/>
        </w:rPr>
        <w:t>s</w:t>
      </w:r>
    </w:p>
    <w:p w14:paraId="554C2F2D" w14:textId="77777777" w:rsidR="00B152E8" w:rsidRPr="00A664BD" w:rsidRDefault="00B152E8">
      <w:pPr>
        <w:spacing w:before="5" w:line="180" w:lineRule="exact"/>
        <w:rPr>
          <w:rFonts w:asciiTheme="minorHAnsi" w:hAnsiTheme="minorHAnsi" w:cstheme="minorHAnsi"/>
          <w:sz w:val="22"/>
          <w:szCs w:val="22"/>
        </w:rPr>
      </w:pPr>
    </w:p>
    <w:p w14:paraId="66BAC723" w14:textId="77777777" w:rsidR="00B152E8" w:rsidRPr="00A664BD" w:rsidRDefault="00B152E8">
      <w:pPr>
        <w:spacing w:line="200" w:lineRule="exact"/>
        <w:rPr>
          <w:rFonts w:asciiTheme="minorHAnsi" w:hAnsiTheme="minorHAnsi" w:cstheme="minorHAnsi"/>
          <w:sz w:val="22"/>
          <w:szCs w:val="22"/>
        </w:rPr>
      </w:pPr>
    </w:p>
    <w:p w14:paraId="711A6CCB" w14:textId="77777777" w:rsidR="0039488F" w:rsidRDefault="0039488F" w:rsidP="0039488F">
      <w:pPr>
        <w:ind w:left="100"/>
        <w:jc w:val="center"/>
        <w:rPr>
          <w:rFonts w:asciiTheme="minorHAnsi" w:eastAsia="Tahoma" w:hAnsiTheme="minorHAnsi" w:cstheme="minorHAnsi"/>
          <w:b/>
          <w:sz w:val="22"/>
          <w:szCs w:val="22"/>
        </w:rPr>
      </w:pPr>
      <w:r>
        <w:rPr>
          <w:rFonts w:asciiTheme="minorHAnsi" w:eastAsia="Tahoma" w:hAnsiTheme="minorHAnsi" w:cstheme="minorHAnsi"/>
          <w:b/>
          <w:sz w:val="22"/>
          <w:szCs w:val="22"/>
        </w:rPr>
        <w:t xml:space="preserve">BAB </w:t>
      </w:r>
      <w:r w:rsidR="00764BA4" w:rsidRPr="00A664BD">
        <w:rPr>
          <w:rFonts w:asciiTheme="minorHAnsi" w:eastAsia="Tahoma" w:hAnsiTheme="minorHAnsi" w:cstheme="minorHAnsi"/>
          <w:b/>
          <w:sz w:val="22"/>
          <w:szCs w:val="22"/>
        </w:rPr>
        <w:t>X</w:t>
      </w:r>
      <w:r w:rsidR="00764BA4" w:rsidRPr="00A664BD">
        <w:rPr>
          <w:rFonts w:asciiTheme="minorHAnsi" w:eastAsia="Tahoma" w:hAnsiTheme="minorHAnsi" w:cstheme="minorHAnsi"/>
          <w:b/>
          <w:spacing w:val="1"/>
          <w:sz w:val="22"/>
          <w:szCs w:val="22"/>
        </w:rPr>
        <w:t>I</w:t>
      </w:r>
      <w:r w:rsidR="00764BA4" w:rsidRPr="00A664BD">
        <w:rPr>
          <w:rFonts w:asciiTheme="minorHAnsi" w:eastAsia="Tahoma" w:hAnsiTheme="minorHAnsi" w:cstheme="minorHAnsi"/>
          <w:b/>
          <w:sz w:val="22"/>
          <w:szCs w:val="22"/>
        </w:rPr>
        <w:t>V</w:t>
      </w:r>
    </w:p>
    <w:p w14:paraId="267668E0" w14:textId="1DCC990A" w:rsidR="00B152E8" w:rsidRPr="00A664BD" w:rsidRDefault="00764BA4" w:rsidP="0039488F">
      <w:pPr>
        <w:ind w:left="100"/>
        <w:jc w:val="center"/>
        <w:rPr>
          <w:rFonts w:asciiTheme="minorHAnsi" w:eastAsia="Tahoma" w:hAnsiTheme="minorHAnsi" w:cstheme="minorHAnsi"/>
          <w:sz w:val="22"/>
          <w:szCs w:val="22"/>
        </w:rPr>
      </w:pPr>
      <w:r w:rsidRPr="00A664BD">
        <w:rPr>
          <w:rFonts w:asciiTheme="minorHAnsi" w:eastAsia="Tahoma" w:hAnsiTheme="minorHAnsi" w:cstheme="minorHAnsi"/>
          <w:b/>
          <w:spacing w:val="1"/>
          <w:sz w:val="22"/>
          <w:szCs w:val="22"/>
        </w:rPr>
        <w:t>P</w:t>
      </w:r>
      <w:r w:rsidRPr="00A664BD">
        <w:rPr>
          <w:rFonts w:asciiTheme="minorHAnsi" w:eastAsia="Tahoma" w:hAnsiTheme="minorHAnsi" w:cstheme="minorHAnsi"/>
          <w:b/>
          <w:spacing w:val="-1"/>
          <w:sz w:val="22"/>
          <w:szCs w:val="22"/>
        </w:rPr>
        <w:t>E</w:t>
      </w:r>
      <w:r w:rsidRPr="00A664BD">
        <w:rPr>
          <w:rFonts w:asciiTheme="minorHAnsi" w:eastAsia="Tahoma" w:hAnsiTheme="minorHAnsi" w:cstheme="minorHAnsi"/>
          <w:b/>
          <w:sz w:val="22"/>
          <w:szCs w:val="22"/>
        </w:rPr>
        <w:t>NUT</w:t>
      </w:r>
      <w:r w:rsidRPr="00A664BD">
        <w:rPr>
          <w:rFonts w:asciiTheme="minorHAnsi" w:eastAsia="Tahoma" w:hAnsiTheme="minorHAnsi" w:cstheme="minorHAnsi"/>
          <w:b/>
          <w:spacing w:val="-3"/>
          <w:sz w:val="22"/>
          <w:szCs w:val="22"/>
        </w:rPr>
        <w:t>U</w:t>
      </w:r>
      <w:r w:rsidRPr="00A664BD">
        <w:rPr>
          <w:rFonts w:asciiTheme="minorHAnsi" w:eastAsia="Tahoma" w:hAnsiTheme="minorHAnsi" w:cstheme="minorHAnsi"/>
          <w:b/>
          <w:sz w:val="22"/>
          <w:szCs w:val="22"/>
        </w:rPr>
        <w:t>P</w:t>
      </w:r>
    </w:p>
    <w:p w14:paraId="27A22714" w14:textId="77777777" w:rsidR="00B152E8" w:rsidRPr="00A664BD" w:rsidRDefault="00764BA4">
      <w:pPr>
        <w:spacing w:before="58"/>
        <w:ind w:left="640" w:right="75"/>
        <w:jc w:val="both"/>
        <w:rPr>
          <w:rFonts w:asciiTheme="minorHAnsi" w:eastAsia="Tahoma" w:hAnsiTheme="minorHAnsi" w:cstheme="minorHAnsi"/>
          <w:sz w:val="22"/>
          <w:szCs w:val="22"/>
        </w:rPr>
      </w:pP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Dem</w:t>
      </w:r>
      <w:r w:rsidRPr="00A664BD">
        <w:rPr>
          <w:rFonts w:asciiTheme="minorHAnsi" w:eastAsia="Tahoma" w:hAnsiTheme="minorHAnsi" w:cstheme="minorHAnsi"/>
          <w:sz w:val="22"/>
          <w:szCs w:val="22"/>
        </w:rPr>
        <w:t>ikia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n</w:t>
      </w:r>
      <w:r w:rsidRPr="00A664BD">
        <w:rPr>
          <w:rFonts w:asciiTheme="minorHAnsi" w:eastAsia="Tahoma" w:hAnsiTheme="minorHAnsi" w:cstheme="minorHAnsi"/>
          <w:sz w:val="22"/>
          <w:szCs w:val="22"/>
        </w:rPr>
        <w:t>l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>h pedo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ma</w:t>
      </w:r>
      <w:r w:rsidRPr="00A664BD">
        <w:rPr>
          <w:rFonts w:asciiTheme="minorHAnsi" w:eastAsia="Tahoma" w:hAnsiTheme="minorHAnsi" w:cstheme="minorHAnsi"/>
          <w:sz w:val="22"/>
          <w:szCs w:val="22"/>
        </w:rPr>
        <w:t>n i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n</w:t>
      </w:r>
      <w:r w:rsidRPr="00A664BD">
        <w:rPr>
          <w:rFonts w:asciiTheme="minorHAnsi" w:eastAsia="Tahoma" w:hAnsiTheme="minorHAnsi" w:cstheme="minorHAnsi"/>
          <w:sz w:val="22"/>
          <w:szCs w:val="22"/>
        </w:rPr>
        <w:t>i disus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u</w:t>
      </w:r>
      <w:r w:rsidRPr="00A664BD">
        <w:rPr>
          <w:rFonts w:asciiTheme="minorHAnsi" w:eastAsia="Tahoma" w:hAnsiTheme="minorHAnsi" w:cstheme="minorHAnsi"/>
          <w:sz w:val="22"/>
          <w:szCs w:val="22"/>
        </w:rPr>
        <w:t>n s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e</w:t>
      </w:r>
      <w:r w:rsidRPr="00A664BD">
        <w:rPr>
          <w:rFonts w:asciiTheme="minorHAnsi" w:eastAsia="Tahoma" w:hAnsiTheme="minorHAnsi" w:cstheme="minorHAnsi"/>
          <w:sz w:val="22"/>
          <w:szCs w:val="22"/>
        </w:rPr>
        <w:t>bag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 xml:space="preserve">i 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acua</w:t>
      </w:r>
      <w:r w:rsidRPr="00A664BD">
        <w:rPr>
          <w:rFonts w:asciiTheme="minorHAnsi" w:eastAsia="Tahoma" w:hAnsiTheme="minorHAnsi" w:cstheme="minorHAnsi"/>
          <w:sz w:val="22"/>
          <w:szCs w:val="22"/>
        </w:rPr>
        <w:t>n bagi</w:t>
      </w:r>
      <w:r w:rsidRPr="00A664BD">
        <w:rPr>
          <w:rFonts w:asciiTheme="minorHAnsi" w:eastAsia="Tahoma" w:hAnsiTheme="minorHAnsi" w:cstheme="minorHAnsi"/>
          <w:spacing w:val="4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s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e</w:t>
      </w:r>
      <w:r w:rsidRPr="00A664BD">
        <w:rPr>
          <w:rFonts w:asciiTheme="minorHAnsi" w:eastAsia="Tahoma" w:hAnsiTheme="minorHAnsi" w:cstheme="minorHAnsi"/>
          <w:sz w:val="22"/>
          <w:szCs w:val="22"/>
        </w:rPr>
        <w:t>l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u</w:t>
      </w:r>
      <w:r w:rsidRPr="00A664BD">
        <w:rPr>
          <w:rFonts w:asciiTheme="minorHAnsi" w:eastAsia="Tahoma" w:hAnsiTheme="minorHAnsi" w:cstheme="minorHAnsi"/>
          <w:sz w:val="22"/>
          <w:szCs w:val="22"/>
        </w:rPr>
        <w:t>r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u</w:t>
      </w:r>
      <w:r w:rsidRPr="00A664BD">
        <w:rPr>
          <w:rFonts w:asciiTheme="minorHAnsi" w:eastAsia="Tahoma" w:hAnsiTheme="minorHAnsi" w:cstheme="minorHAnsi"/>
          <w:sz w:val="22"/>
          <w:szCs w:val="22"/>
        </w:rPr>
        <w:t>h tin</w:t>
      </w:r>
      <w:r w:rsidRPr="00A664BD">
        <w:rPr>
          <w:rFonts w:asciiTheme="minorHAnsi" w:eastAsia="Tahoma" w:hAnsiTheme="minorHAnsi" w:cstheme="minorHAnsi"/>
          <w:spacing w:val="-2"/>
          <w:sz w:val="22"/>
          <w:szCs w:val="22"/>
        </w:rPr>
        <w:t>g</w:t>
      </w:r>
      <w:r w:rsidRPr="00A664BD">
        <w:rPr>
          <w:rFonts w:asciiTheme="minorHAnsi" w:eastAsia="Tahoma" w:hAnsiTheme="minorHAnsi" w:cstheme="minorHAnsi"/>
          <w:sz w:val="22"/>
          <w:szCs w:val="22"/>
        </w:rPr>
        <w:t>kat</w:t>
      </w:r>
      <w:r w:rsidRPr="00A664BD">
        <w:rPr>
          <w:rFonts w:asciiTheme="minorHAnsi" w:eastAsia="Tahoma" w:hAnsiTheme="minorHAnsi" w:cstheme="minorHAnsi"/>
          <w:spacing w:val="1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pacing w:val="-2"/>
          <w:sz w:val="22"/>
          <w:szCs w:val="22"/>
        </w:rPr>
        <w:t>k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e</w:t>
      </w:r>
      <w:r w:rsidRPr="00A664BD">
        <w:rPr>
          <w:rFonts w:asciiTheme="minorHAnsi" w:eastAsia="Tahoma" w:hAnsiTheme="minorHAnsi" w:cstheme="minorHAnsi"/>
          <w:sz w:val="22"/>
          <w:szCs w:val="22"/>
        </w:rPr>
        <w:t>pe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n</w:t>
      </w:r>
      <w:r w:rsidRPr="00A664BD">
        <w:rPr>
          <w:rFonts w:asciiTheme="minorHAnsi" w:eastAsia="Tahoma" w:hAnsiTheme="minorHAnsi" w:cstheme="minorHAnsi"/>
          <w:sz w:val="22"/>
          <w:szCs w:val="22"/>
        </w:rPr>
        <w:t>gu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ru</w:t>
      </w:r>
      <w:r w:rsidRPr="00A664BD">
        <w:rPr>
          <w:rFonts w:asciiTheme="minorHAnsi" w:eastAsia="Tahoma" w:hAnsiTheme="minorHAnsi" w:cstheme="minorHAnsi"/>
          <w:sz w:val="22"/>
          <w:szCs w:val="22"/>
        </w:rPr>
        <w:t>s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>n dal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 xml:space="preserve">m 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me</w:t>
      </w:r>
      <w:r w:rsidRPr="00A664BD">
        <w:rPr>
          <w:rFonts w:asciiTheme="minorHAnsi" w:eastAsia="Tahoma" w:hAnsiTheme="minorHAnsi" w:cstheme="minorHAnsi"/>
          <w:sz w:val="22"/>
          <w:szCs w:val="22"/>
        </w:rPr>
        <w:t>l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>kukan pe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n</w:t>
      </w:r>
      <w:r w:rsidRPr="00A664BD">
        <w:rPr>
          <w:rFonts w:asciiTheme="minorHAnsi" w:eastAsia="Tahoma" w:hAnsiTheme="minorHAnsi" w:cstheme="minorHAnsi"/>
          <w:sz w:val="22"/>
          <w:szCs w:val="22"/>
        </w:rPr>
        <w:t>da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m</w:t>
      </w:r>
      <w:r w:rsidRPr="00A664BD">
        <w:rPr>
          <w:rFonts w:asciiTheme="minorHAnsi" w:eastAsia="Tahoma" w:hAnsiTheme="minorHAnsi" w:cstheme="minorHAnsi"/>
          <w:sz w:val="22"/>
          <w:szCs w:val="22"/>
        </w:rPr>
        <w:t>pingan bagi</w:t>
      </w:r>
      <w:r w:rsidRPr="00A664BD">
        <w:rPr>
          <w:rFonts w:asciiTheme="minorHAnsi" w:eastAsia="Tahoma" w:hAnsiTheme="minorHAnsi" w:cstheme="minorHAnsi"/>
          <w:spacing w:val="1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an</w:t>
      </w:r>
      <w:r w:rsidRPr="00A664BD">
        <w:rPr>
          <w:rFonts w:asciiTheme="minorHAnsi" w:eastAsia="Tahoma" w:hAnsiTheme="minorHAnsi" w:cstheme="minorHAnsi"/>
          <w:sz w:val="22"/>
          <w:szCs w:val="22"/>
        </w:rPr>
        <w:t>g</w:t>
      </w:r>
      <w:r w:rsidRPr="00A664BD">
        <w:rPr>
          <w:rFonts w:asciiTheme="minorHAnsi" w:eastAsia="Tahoma" w:hAnsiTheme="minorHAnsi" w:cstheme="minorHAnsi"/>
          <w:spacing w:val="-2"/>
          <w:sz w:val="22"/>
          <w:szCs w:val="22"/>
        </w:rPr>
        <w:t>g</w:t>
      </w:r>
      <w:r w:rsidRPr="00A664BD">
        <w:rPr>
          <w:rFonts w:asciiTheme="minorHAnsi" w:eastAsia="Tahoma" w:hAnsiTheme="minorHAnsi" w:cstheme="minorHAnsi"/>
          <w:sz w:val="22"/>
          <w:szCs w:val="22"/>
        </w:rPr>
        <w:t xml:space="preserve">ota </w:t>
      </w:r>
      <w:r w:rsidRPr="00A664BD">
        <w:rPr>
          <w:rFonts w:asciiTheme="minorHAnsi" w:eastAsia="Tahoma" w:hAnsiTheme="minorHAnsi" w:cstheme="minorHAnsi"/>
          <w:spacing w:val="-2"/>
          <w:sz w:val="22"/>
          <w:szCs w:val="22"/>
        </w:rPr>
        <w:t>d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>n pe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n</w:t>
      </w:r>
      <w:r w:rsidRPr="00A664BD">
        <w:rPr>
          <w:rFonts w:asciiTheme="minorHAnsi" w:eastAsia="Tahoma" w:hAnsiTheme="minorHAnsi" w:cstheme="minorHAnsi"/>
          <w:sz w:val="22"/>
          <w:szCs w:val="22"/>
        </w:rPr>
        <w:t>gu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ru</w:t>
      </w:r>
      <w:r w:rsidRPr="00A664BD">
        <w:rPr>
          <w:rFonts w:asciiTheme="minorHAnsi" w:eastAsia="Tahoma" w:hAnsiTheme="minorHAnsi" w:cstheme="minorHAnsi"/>
          <w:sz w:val="22"/>
          <w:szCs w:val="22"/>
        </w:rPr>
        <w:t>s</w:t>
      </w:r>
      <w:r w:rsidRPr="00A664BD">
        <w:rPr>
          <w:rFonts w:asciiTheme="minorHAnsi" w:eastAsia="Tahoma" w:hAnsiTheme="minorHAnsi" w:cstheme="minorHAnsi"/>
          <w:spacing w:val="1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s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e</w:t>
      </w:r>
      <w:r w:rsidRPr="00A664BD">
        <w:rPr>
          <w:rFonts w:asciiTheme="minorHAnsi" w:eastAsia="Tahoma" w:hAnsiTheme="minorHAnsi" w:cstheme="minorHAnsi"/>
          <w:sz w:val="22"/>
          <w:szCs w:val="22"/>
        </w:rPr>
        <w:t>rta</w:t>
      </w:r>
      <w:r w:rsidRPr="00A664BD">
        <w:rPr>
          <w:rFonts w:asciiTheme="minorHAnsi" w:eastAsia="Tahoma" w:hAnsiTheme="minorHAnsi" w:cstheme="minorHAnsi"/>
          <w:spacing w:val="1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>pe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n</w:t>
      </w:r>
      <w:r w:rsidRPr="00A664BD">
        <w:rPr>
          <w:rFonts w:asciiTheme="minorHAnsi" w:eastAsia="Tahoma" w:hAnsiTheme="minorHAnsi" w:cstheme="minorHAnsi"/>
          <w:sz w:val="22"/>
          <w:szCs w:val="22"/>
        </w:rPr>
        <w:t>ggu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naa</w:t>
      </w:r>
      <w:r w:rsidRPr="00A664BD">
        <w:rPr>
          <w:rFonts w:asciiTheme="minorHAnsi" w:eastAsia="Tahoma" w:hAnsiTheme="minorHAnsi" w:cstheme="minorHAnsi"/>
          <w:sz w:val="22"/>
          <w:szCs w:val="22"/>
        </w:rPr>
        <w:t>n</w:t>
      </w:r>
      <w:r w:rsidRPr="00A664BD">
        <w:rPr>
          <w:rFonts w:asciiTheme="minorHAnsi" w:eastAsia="Tahoma" w:hAnsiTheme="minorHAnsi" w:cstheme="minorHAnsi"/>
          <w:spacing w:val="6"/>
          <w:sz w:val="22"/>
          <w:szCs w:val="22"/>
        </w:rPr>
        <w:t xml:space="preserve"> </w:t>
      </w:r>
      <w:r w:rsidRPr="00A664BD">
        <w:rPr>
          <w:rFonts w:asciiTheme="minorHAnsi" w:eastAsia="Tahoma" w:hAnsiTheme="minorHAnsi" w:cstheme="minorHAnsi"/>
          <w:sz w:val="22"/>
          <w:szCs w:val="22"/>
        </w:rPr>
        <w:t xml:space="preserve">biaya </w:t>
      </w:r>
      <w:r w:rsidRPr="00A664BD">
        <w:rPr>
          <w:rFonts w:asciiTheme="minorHAnsi" w:eastAsia="Tahoma" w:hAnsiTheme="minorHAnsi" w:cstheme="minorHAnsi"/>
          <w:spacing w:val="-1"/>
          <w:sz w:val="22"/>
          <w:szCs w:val="22"/>
        </w:rPr>
        <w:t>a</w:t>
      </w:r>
      <w:r w:rsidRPr="00A664BD">
        <w:rPr>
          <w:rFonts w:asciiTheme="minorHAnsi" w:eastAsia="Tahoma" w:hAnsiTheme="minorHAnsi" w:cstheme="minorHAnsi"/>
          <w:sz w:val="22"/>
          <w:szCs w:val="22"/>
        </w:rPr>
        <w:t>dvokasi.</w:t>
      </w:r>
      <w:bookmarkEnd w:id="0"/>
    </w:p>
    <w:sectPr w:rsidR="00B152E8" w:rsidRPr="00A664BD">
      <w:pgSz w:w="11920" w:h="16840"/>
      <w:pgMar w:top="1360" w:right="1320" w:bottom="280" w:left="1340" w:header="0" w:footer="12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48C3C2" w14:textId="77777777" w:rsidR="00FA653E" w:rsidRDefault="00FA653E">
      <w:r>
        <w:separator/>
      </w:r>
    </w:p>
  </w:endnote>
  <w:endnote w:type="continuationSeparator" w:id="0">
    <w:p w14:paraId="165854F7" w14:textId="77777777" w:rsidR="00FA653E" w:rsidRDefault="00FA6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37C63" w14:textId="45B354FC" w:rsidR="00B152E8" w:rsidRDefault="00B152E8">
    <w:pPr>
      <w:spacing w:line="20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1E3FD4" w14:textId="77777777" w:rsidR="00FA653E" w:rsidRDefault="00FA653E">
      <w:r>
        <w:separator/>
      </w:r>
    </w:p>
  </w:footnote>
  <w:footnote w:type="continuationSeparator" w:id="0">
    <w:p w14:paraId="5798260D" w14:textId="77777777" w:rsidR="00FA653E" w:rsidRDefault="00FA65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423B42"/>
    <w:multiLevelType w:val="multilevel"/>
    <w:tmpl w:val="40960A8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2E8"/>
    <w:rsid w:val="00080B27"/>
    <w:rsid w:val="00080F7B"/>
    <w:rsid w:val="001D0C1D"/>
    <w:rsid w:val="001F0BE7"/>
    <w:rsid w:val="0039488F"/>
    <w:rsid w:val="006B58CC"/>
    <w:rsid w:val="00764BA4"/>
    <w:rsid w:val="00807D97"/>
    <w:rsid w:val="00866ACE"/>
    <w:rsid w:val="0089455C"/>
    <w:rsid w:val="00A44AF3"/>
    <w:rsid w:val="00A664BD"/>
    <w:rsid w:val="00A74266"/>
    <w:rsid w:val="00AF74AD"/>
    <w:rsid w:val="00B14E9B"/>
    <w:rsid w:val="00B152E8"/>
    <w:rsid w:val="00B6497B"/>
    <w:rsid w:val="00BC188A"/>
    <w:rsid w:val="00C046E2"/>
    <w:rsid w:val="00D07B53"/>
    <w:rsid w:val="00D401F0"/>
    <w:rsid w:val="00D51562"/>
    <w:rsid w:val="00D5451A"/>
    <w:rsid w:val="00E11F82"/>
    <w:rsid w:val="00E22267"/>
    <w:rsid w:val="00F603EB"/>
    <w:rsid w:val="00FA6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F389F7"/>
  <w15:docId w15:val="{386A2DE1-6A4A-45EA-B7B6-84E83AA0E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6B58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58CC"/>
  </w:style>
  <w:style w:type="paragraph" w:styleId="Footer">
    <w:name w:val="footer"/>
    <w:basedOn w:val="Normal"/>
    <w:link w:val="FooterChar"/>
    <w:uiPriority w:val="99"/>
    <w:unhideWhenUsed/>
    <w:rsid w:val="006B58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58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3A40FF-5762-4490-8CCD-558CD4996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1686</Words>
  <Characters>9613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didik parius</cp:lastModifiedBy>
  <cp:revision>12</cp:revision>
  <dcterms:created xsi:type="dcterms:W3CDTF">2022-03-08T04:56:00Z</dcterms:created>
  <dcterms:modified xsi:type="dcterms:W3CDTF">2022-03-17T12:39:00Z</dcterms:modified>
</cp:coreProperties>
</file>